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4258C" w14:textId="77777777" w:rsidR="00090150" w:rsidRDefault="00090150" w:rsidP="00EB6B17">
      <w:pPr>
        <w:autoSpaceDE w:val="0"/>
        <w:spacing w:after="0"/>
        <w:rPr>
          <w:rFonts w:ascii="Times New Roman" w:hAnsi="Times New Roman"/>
          <w:b/>
          <w:bCs/>
          <w:sz w:val="28"/>
          <w:szCs w:val="28"/>
        </w:rPr>
      </w:pPr>
      <w:bookmarkStart w:id="0" w:name="_GoBack"/>
      <w:bookmarkEnd w:id="0"/>
    </w:p>
    <w:p w14:paraId="5EF5A1C9" w14:textId="3801ABC8" w:rsidR="00090150" w:rsidRPr="00090150" w:rsidRDefault="00090150" w:rsidP="00090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hAnsi="Times New Roman"/>
          <w:bCs/>
          <w:sz w:val="28"/>
          <w:szCs w:val="28"/>
          <w:lang w:eastAsia="ru-RU"/>
        </w:rPr>
      </w:pPr>
      <w:r w:rsidRPr="00090150">
        <w:rPr>
          <w:rFonts w:ascii="Times New Roman" w:hAnsi="Times New Roman"/>
          <w:bCs/>
          <w:sz w:val="28"/>
          <w:szCs w:val="28"/>
          <w:lang w:eastAsia="ru-RU"/>
        </w:rPr>
        <w:t>ТИПОВАЯ ФОРМА</w:t>
      </w:r>
    </w:p>
    <w:p w14:paraId="1DDE6D05" w14:textId="790911D5" w:rsidR="00090150" w:rsidRPr="005E182F" w:rsidRDefault="00090150" w:rsidP="00090150">
      <w:pPr>
        <w:pStyle w:val="Standard"/>
        <w:ind w:firstLine="709"/>
        <w:jc w:val="center"/>
        <w:rPr>
          <w:rFonts w:ascii="Times New Roman" w:hAnsi="Times New Roman" w:cs="Times New Roman"/>
          <w:color w:val="000000"/>
          <w:sz w:val="28"/>
          <w:szCs w:val="28"/>
        </w:rPr>
      </w:pPr>
      <w:r w:rsidRPr="00090150">
        <w:rPr>
          <w:rFonts w:ascii="Times New Roman" w:hAnsi="Times New Roman" w:cs="Times New Roman"/>
          <w:bCs/>
          <w:sz w:val="28"/>
          <w:szCs w:val="28"/>
          <w:lang w:eastAsia="ru-RU"/>
        </w:rPr>
        <w:t xml:space="preserve">административного регламента по осуществлению </w:t>
      </w:r>
      <w:r w:rsidRPr="00977BBC">
        <w:rPr>
          <w:rFonts w:ascii="Times New Roman" w:hAnsi="Times New Roman" w:cs="Times New Roman"/>
          <w:spacing w:val="-11"/>
          <w:sz w:val="28"/>
          <w:szCs w:val="28"/>
          <w:lang w:eastAsia="ru-RU"/>
        </w:rPr>
        <w:t>муниципального контроля в сфере наружной рекламы</w:t>
      </w:r>
    </w:p>
    <w:p w14:paraId="104C8752" w14:textId="0410104A" w:rsidR="00090150" w:rsidRPr="00090150" w:rsidRDefault="00090150" w:rsidP="00090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hAnsi="Times New Roman"/>
          <w:bCs/>
          <w:sz w:val="28"/>
          <w:szCs w:val="28"/>
          <w:lang w:eastAsia="ru-RU"/>
        </w:rPr>
      </w:pPr>
    </w:p>
    <w:p w14:paraId="41815103" w14:textId="77777777" w:rsidR="00090150" w:rsidRPr="00090150" w:rsidRDefault="00090150" w:rsidP="00A3212A">
      <w:pPr>
        <w:autoSpaceDE w:val="0"/>
        <w:spacing w:after="0"/>
        <w:jc w:val="center"/>
        <w:rPr>
          <w:rFonts w:ascii="Times New Roman" w:hAnsi="Times New Roman"/>
          <w:bCs/>
          <w:sz w:val="28"/>
          <w:szCs w:val="28"/>
        </w:rPr>
      </w:pPr>
    </w:p>
    <w:p w14:paraId="25C87AED" w14:textId="7E7E77E0" w:rsidR="007E2AD5" w:rsidRPr="00090150" w:rsidRDefault="00090150" w:rsidP="00090150">
      <w:pPr>
        <w:pStyle w:val="a5"/>
        <w:numPr>
          <w:ilvl w:val="0"/>
          <w:numId w:val="20"/>
        </w:numPr>
        <w:autoSpaceDE w:val="0"/>
        <w:spacing w:after="0"/>
        <w:jc w:val="center"/>
        <w:rPr>
          <w:rFonts w:ascii="Times New Roman" w:hAnsi="Times New Roman"/>
          <w:bCs/>
          <w:sz w:val="28"/>
          <w:szCs w:val="28"/>
        </w:rPr>
      </w:pPr>
      <w:r w:rsidRPr="00090150">
        <w:rPr>
          <w:rFonts w:ascii="Times New Roman" w:hAnsi="Times New Roman"/>
          <w:bCs/>
          <w:sz w:val="28"/>
          <w:szCs w:val="28"/>
        </w:rPr>
        <w:t>Общие положения</w:t>
      </w:r>
    </w:p>
    <w:p w14:paraId="17209869" w14:textId="77777777" w:rsidR="007E2AD5" w:rsidRPr="007E5E34" w:rsidRDefault="007E2AD5" w:rsidP="00A3212A">
      <w:pPr>
        <w:autoSpaceDE w:val="0"/>
        <w:spacing w:after="0"/>
        <w:jc w:val="center"/>
        <w:rPr>
          <w:rFonts w:ascii="Times New Roman" w:hAnsi="Times New Roman"/>
          <w:b/>
          <w:bCs/>
          <w:sz w:val="28"/>
          <w:szCs w:val="28"/>
        </w:rPr>
      </w:pPr>
    </w:p>
    <w:p w14:paraId="71ECB8C7" w14:textId="77777777" w:rsidR="00090150" w:rsidRDefault="00A3212A" w:rsidP="00090150">
      <w:pPr>
        <w:autoSpaceDE w:val="0"/>
        <w:spacing w:after="0"/>
        <w:ind w:firstLine="567"/>
        <w:jc w:val="both"/>
        <w:rPr>
          <w:rFonts w:ascii="Times New Roman" w:hAnsi="Times New Roman"/>
          <w:sz w:val="28"/>
        </w:rPr>
      </w:pPr>
      <w:r w:rsidRPr="007E5E34">
        <w:rPr>
          <w:rFonts w:ascii="Times New Roman" w:hAnsi="Times New Roman"/>
          <w:sz w:val="28"/>
          <w:szCs w:val="28"/>
        </w:rPr>
        <w:t xml:space="preserve">1. </w:t>
      </w:r>
      <w:r w:rsidR="00090150">
        <w:rPr>
          <w:rFonts w:ascii="Times New Roman" w:hAnsi="Times New Roman"/>
          <w:sz w:val="28"/>
          <w:szCs w:val="28"/>
        </w:rPr>
        <w:t>Ад</w:t>
      </w:r>
      <w:r w:rsidRPr="007E5E34">
        <w:rPr>
          <w:rFonts w:ascii="Times New Roman" w:hAnsi="Times New Roman"/>
          <w:sz w:val="28"/>
          <w:szCs w:val="28"/>
        </w:rPr>
        <w:t xml:space="preserve">министративный регламент исполнения </w:t>
      </w:r>
      <w:r w:rsidRPr="007E5E34">
        <w:rPr>
          <w:rFonts w:ascii="Times New Roman" w:hAnsi="Times New Roman"/>
          <w:sz w:val="28"/>
        </w:rPr>
        <w:t xml:space="preserve">____________ (наименование органа местного самоуправления, уполномоченного </w:t>
      </w:r>
      <w:r w:rsidR="00090150">
        <w:rPr>
          <w:rFonts w:ascii="Times New Roman" w:hAnsi="Times New Roman"/>
          <w:sz w:val="28"/>
        </w:rPr>
        <w:br/>
      </w:r>
      <w:r w:rsidRPr="007E5E34">
        <w:rPr>
          <w:rFonts w:ascii="Times New Roman" w:hAnsi="Times New Roman"/>
          <w:sz w:val="28"/>
        </w:rPr>
        <w:t xml:space="preserve">на организацию и проведение на территории муниципального образования Московской области проверок соблюдения обязательных требований) (далее – орган муниципального контроля в сфере наружной рекламы) муниципальной функции по осуществлению муниципального контроля </w:t>
      </w:r>
      <w:r w:rsidR="00090150">
        <w:rPr>
          <w:rFonts w:ascii="Times New Roman" w:hAnsi="Times New Roman"/>
          <w:sz w:val="28"/>
        </w:rPr>
        <w:br/>
      </w:r>
      <w:r w:rsidRPr="007E5E34">
        <w:rPr>
          <w:rFonts w:ascii="Times New Roman" w:hAnsi="Times New Roman"/>
          <w:sz w:val="28"/>
        </w:rPr>
        <w:t xml:space="preserve">в сфере наружной рекламы (далее – Регламент) </w:t>
      </w:r>
      <w:r w:rsidRPr="007E5E34">
        <w:rPr>
          <w:rFonts w:ascii="Times New Roman" w:hAnsi="Times New Roman"/>
          <w:sz w:val="28"/>
          <w:szCs w:val="28"/>
        </w:rPr>
        <w:t xml:space="preserve">определяет порядок, сроки </w:t>
      </w:r>
      <w:r w:rsidR="00090150">
        <w:rPr>
          <w:rFonts w:ascii="Times New Roman" w:hAnsi="Times New Roman"/>
          <w:sz w:val="28"/>
          <w:szCs w:val="28"/>
        </w:rPr>
        <w:br/>
      </w:r>
      <w:r w:rsidRPr="007E5E34">
        <w:rPr>
          <w:rFonts w:ascii="Times New Roman" w:hAnsi="Times New Roman"/>
          <w:sz w:val="28"/>
          <w:szCs w:val="28"/>
        </w:rPr>
        <w:t xml:space="preserve">и последовательность административных процедур (административных действий) при осуществлении </w:t>
      </w:r>
      <w:r w:rsidRPr="007E5E34">
        <w:rPr>
          <w:rFonts w:ascii="Times New Roman" w:hAnsi="Times New Roman"/>
          <w:sz w:val="28"/>
        </w:rPr>
        <w:t xml:space="preserve">муниципального контроля в сфере наружной рекламы. </w:t>
      </w:r>
    </w:p>
    <w:p w14:paraId="6CB2A90D" w14:textId="2179ADB8" w:rsidR="00A3212A" w:rsidRDefault="00A3212A" w:rsidP="00090150">
      <w:pPr>
        <w:autoSpaceDE w:val="0"/>
        <w:spacing w:after="0"/>
        <w:ind w:firstLine="567"/>
        <w:jc w:val="center"/>
        <w:rPr>
          <w:rFonts w:ascii="Times New Roman" w:hAnsi="Times New Roman"/>
          <w:bCs/>
          <w:sz w:val="28"/>
          <w:szCs w:val="28"/>
        </w:rPr>
      </w:pPr>
      <w:r w:rsidRPr="007E5E34">
        <w:rPr>
          <w:rFonts w:ascii="Times New Roman" w:hAnsi="Times New Roman"/>
          <w:bCs/>
          <w:sz w:val="28"/>
          <w:szCs w:val="28"/>
        </w:rPr>
        <w:t>Наименование функции</w:t>
      </w:r>
    </w:p>
    <w:p w14:paraId="5946AC5C" w14:textId="77777777" w:rsidR="00D641E6" w:rsidRPr="007E5E34" w:rsidRDefault="00D641E6" w:rsidP="00090150">
      <w:pPr>
        <w:autoSpaceDE w:val="0"/>
        <w:spacing w:after="0"/>
        <w:ind w:firstLine="567"/>
        <w:jc w:val="center"/>
      </w:pPr>
    </w:p>
    <w:p w14:paraId="7C511F88" w14:textId="77777777" w:rsidR="00A3212A" w:rsidRDefault="00A3212A" w:rsidP="00A3212A">
      <w:pPr>
        <w:autoSpaceDE w:val="0"/>
        <w:spacing w:after="0"/>
        <w:ind w:firstLine="567"/>
        <w:jc w:val="both"/>
        <w:rPr>
          <w:rFonts w:ascii="Times New Roman" w:hAnsi="Times New Roman"/>
          <w:sz w:val="28"/>
          <w:szCs w:val="28"/>
        </w:rPr>
      </w:pPr>
      <w:r w:rsidRPr="007E5E34">
        <w:rPr>
          <w:rFonts w:ascii="Times New Roman" w:hAnsi="Times New Roman"/>
          <w:sz w:val="28"/>
          <w:szCs w:val="28"/>
        </w:rPr>
        <w:t>2. Муниципальная функция по осуществлению муниципального контроля в сфере наружной рекламы (далее – муниципальный контроль).</w:t>
      </w:r>
    </w:p>
    <w:p w14:paraId="074F1CF1" w14:textId="77777777" w:rsidR="00D641E6" w:rsidRPr="007E5E34" w:rsidRDefault="00D641E6" w:rsidP="00A3212A">
      <w:pPr>
        <w:autoSpaceDE w:val="0"/>
        <w:spacing w:after="0"/>
        <w:ind w:firstLine="567"/>
        <w:jc w:val="both"/>
        <w:rPr>
          <w:rFonts w:ascii="Times New Roman" w:hAnsi="Times New Roman"/>
          <w:sz w:val="28"/>
          <w:szCs w:val="28"/>
        </w:rPr>
      </w:pPr>
    </w:p>
    <w:p w14:paraId="79108B24" w14:textId="77777777" w:rsidR="00090150" w:rsidRDefault="00A3212A" w:rsidP="00D641E6">
      <w:pPr>
        <w:autoSpaceDE w:val="0"/>
        <w:spacing w:after="0" w:line="240" w:lineRule="auto"/>
        <w:jc w:val="center"/>
        <w:rPr>
          <w:rFonts w:ascii="Times New Roman" w:hAnsi="Times New Roman"/>
          <w:sz w:val="28"/>
          <w:szCs w:val="28"/>
        </w:rPr>
      </w:pPr>
      <w:r w:rsidRPr="007E5E34">
        <w:rPr>
          <w:rFonts w:ascii="Times New Roman" w:hAnsi="Times New Roman"/>
          <w:sz w:val="28"/>
          <w:szCs w:val="28"/>
        </w:rPr>
        <w:t xml:space="preserve">Наименование органа, </w:t>
      </w:r>
    </w:p>
    <w:p w14:paraId="08508840" w14:textId="6B2178E7" w:rsidR="00A3212A" w:rsidRDefault="00A3212A" w:rsidP="00D641E6">
      <w:pPr>
        <w:autoSpaceDE w:val="0"/>
        <w:spacing w:after="0" w:line="240" w:lineRule="auto"/>
        <w:jc w:val="center"/>
        <w:rPr>
          <w:rFonts w:ascii="Times New Roman" w:hAnsi="Times New Roman"/>
          <w:sz w:val="28"/>
          <w:szCs w:val="28"/>
        </w:rPr>
      </w:pPr>
      <w:r w:rsidRPr="007E5E34">
        <w:rPr>
          <w:rFonts w:ascii="Times New Roman" w:hAnsi="Times New Roman"/>
          <w:sz w:val="28"/>
          <w:szCs w:val="28"/>
        </w:rPr>
        <w:t>осущест</w:t>
      </w:r>
      <w:r w:rsidR="00D641E6">
        <w:rPr>
          <w:rFonts w:ascii="Times New Roman" w:hAnsi="Times New Roman"/>
          <w:sz w:val="28"/>
          <w:szCs w:val="28"/>
        </w:rPr>
        <w:t>вляющего муниципальный контроль</w:t>
      </w:r>
    </w:p>
    <w:p w14:paraId="01160306" w14:textId="77777777" w:rsidR="00D641E6" w:rsidRPr="007E5E34" w:rsidRDefault="00D641E6" w:rsidP="00A3212A">
      <w:pPr>
        <w:autoSpaceDE w:val="0"/>
        <w:spacing w:after="0"/>
        <w:jc w:val="center"/>
      </w:pPr>
    </w:p>
    <w:p w14:paraId="371C6182" w14:textId="77777777" w:rsidR="00A3212A" w:rsidRDefault="00A3212A" w:rsidP="00A3212A">
      <w:pPr>
        <w:autoSpaceDE w:val="0"/>
        <w:spacing w:after="0"/>
        <w:ind w:firstLine="567"/>
        <w:jc w:val="both"/>
        <w:rPr>
          <w:rFonts w:ascii="Times New Roman" w:hAnsi="Times New Roman"/>
          <w:i/>
          <w:sz w:val="28"/>
          <w:szCs w:val="28"/>
        </w:rPr>
      </w:pPr>
      <w:r w:rsidRPr="007E5E34">
        <w:rPr>
          <w:rFonts w:ascii="Times New Roman" w:hAnsi="Times New Roman"/>
          <w:sz w:val="28"/>
          <w:szCs w:val="28"/>
        </w:rPr>
        <w:t xml:space="preserve">3. Муниципальный контроль осуществляется_________________ </w:t>
      </w:r>
      <w:r w:rsidRPr="007E5E34">
        <w:rPr>
          <w:rFonts w:ascii="Times New Roman" w:hAnsi="Times New Roman"/>
          <w:i/>
          <w:sz w:val="28"/>
          <w:szCs w:val="28"/>
        </w:rPr>
        <w:t>(</w:t>
      </w:r>
      <w:r w:rsidRPr="007E5E34">
        <w:rPr>
          <w:rFonts w:ascii="Times New Roman" w:hAnsi="Times New Roman"/>
          <w:sz w:val="28"/>
        </w:rPr>
        <w:t>орган муниципального контроля в сфере наружной рекламы</w:t>
      </w:r>
      <w:r w:rsidRPr="007E5E34">
        <w:rPr>
          <w:rFonts w:ascii="Times New Roman" w:hAnsi="Times New Roman"/>
          <w:i/>
          <w:sz w:val="28"/>
          <w:szCs w:val="28"/>
        </w:rPr>
        <w:t>).</w:t>
      </w:r>
    </w:p>
    <w:p w14:paraId="447EBCDE" w14:textId="77777777" w:rsidR="00D641E6" w:rsidRPr="007E5E34" w:rsidRDefault="00D641E6" w:rsidP="00A3212A">
      <w:pPr>
        <w:autoSpaceDE w:val="0"/>
        <w:spacing w:after="0"/>
        <w:ind w:firstLine="567"/>
        <w:jc w:val="both"/>
      </w:pPr>
    </w:p>
    <w:p w14:paraId="58156195" w14:textId="77777777" w:rsidR="00A3212A" w:rsidRDefault="00A3212A" w:rsidP="00D641E6">
      <w:pPr>
        <w:tabs>
          <w:tab w:val="left" w:pos="567"/>
          <w:tab w:val="left" w:pos="1134"/>
        </w:tabs>
        <w:spacing w:after="0" w:line="240" w:lineRule="auto"/>
        <w:jc w:val="center"/>
        <w:rPr>
          <w:rFonts w:ascii="Times New Roman" w:hAnsi="Times New Roman"/>
          <w:sz w:val="28"/>
        </w:rPr>
      </w:pPr>
      <w:r w:rsidRPr="007E5E34">
        <w:rPr>
          <w:rFonts w:ascii="Times New Roman" w:hAnsi="Times New Roman"/>
          <w:sz w:val="28"/>
        </w:rPr>
        <w:t xml:space="preserve">Нормативные правовые акты, регулирующие осуществление муниципального контроля </w:t>
      </w:r>
    </w:p>
    <w:p w14:paraId="4D2079A0" w14:textId="77777777" w:rsidR="00D641E6" w:rsidRPr="007E5E34" w:rsidRDefault="00D641E6" w:rsidP="00A3212A">
      <w:pPr>
        <w:tabs>
          <w:tab w:val="left" w:pos="567"/>
          <w:tab w:val="left" w:pos="1134"/>
        </w:tabs>
        <w:spacing w:after="0"/>
        <w:jc w:val="center"/>
      </w:pPr>
    </w:p>
    <w:p w14:paraId="1CC34194" w14:textId="76201811" w:rsidR="00A3212A" w:rsidRPr="007E5E34" w:rsidRDefault="00A3212A" w:rsidP="00FE7086">
      <w:pPr>
        <w:tabs>
          <w:tab w:val="left" w:pos="709"/>
          <w:tab w:val="left" w:pos="1134"/>
        </w:tabs>
        <w:spacing w:after="0"/>
        <w:ind w:firstLine="567"/>
        <w:jc w:val="both"/>
        <w:rPr>
          <w:rFonts w:ascii="Times New Roman" w:hAnsi="Times New Roman"/>
          <w:sz w:val="28"/>
          <w:szCs w:val="28"/>
        </w:rPr>
      </w:pPr>
      <w:r w:rsidRPr="007E5E34">
        <w:rPr>
          <w:rFonts w:ascii="Times New Roman" w:hAnsi="Times New Roman"/>
          <w:sz w:val="28"/>
        </w:rPr>
        <w:t xml:space="preserve">4. </w:t>
      </w:r>
      <w:r w:rsidR="00FE7086" w:rsidRPr="007E5E34">
        <w:rPr>
          <w:rFonts w:ascii="Times New Roman" w:hAnsi="Times New Roman"/>
          <w:sz w:val="28"/>
        </w:rPr>
        <w:t>Перечень нормативных правовых актов, регулирующих осуществление муниципального контроля, размещен на региональном портале государственных и муниципальных услуг (функций) и официальном сайте органа осуществляющего муниципальный контроль в сфере наружной рекламы в информационно-телекоммуникационной сети «Интернет</w:t>
      </w:r>
      <w:r w:rsidR="00090150">
        <w:rPr>
          <w:rFonts w:ascii="Times New Roman" w:hAnsi="Times New Roman"/>
          <w:sz w:val="28"/>
        </w:rPr>
        <w:t xml:space="preserve">» </w:t>
      </w:r>
      <w:r w:rsidR="00090150">
        <w:rPr>
          <w:rFonts w:ascii="Times New Roman" w:hAnsi="Times New Roman"/>
          <w:sz w:val="28"/>
        </w:rPr>
        <w:br/>
        <w:t>по адресу:_________________________________</w:t>
      </w:r>
      <w:r w:rsidRPr="007E5E34">
        <w:rPr>
          <w:rFonts w:ascii="Times New Roman" w:hAnsi="Times New Roman"/>
          <w:sz w:val="28"/>
          <w:szCs w:val="28"/>
        </w:rPr>
        <w:t xml:space="preserve">. </w:t>
      </w:r>
    </w:p>
    <w:p w14:paraId="6391D2BB" w14:textId="0FBA8128" w:rsidR="00A3212A" w:rsidRDefault="00A3212A" w:rsidP="00A3212A">
      <w:pPr>
        <w:tabs>
          <w:tab w:val="left" w:pos="709"/>
          <w:tab w:val="left" w:pos="1134"/>
        </w:tabs>
        <w:spacing w:after="0"/>
        <w:ind w:firstLine="567"/>
        <w:jc w:val="both"/>
        <w:rPr>
          <w:rFonts w:ascii="Times New Roman" w:hAnsi="Times New Roman"/>
          <w:sz w:val="28"/>
        </w:rPr>
      </w:pPr>
      <w:r w:rsidRPr="007E5E34">
        <w:rPr>
          <w:rFonts w:ascii="Times New Roman" w:hAnsi="Times New Roman"/>
          <w:sz w:val="28"/>
          <w:szCs w:val="28"/>
        </w:rPr>
        <w:t>5. _________________ (</w:t>
      </w:r>
      <w:r w:rsidRPr="007E5E34">
        <w:rPr>
          <w:rFonts w:ascii="Times New Roman" w:hAnsi="Times New Roman"/>
          <w:sz w:val="28"/>
        </w:rPr>
        <w:t>орган муниципального контроля</w:t>
      </w:r>
      <w:r w:rsidRPr="007E5E34">
        <w:rPr>
          <w:rFonts w:ascii="Times New Roman" w:hAnsi="Times New Roman"/>
          <w:sz w:val="28"/>
          <w:szCs w:val="28"/>
        </w:rPr>
        <w:t>)</w:t>
      </w:r>
      <w:r w:rsidRPr="007E5E34">
        <w:rPr>
          <w:rFonts w:ascii="Times New Roman" w:hAnsi="Times New Roman"/>
          <w:sz w:val="28"/>
        </w:rPr>
        <w:t xml:space="preserve"> обеспечивает размещение и актуализацию перечня нормативных правовых актов, </w:t>
      </w:r>
      <w:r w:rsidRPr="007E5E34">
        <w:rPr>
          <w:rFonts w:ascii="Times New Roman" w:hAnsi="Times New Roman"/>
          <w:sz w:val="28"/>
        </w:rPr>
        <w:lastRenderedPageBreak/>
        <w:t xml:space="preserve">регулирующих осуществление муниципального контроля (с указанием их реквизитов и источников официального опубликования), на официальном сайте </w:t>
      </w:r>
      <w:r w:rsidR="0046253C" w:rsidRPr="007E5E34">
        <w:rPr>
          <w:rFonts w:ascii="Times New Roman" w:hAnsi="Times New Roman"/>
          <w:sz w:val="28"/>
        </w:rPr>
        <w:t>органа муниципального контроля</w:t>
      </w:r>
      <w:r w:rsidR="0046253C" w:rsidRPr="007E5E34">
        <w:rPr>
          <w:rFonts w:ascii="Times New Roman" w:hAnsi="Times New Roman"/>
          <w:sz w:val="28"/>
          <w:szCs w:val="28"/>
        </w:rPr>
        <w:t xml:space="preserve"> </w:t>
      </w:r>
      <w:r w:rsidRPr="007E5E34">
        <w:rPr>
          <w:rFonts w:ascii="Times New Roman" w:hAnsi="Times New Roman"/>
          <w:sz w:val="28"/>
          <w:szCs w:val="28"/>
        </w:rPr>
        <w:t xml:space="preserve">_________________ </w:t>
      </w:r>
      <w:r w:rsidR="00090150">
        <w:rPr>
          <w:rFonts w:ascii="Times New Roman" w:hAnsi="Times New Roman"/>
          <w:sz w:val="28"/>
        </w:rPr>
        <w:t>в сети «</w:t>
      </w:r>
      <w:r w:rsidRPr="007E5E34">
        <w:rPr>
          <w:rFonts w:ascii="Times New Roman" w:hAnsi="Times New Roman"/>
          <w:sz w:val="28"/>
        </w:rPr>
        <w:t>Интернет</w:t>
      </w:r>
      <w:r w:rsidR="00090150">
        <w:rPr>
          <w:rFonts w:ascii="Times New Roman" w:hAnsi="Times New Roman"/>
          <w:sz w:val="28"/>
        </w:rPr>
        <w:t>»</w:t>
      </w:r>
      <w:r w:rsidRPr="007E5E34">
        <w:rPr>
          <w:rFonts w:ascii="Times New Roman" w:hAnsi="Times New Roman"/>
          <w:sz w:val="28"/>
        </w:rPr>
        <w:t xml:space="preserve"> в разделе_____________, </w:t>
      </w:r>
      <w:r w:rsidR="00090150">
        <w:rPr>
          <w:rFonts w:ascii="Times New Roman" w:hAnsi="Times New Roman"/>
          <w:sz w:val="28"/>
        </w:rPr>
        <w:br/>
      </w:r>
      <w:r w:rsidRPr="007E5E34">
        <w:rPr>
          <w:rFonts w:ascii="Times New Roman" w:hAnsi="Times New Roman"/>
          <w:sz w:val="28"/>
        </w:rPr>
        <w:t>а также в федеральной государс</w:t>
      </w:r>
      <w:r w:rsidR="00090150">
        <w:rPr>
          <w:rFonts w:ascii="Times New Roman" w:hAnsi="Times New Roman"/>
          <w:sz w:val="28"/>
        </w:rPr>
        <w:t>твенной информационной системе «</w:t>
      </w:r>
      <w:r w:rsidRPr="007E5E34">
        <w:rPr>
          <w:rFonts w:ascii="Times New Roman" w:hAnsi="Times New Roman"/>
          <w:sz w:val="28"/>
        </w:rPr>
        <w:t>Единый портал государственных и муниципальных услуг (функций)</w:t>
      </w:r>
      <w:r w:rsidR="00090150">
        <w:rPr>
          <w:rFonts w:ascii="Times New Roman" w:hAnsi="Times New Roman"/>
          <w:sz w:val="28"/>
        </w:rPr>
        <w:t>»</w:t>
      </w:r>
      <w:r w:rsidRPr="007E5E34">
        <w:rPr>
          <w:rFonts w:ascii="Times New Roman" w:hAnsi="Times New Roman"/>
          <w:sz w:val="28"/>
        </w:rPr>
        <w:t xml:space="preserve"> (далее - Единый портал государственных и муниципальных услуг (функций).</w:t>
      </w:r>
    </w:p>
    <w:p w14:paraId="1C496950" w14:textId="77777777" w:rsidR="00D641E6" w:rsidRPr="007E5E34" w:rsidRDefault="00D641E6" w:rsidP="00A3212A">
      <w:pPr>
        <w:tabs>
          <w:tab w:val="left" w:pos="709"/>
          <w:tab w:val="left" w:pos="1134"/>
        </w:tabs>
        <w:spacing w:after="0"/>
        <w:ind w:firstLine="567"/>
        <w:jc w:val="both"/>
      </w:pPr>
    </w:p>
    <w:p w14:paraId="10E41D3B" w14:textId="77777777" w:rsidR="00A3212A" w:rsidRDefault="00A3212A" w:rsidP="00A3212A">
      <w:pPr>
        <w:tabs>
          <w:tab w:val="left" w:pos="709"/>
          <w:tab w:val="left" w:pos="1134"/>
        </w:tabs>
        <w:spacing w:after="0"/>
        <w:jc w:val="center"/>
        <w:rPr>
          <w:rFonts w:ascii="Times New Roman" w:hAnsi="Times New Roman"/>
          <w:sz w:val="28"/>
        </w:rPr>
      </w:pPr>
      <w:r w:rsidRPr="007E5E34">
        <w:rPr>
          <w:rFonts w:ascii="Times New Roman" w:hAnsi="Times New Roman"/>
          <w:sz w:val="28"/>
        </w:rPr>
        <w:t xml:space="preserve">Предмет муниципального контроля </w:t>
      </w:r>
    </w:p>
    <w:p w14:paraId="4759D949" w14:textId="77777777" w:rsidR="00D641E6" w:rsidRPr="007E5E34" w:rsidRDefault="00D641E6" w:rsidP="00A3212A">
      <w:pPr>
        <w:tabs>
          <w:tab w:val="left" w:pos="709"/>
          <w:tab w:val="left" w:pos="1134"/>
        </w:tabs>
        <w:spacing w:after="0"/>
        <w:jc w:val="center"/>
      </w:pPr>
    </w:p>
    <w:p w14:paraId="73B226EF" w14:textId="77777777" w:rsidR="00A3212A" w:rsidRPr="007E5E34" w:rsidRDefault="00A3212A" w:rsidP="00A3212A">
      <w:pPr>
        <w:spacing w:after="0"/>
        <w:ind w:firstLine="567"/>
        <w:jc w:val="both"/>
      </w:pPr>
      <w:r w:rsidRPr="007E5E34">
        <w:rPr>
          <w:rFonts w:ascii="Times New Roman" w:hAnsi="Times New Roman"/>
          <w:sz w:val="28"/>
        </w:rPr>
        <w:t>6. Предметом муниципального контроля является проверка соблюдения юридическими лицами, индивидуальными предпринимателями, гражданами требований, установленных федеральными законами, муниципальными правовыми актами в сфере наружной рекламы, за нарушение которых законодательством Российской Федерации предусмотрена административная ответственность:</w:t>
      </w:r>
    </w:p>
    <w:p w14:paraId="148C9EE1" w14:textId="77777777" w:rsidR="00A3212A" w:rsidRPr="007E5E34" w:rsidRDefault="00A3212A" w:rsidP="00A3212A">
      <w:pPr>
        <w:spacing w:after="0"/>
        <w:ind w:firstLine="709"/>
        <w:jc w:val="both"/>
        <w:rPr>
          <w:rFonts w:ascii="Times New Roman" w:hAnsi="Times New Roman"/>
          <w:sz w:val="28"/>
        </w:rPr>
      </w:pPr>
      <w:r w:rsidRPr="007E5E34">
        <w:rPr>
          <w:rFonts w:ascii="Times New Roman" w:hAnsi="Times New Roman"/>
          <w:sz w:val="28"/>
        </w:rPr>
        <w:t>1) требований законодательства о недопущении установки и (или) эксплуатации рекламной конструкции без предусмотренного законодательством разрешения на её установку и (или) эксплуатацию;</w:t>
      </w:r>
    </w:p>
    <w:p w14:paraId="71B7E18C" w14:textId="77777777" w:rsidR="00A3212A" w:rsidRPr="007E5E34" w:rsidRDefault="00887CA2" w:rsidP="00A3212A">
      <w:pPr>
        <w:spacing w:after="0"/>
        <w:ind w:firstLine="709"/>
        <w:jc w:val="both"/>
      </w:pPr>
      <w:r w:rsidRPr="007E5E34">
        <w:rPr>
          <w:rFonts w:ascii="Times New Roman" w:hAnsi="Times New Roman"/>
          <w:sz w:val="28"/>
        </w:rPr>
        <w:t xml:space="preserve">2) </w:t>
      </w:r>
      <w:r w:rsidR="00A3212A" w:rsidRPr="007E5E34">
        <w:rPr>
          <w:rFonts w:ascii="Times New Roman" w:hAnsi="Times New Roman"/>
          <w:sz w:val="28"/>
        </w:rPr>
        <w:t>требований законодательства о недопущении установки и (или) эксплуатации рекламной конструкции при наличии разрешения с истекшим сроком действия;</w:t>
      </w:r>
    </w:p>
    <w:p w14:paraId="443D0437" w14:textId="77777777" w:rsidR="003B30F2" w:rsidRPr="007E5E34" w:rsidRDefault="00887CA2" w:rsidP="003B30F2">
      <w:pPr>
        <w:spacing w:after="0"/>
        <w:ind w:firstLine="709"/>
        <w:jc w:val="both"/>
      </w:pPr>
      <w:r w:rsidRPr="007E5E34">
        <w:rPr>
          <w:rFonts w:ascii="Times New Roman" w:hAnsi="Times New Roman"/>
          <w:sz w:val="28"/>
        </w:rPr>
        <w:t xml:space="preserve">3) </w:t>
      </w:r>
      <w:r w:rsidR="00A3212A" w:rsidRPr="007E5E34">
        <w:rPr>
          <w:rFonts w:ascii="Times New Roman" w:hAnsi="Times New Roman"/>
          <w:sz w:val="28"/>
        </w:rPr>
        <w:t>требований законодательства о недопущении установки и (или) эксплуатации рекламной конструкции с нарушением требований технического регламента.</w:t>
      </w:r>
    </w:p>
    <w:p w14:paraId="1CAFD329" w14:textId="73D7788F" w:rsidR="007D6485" w:rsidRDefault="007D6485" w:rsidP="003B30F2">
      <w:pPr>
        <w:spacing w:after="0"/>
        <w:ind w:firstLine="709"/>
        <w:jc w:val="both"/>
        <w:rPr>
          <w:rFonts w:ascii="Times New Roman" w:hAnsi="Times New Roman"/>
          <w:sz w:val="28"/>
          <w:szCs w:val="28"/>
        </w:rPr>
      </w:pPr>
      <w:r w:rsidRPr="007E5E34">
        <w:rPr>
          <w:rFonts w:ascii="Times New Roman" w:hAnsi="Times New Roman"/>
          <w:sz w:val="28"/>
          <w:szCs w:val="28"/>
        </w:rPr>
        <w:t>7. Муниципальный контроль осуществляется в отношении юридических лиц, индивидуальных предпринимателей и граждан.</w:t>
      </w:r>
    </w:p>
    <w:p w14:paraId="5CF19A56" w14:textId="77777777" w:rsidR="00D641E6" w:rsidRPr="007E5E34" w:rsidRDefault="00D641E6" w:rsidP="003B30F2">
      <w:pPr>
        <w:spacing w:after="0"/>
        <w:ind w:firstLine="709"/>
        <w:jc w:val="both"/>
      </w:pPr>
    </w:p>
    <w:p w14:paraId="21C9854C" w14:textId="77777777" w:rsidR="009A3861" w:rsidRDefault="00A3212A" w:rsidP="00D641E6">
      <w:pPr>
        <w:tabs>
          <w:tab w:val="left" w:pos="709"/>
          <w:tab w:val="left" w:pos="1134"/>
        </w:tabs>
        <w:spacing w:after="0" w:line="240" w:lineRule="auto"/>
        <w:jc w:val="center"/>
        <w:rPr>
          <w:rFonts w:ascii="Times New Roman" w:hAnsi="Times New Roman"/>
          <w:sz w:val="28"/>
        </w:rPr>
      </w:pPr>
      <w:r w:rsidRPr="007E5E34">
        <w:rPr>
          <w:rFonts w:ascii="Times New Roman" w:hAnsi="Times New Roman"/>
          <w:sz w:val="28"/>
        </w:rPr>
        <w:t xml:space="preserve">Права и обязанности должностных лиц </w:t>
      </w:r>
    </w:p>
    <w:p w14:paraId="73A40299" w14:textId="4B0B829C" w:rsidR="00A3212A" w:rsidRPr="007E5E34" w:rsidRDefault="00A3212A" w:rsidP="00D641E6">
      <w:pPr>
        <w:tabs>
          <w:tab w:val="left" w:pos="709"/>
          <w:tab w:val="left" w:pos="1134"/>
        </w:tabs>
        <w:spacing w:after="0" w:line="240" w:lineRule="auto"/>
        <w:jc w:val="center"/>
      </w:pPr>
      <w:r w:rsidRPr="007E5E34">
        <w:rPr>
          <w:rFonts w:ascii="Times New Roman" w:hAnsi="Times New Roman"/>
          <w:sz w:val="28"/>
        </w:rPr>
        <w:t>при осуществлении муниципального контроля</w:t>
      </w:r>
    </w:p>
    <w:p w14:paraId="2BB6DAFE" w14:textId="139E77E3" w:rsidR="00A3212A" w:rsidRPr="007E5E34" w:rsidRDefault="00A3212A" w:rsidP="00A3212A">
      <w:pPr>
        <w:spacing w:after="0"/>
        <w:ind w:firstLine="567"/>
        <w:jc w:val="both"/>
      </w:pPr>
      <w:r w:rsidRPr="007E5E34">
        <w:rPr>
          <w:rFonts w:ascii="Times New Roman" w:hAnsi="Times New Roman"/>
          <w:sz w:val="28"/>
        </w:rPr>
        <w:t xml:space="preserve">8. </w:t>
      </w:r>
      <w:r w:rsidRPr="007E5E34">
        <w:rPr>
          <w:rFonts w:ascii="Times New Roman" w:hAnsi="Times New Roman"/>
          <w:sz w:val="28"/>
          <w:szCs w:val="28"/>
        </w:rPr>
        <w:t>Перечень должностных лиц ____________ (</w:t>
      </w:r>
      <w:r w:rsidRPr="007E5E34">
        <w:rPr>
          <w:rFonts w:ascii="Times New Roman" w:hAnsi="Times New Roman"/>
          <w:sz w:val="28"/>
        </w:rPr>
        <w:t>органа муниципального контроля</w:t>
      </w:r>
      <w:r w:rsidRPr="007E5E34">
        <w:rPr>
          <w:rFonts w:ascii="Times New Roman" w:hAnsi="Times New Roman"/>
          <w:color w:val="000000"/>
          <w:sz w:val="28"/>
          <w:szCs w:val="28"/>
        </w:rPr>
        <w:t>)</w:t>
      </w:r>
      <w:r w:rsidR="00887CA2" w:rsidRPr="007E5E34">
        <w:rPr>
          <w:rFonts w:ascii="Times New Roman" w:hAnsi="Times New Roman"/>
          <w:color w:val="000000"/>
          <w:sz w:val="28"/>
          <w:szCs w:val="28"/>
        </w:rPr>
        <w:t>,</w:t>
      </w:r>
      <w:r w:rsidRPr="007E5E34">
        <w:rPr>
          <w:rFonts w:ascii="Times New Roman" w:hAnsi="Times New Roman"/>
          <w:color w:val="1F497D"/>
          <w:sz w:val="28"/>
          <w:szCs w:val="28"/>
        </w:rPr>
        <w:t xml:space="preserve"> </w:t>
      </w:r>
      <w:r w:rsidRPr="007E5E34">
        <w:rPr>
          <w:rFonts w:ascii="Times New Roman" w:hAnsi="Times New Roman"/>
          <w:sz w:val="28"/>
          <w:szCs w:val="28"/>
        </w:rPr>
        <w:t xml:space="preserve">осуществляющих муниципальный контроль, устанавливается </w:t>
      </w:r>
      <w:r w:rsidR="009A3861">
        <w:rPr>
          <w:rFonts w:ascii="Times New Roman" w:hAnsi="Times New Roman"/>
          <w:sz w:val="28"/>
          <w:szCs w:val="28"/>
        </w:rPr>
        <w:br/>
      </w:r>
      <w:r w:rsidRPr="007E5E34">
        <w:rPr>
          <w:rFonts w:ascii="Times New Roman" w:hAnsi="Times New Roman"/>
          <w:sz w:val="28"/>
          <w:szCs w:val="28"/>
        </w:rPr>
        <w:t>в соответствии с уставом муниципального образования и иными муниципальными правовыми актами (далее – должностные лица).</w:t>
      </w:r>
    </w:p>
    <w:p w14:paraId="0017B582" w14:textId="77777777" w:rsidR="00A3212A" w:rsidRPr="007E5E34" w:rsidRDefault="00A3212A" w:rsidP="00A3212A">
      <w:pPr>
        <w:tabs>
          <w:tab w:val="left" w:pos="1134"/>
        </w:tabs>
        <w:spacing w:after="0"/>
        <w:ind w:firstLine="709"/>
        <w:jc w:val="both"/>
      </w:pPr>
      <w:r w:rsidRPr="007E5E34">
        <w:rPr>
          <w:rFonts w:ascii="Times New Roman" w:hAnsi="Times New Roman"/>
          <w:sz w:val="28"/>
        </w:rPr>
        <w:t>9. Должностные лица ____________</w:t>
      </w:r>
      <w:r w:rsidRPr="007E5E34">
        <w:rPr>
          <w:rFonts w:ascii="Times New Roman" w:hAnsi="Times New Roman"/>
          <w:color w:val="1F497D"/>
          <w:sz w:val="28"/>
        </w:rPr>
        <w:t xml:space="preserve"> (</w:t>
      </w:r>
      <w:r w:rsidRPr="007E5E34">
        <w:rPr>
          <w:rFonts w:ascii="Times New Roman" w:hAnsi="Times New Roman"/>
          <w:sz w:val="28"/>
        </w:rPr>
        <w:t>органа муниципального контроля) при осуществлении муниципального контроля в пределах своих полномочий имеют право:</w:t>
      </w:r>
    </w:p>
    <w:p w14:paraId="289AEF1B" w14:textId="4169F171" w:rsidR="00A3212A" w:rsidRPr="007E5E34" w:rsidRDefault="00A3212A" w:rsidP="00A3212A">
      <w:pPr>
        <w:numPr>
          <w:ilvl w:val="0"/>
          <w:numId w:val="2"/>
        </w:numPr>
        <w:tabs>
          <w:tab w:val="left" w:pos="1134"/>
        </w:tabs>
        <w:spacing w:after="0"/>
        <w:ind w:left="0" w:firstLine="709"/>
        <w:jc w:val="both"/>
      </w:pPr>
      <w:r w:rsidRPr="007E5E34">
        <w:rPr>
          <w:rFonts w:ascii="Times New Roman" w:hAnsi="Times New Roman"/>
          <w:sz w:val="28"/>
          <w:szCs w:val="28"/>
        </w:rPr>
        <w:t>беспрепятственно по предъявлению служебного удостоверени</w:t>
      </w:r>
      <w:r w:rsidR="00AB316A" w:rsidRPr="007E5E34">
        <w:rPr>
          <w:rFonts w:ascii="Times New Roman" w:hAnsi="Times New Roman"/>
          <w:sz w:val="28"/>
          <w:szCs w:val="28"/>
        </w:rPr>
        <w:t xml:space="preserve">я </w:t>
      </w:r>
      <w:r w:rsidR="009A3861">
        <w:rPr>
          <w:rFonts w:ascii="Times New Roman" w:hAnsi="Times New Roman"/>
          <w:sz w:val="28"/>
          <w:szCs w:val="28"/>
        </w:rPr>
        <w:br/>
      </w:r>
      <w:r w:rsidR="00AB316A" w:rsidRPr="007E5E34">
        <w:rPr>
          <w:rFonts w:ascii="Times New Roman" w:hAnsi="Times New Roman"/>
          <w:sz w:val="28"/>
          <w:szCs w:val="28"/>
        </w:rPr>
        <w:t>и копии распоряжения (приказа</w:t>
      </w:r>
      <w:r w:rsidR="007D6485" w:rsidRPr="007E5E34">
        <w:rPr>
          <w:rFonts w:ascii="Times New Roman" w:hAnsi="Times New Roman"/>
          <w:sz w:val="28"/>
          <w:szCs w:val="28"/>
        </w:rPr>
        <w:t xml:space="preserve"> о проведении плановой/внеплановой </w:t>
      </w:r>
      <w:r w:rsidR="007D6485" w:rsidRPr="007E5E34">
        <w:rPr>
          <w:rFonts w:ascii="Times New Roman" w:hAnsi="Times New Roman"/>
          <w:sz w:val="28"/>
          <w:szCs w:val="28"/>
        </w:rPr>
        <w:lastRenderedPageBreak/>
        <w:t>проверки</w:t>
      </w:r>
      <w:r w:rsidR="00AB316A" w:rsidRPr="007E5E34">
        <w:rPr>
          <w:rFonts w:ascii="Times New Roman" w:hAnsi="Times New Roman"/>
          <w:sz w:val="28"/>
          <w:szCs w:val="28"/>
        </w:rPr>
        <w:t>)</w:t>
      </w:r>
      <w:r w:rsidRPr="007E5E34">
        <w:rPr>
          <w:rFonts w:ascii="Times New Roman" w:hAnsi="Times New Roman"/>
          <w:sz w:val="28"/>
          <w:szCs w:val="28"/>
        </w:rPr>
        <w:t xml:space="preserve"> руководителя, заместителя руководителя </w:t>
      </w:r>
      <w:r w:rsidRPr="007E5E34">
        <w:rPr>
          <w:rFonts w:ascii="Times New Roman" w:hAnsi="Times New Roman"/>
          <w:sz w:val="28"/>
        </w:rPr>
        <w:t>органа муниципального контроля в сфере наружной рекламы</w:t>
      </w:r>
      <w:r w:rsidRPr="007E5E34">
        <w:rPr>
          <w:rFonts w:ascii="Times New Roman" w:hAnsi="Times New Roman"/>
          <w:sz w:val="28"/>
          <w:szCs w:val="28"/>
        </w:rPr>
        <w:t xml:space="preserve"> получать доступ к эксплуатации рекламных конструкций, посещать и обследовать объекты эксплуатации рекламных конструкций, находящиеся в собственности, владении, пользовании, аренде у лиц, в отношении которых осуществляется муниципальный контроль в сфере наружной рекламы;</w:t>
      </w:r>
    </w:p>
    <w:p w14:paraId="5AD39F19" w14:textId="4A258EB1" w:rsidR="00A3212A" w:rsidRPr="007E5E34" w:rsidRDefault="00A3212A" w:rsidP="00A3212A">
      <w:pPr>
        <w:numPr>
          <w:ilvl w:val="0"/>
          <w:numId w:val="2"/>
        </w:numPr>
        <w:tabs>
          <w:tab w:val="left" w:pos="0"/>
          <w:tab w:val="left" w:pos="993"/>
          <w:tab w:val="left" w:pos="1701"/>
        </w:tabs>
        <w:spacing w:after="0"/>
        <w:ind w:left="0" w:firstLine="709"/>
        <w:jc w:val="both"/>
      </w:pPr>
      <w:r w:rsidRPr="007E5E34">
        <w:rPr>
          <w:rFonts w:ascii="Times New Roman" w:hAnsi="Times New Roman"/>
          <w:sz w:val="28"/>
        </w:rPr>
        <w:t xml:space="preserve"> привлекать в установленном порядке к участию в проведении проверок экспертов и экспертные организации, аккредитованных </w:t>
      </w:r>
      <w:r w:rsidR="009A3861">
        <w:rPr>
          <w:rFonts w:ascii="Times New Roman" w:hAnsi="Times New Roman"/>
          <w:sz w:val="28"/>
        </w:rPr>
        <w:br/>
      </w:r>
      <w:r w:rsidRPr="007E5E34">
        <w:rPr>
          <w:rFonts w:ascii="Times New Roman" w:hAnsi="Times New Roman"/>
          <w:sz w:val="28"/>
        </w:rPr>
        <w:t xml:space="preserve">в соответствии с Федеральным законом от 28 декабря 2013 г. № 412-ФЗ </w:t>
      </w:r>
      <w:r w:rsidR="009A3861">
        <w:rPr>
          <w:rFonts w:ascii="Times New Roman" w:hAnsi="Times New Roman"/>
          <w:sz w:val="28"/>
        </w:rPr>
        <w:br/>
      </w:r>
      <w:r w:rsidRPr="007E5E34">
        <w:rPr>
          <w:rFonts w:ascii="Times New Roman" w:hAnsi="Times New Roman"/>
          <w:sz w:val="28"/>
        </w:rPr>
        <w:t>«Об аккредитации в национальной системе аккредитации» и не состоящих</w:t>
      </w:r>
      <w:r w:rsidR="009A3861">
        <w:rPr>
          <w:rFonts w:ascii="Times New Roman" w:hAnsi="Times New Roman"/>
          <w:sz w:val="28"/>
        </w:rPr>
        <w:br/>
      </w:r>
      <w:r w:rsidRPr="007E5E34">
        <w:rPr>
          <w:rFonts w:ascii="Times New Roman" w:hAnsi="Times New Roman"/>
          <w:sz w:val="28"/>
        </w:rPr>
        <w:t xml:space="preserve">в гражданско-правовых или трудовых отношениях с субъектом проверки, </w:t>
      </w:r>
      <w:r w:rsidR="009A3861">
        <w:rPr>
          <w:rFonts w:ascii="Times New Roman" w:hAnsi="Times New Roman"/>
          <w:sz w:val="28"/>
        </w:rPr>
        <w:br/>
      </w:r>
      <w:r w:rsidRPr="007E5E34">
        <w:rPr>
          <w:rFonts w:ascii="Times New Roman" w:hAnsi="Times New Roman"/>
          <w:sz w:val="28"/>
        </w:rPr>
        <w:t xml:space="preserve">не являющихся аффилированными лицами субъекта проверки, </w:t>
      </w:r>
      <w:r w:rsidR="009A3861">
        <w:rPr>
          <w:rFonts w:ascii="Times New Roman" w:hAnsi="Times New Roman"/>
          <w:sz w:val="28"/>
        </w:rPr>
        <w:br/>
      </w:r>
      <w:r w:rsidRPr="007E5E34">
        <w:rPr>
          <w:rFonts w:ascii="Times New Roman" w:hAnsi="Times New Roman"/>
          <w:sz w:val="28"/>
        </w:rPr>
        <w:t>для проведения необходимых исследований (включая научные исследования), испытаний, экспертиз, анализа и оценки (далее – аккредитованные эксперты и экспертные организации);</w:t>
      </w:r>
    </w:p>
    <w:p w14:paraId="70E3D825" w14:textId="1DDFF7B7" w:rsidR="007D6485" w:rsidRPr="007E5E34" w:rsidRDefault="00A3212A" w:rsidP="00A3212A">
      <w:pPr>
        <w:numPr>
          <w:ilvl w:val="0"/>
          <w:numId w:val="2"/>
        </w:numPr>
        <w:tabs>
          <w:tab w:val="left" w:pos="0"/>
          <w:tab w:val="left" w:pos="1134"/>
          <w:tab w:val="left" w:pos="1276"/>
          <w:tab w:val="left" w:pos="1701"/>
        </w:tabs>
        <w:spacing w:after="0"/>
        <w:ind w:left="0" w:firstLine="709"/>
        <w:jc w:val="both"/>
      </w:pPr>
      <w:r w:rsidRPr="007E5E34">
        <w:rPr>
          <w:rFonts w:ascii="Times New Roman" w:hAnsi="Times New Roman"/>
          <w:sz w:val="28"/>
        </w:rPr>
        <w:t xml:space="preserve">выдавать и (или) направлять предостережения о недопустимости нарушения обязательных требований с предложением принять меры </w:t>
      </w:r>
      <w:r w:rsidR="009A3861">
        <w:rPr>
          <w:rFonts w:ascii="Times New Roman" w:hAnsi="Times New Roman"/>
          <w:sz w:val="28"/>
        </w:rPr>
        <w:br/>
      </w:r>
      <w:r w:rsidRPr="007E5E34">
        <w:rPr>
          <w:rFonts w:ascii="Times New Roman" w:hAnsi="Times New Roman"/>
          <w:sz w:val="28"/>
        </w:rPr>
        <w:t>по обеспечению соблюдения обязательных требований;</w:t>
      </w:r>
    </w:p>
    <w:p w14:paraId="038B63B8" w14:textId="234910EF" w:rsidR="00A3212A" w:rsidRPr="007E5E34" w:rsidRDefault="007D6485" w:rsidP="00A3212A">
      <w:pPr>
        <w:numPr>
          <w:ilvl w:val="0"/>
          <w:numId w:val="2"/>
        </w:numPr>
        <w:tabs>
          <w:tab w:val="left" w:pos="0"/>
          <w:tab w:val="left" w:pos="1134"/>
          <w:tab w:val="left" w:pos="1276"/>
          <w:tab w:val="left" w:pos="1701"/>
        </w:tabs>
        <w:spacing w:after="0"/>
        <w:ind w:left="0" w:firstLine="709"/>
        <w:jc w:val="both"/>
      </w:pPr>
      <w:r w:rsidRPr="007E5E34">
        <w:rPr>
          <w:rFonts w:ascii="Times New Roman" w:hAnsi="Times New Roman"/>
          <w:sz w:val="28"/>
        </w:rPr>
        <w:t>выдавать и (или) направлять предписание о демонтаже рекламных конструкций;</w:t>
      </w:r>
    </w:p>
    <w:p w14:paraId="157D30F6" w14:textId="10603F6E" w:rsidR="00A3212A" w:rsidRPr="007E5E34" w:rsidRDefault="00A3212A" w:rsidP="00A3212A">
      <w:pPr>
        <w:numPr>
          <w:ilvl w:val="0"/>
          <w:numId w:val="2"/>
        </w:numPr>
        <w:tabs>
          <w:tab w:val="left" w:pos="0"/>
          <w:tab w:val="left" w:pos="1134"/>
          <w:tab w:val="left" w:pos="1276"/>
          <w:tab w:val="left" w:pos="1701"/>
        </w:tabs>
        <w:spacing w:after="0"/>
        <w:ind w:left="0" w:firstLine="709"/>
        <w:jc w:val="both"/>
      </w:pPr>
      <w:r w:rsidRPr="007E5E34">
        <w:rPr>
          <w:rFonts w:ascii="Times New Roman" w:hAnsi="Times New Roman"/>
          <w:sz w:val="28"/>
        </w:rPr>
        <w:t>обращаться в суд с заявлениями о понуждении исполнения предписания</w:t>
      </w:r>
      <w:r w:rsidR="007D6485" w:rsidRPr="007E5E34">
        <w:rPr>
          <w:rFonts w:ascii="Times New Roman" w:hAnsi="Times New Roman"/>
          <w:sz w:val="28"/>
        </w:rPr>
        <w:t>, а также в Федеральную антимонопольную службу, Госадмтехнадзор, органы внутренних дел</w:t>
      </w:r>
      <w:r w:rsidRPr="007E5E34">
        <w:rPr>
          <w:rFonts w:ascii="Times New Roman" w:hAnsi="Times New Roman"/>
          <w:sz w:val="28"/>
        </w:rPr>
        <w:t xml:space="preserve"> об устранении выявленных нарушений обязательных требований</w:t>
      </w:r>
      <w:r w:rsidR="007D6485" w:rsidRPr="007E5E34">
        <w:rPr>
          <w:rFonts w:ascii="Times New Roman" w:hAnsi="Times New Roman"/>
          <w:sz w:val="28"/>
        </w:rPr>
        <w:t xml:space="preserve">, </w:t>
      </w:r>
      <w:r w:rsidR="003B30F2" w:rsidRPr="007E5E34">
        <w:rPr>
          <w:rFonts w:ascii="Times New Roman" w:hAnsi="Times New Roman"/>
          <w:sz w:val="28"/>
        </w:rPr>
        <w:t>в случаях,</w:t>
      </w:r>
      <w:r w:rsidR="007D6485" w:rsidRPr="007E5E34">
        <w:rPr>
          <w:rFonts w:ascii="Times New Roman" w:hAnsi="Times New Roman"/>
          <w:sz w:val="28"/>
        </w:rPr>
        <w:t xml:space="preserve"> установленных действующим законодательством;</w:t>
      </w:r>
    </w:p>
    <w:p w14:paraId="7ECBF9CC" w14:textId="77777777" w:rsidR="00A3212A" w:rsidRPr="007E5E34" w:rsidRDefault="00A3212A" w:rsidP="00A3212A">
      <w:pPr>
        <w:numPr>
          <w:ilvl w:val="0"/>
          <w:numId w:val="2"/>
        </w:numPr>
        <w:tabs>
          <w:tab w:val="left" w:pos="0"/>
          <w:tab w:val="left" w:pos="1134"/>
          <w:tab w:val="left" w:pos="1276"/>
          <w:tab w:val="left" w:pos="1701"/>
        </w:tabs>
        <w:spacing w:after="0"/>
        <w:ind w:left="0" w:firstLine="709"/>
        <w:jc w:val="both"/>
      </w:pPr>
      <w:r w:rsidRPr="007E5E34">
        <w:rPr>
          <w:rFonts w:ascii="Times New Roman" w:hAnsi="Times New Roman"/>
          <w:sz w:val="28"/>
        </w:rPr>
        <w:t xml:space="preserve">запрашивать и рассматривать от лиц, в отношении которых исполняется муниципальная функция, информацию, материалы и документы, необходимые для осуществления </w:t>
      </w:r>
      <w:r w:rsidRPr="007E5E34">
        <w:rPr>
          <w:rFonts w:ascii="Times New Roman" w:hAnsi="Times New Roman"/>
          <w:sz w:val="28"/>
          <w:szCs w:val="28"/>
        </w:rPr>
        <w:t>муниципального контроля в сфере наружной рекламы</w:t>
      </w:r>
      <w:r w:rsidRPr="007E5E34">
        <w:rPr>
          <w:rFonts w:ascii="Times New Roman" w:hAnsi="Times New Roman"/>
          <w:sz w:val="28"/>
        </w:rPr>
        <w:t>;</w:t>
      </w:r>
    </w:p>
    <w:p w14:paraId="723AFC4B" w14:textId="77777777" w:rsidR="00A3212A" w:rsidRPr="007E5E34" w:rsidRDefault="00A3212A" w:rsidP="00A3212A">
      <w:pPr>
        <w:numPr>
          <w:ilvl w:val="0"/>
          <w:numId w:val="2"/>
        </w:numPr>
        <w:tabs>
          <w:tab w:val="left" w:pos="0"/>
          <w:tab w:val="left" w:pos="1134"/>
          <w:tab w:val="left" w:pos="1276"/>
          <w:tab w:val="left" w:pos="1701"/>
        </w:tabs>
        <w:spacing w:after="0"/>
        <w:ind w:left="0" w:firstLine="709"/>
        <w:jc w:val="both"/>
      </w:pPr>
      <w:r w:rsidRPr="007E5E34">
        <w:rPr>
          <w:rFonts w:ascii="Times New Roman" w:hAnsi="Times New Roman"/>
          <w:sz w:val="28"/>
        </w:rPr>
        <w:t>получать устные или письменные пояснения от лиц, в отношении которых осуществляется муниципальный контроль;</w:t>
      </w:r>
    </w:p>
    <w:p w14:paraId="5BEDCCBE" w14:textId="2DBE2D7B" w:rsidR="00A3212A" w:rsidRPr="007E5E34" w:rsidRDefault="00A3212A" w:rsidP="00A3212A">
      <w:pPr>
        <w:numPr>
          <w:ilvl w:val="0"/>
          <w:numId w:val="2"/>
        </w:numPr>
        <w:tabs>
          <w:tab w:val="left" w:pos="0"/>
          <w:tab w:val="left" w:pos="1134"/>
          <w:tab w:val="left" w:pos="1276"/>
          <w:tab w:val="left" w:pos="1701"/>
        </w:tabs>
        <w:spacing w:after="0"/>
        <w:ind w:left="0" w:firstLine="709"/>
        <w:jc w:val="both"/>
      </w:pPr>
      <w:r w:rsidRPr="007E5E34">
        <w:rPr>
          <w:rFonts w:ascii="Times New Roman" w:hAnsi="Times New Roman"/>
          <w:sz w:val="28"/>
        </w:rPr>
        <w:t xml:space="preserve">при организации и проведении проверок запрашивать и получать </w:t>
      </w:r>
      <w:r w:rsidR="009A3861">
        <w:rPr>
          <w:rFonts w:ascii="Times New Roman" w:hAnsi="Times New Roman"/>
          <w:sz w:val="28"/>
        </w:rPr>
        <w:br/>
      </w:r>
      <w:r w:rsidRPr="007E5E34">
        <w:rPr>
          <w:rFonts w:ascii="Times New Roman" w:hAnsi="Times New Roman"/>
          <w:sz w:val="28"/>
        </w:rPr>
        <w:t>на безвозмездной основе, в том числе в электронной форме, документы</w:t>
      </w:r>
      <w:r w:rsidR="009A3861">
        <w:rPr>
          <w:rFonts w:ascii="Times New Roman" w:hAnsi="Times New Roman"/>
          <w:sz w:val="28"/>
        </w:rPr>
        <w:br/>
      </w:r>
      <w:r w:rsidRPr="007E5E34">
        <w:rPr>
          <w:rFonts w:ascii="Times New Roman" w:hAnsi="Times New Roman"/>
          <w:sz w:val="28"/>
        </w:rPr>
        <w:t xml:space="preserve">и (или) информацию, предусмотренные </w:t>
      </w:r>
      <w:r w:rsidR="009A3861">
        <w:rPr>
          <w:rFonts w:ascii="Times New Roman" w:hAnsi="Times New Roman"/>
          <w:sz w:val="28"/>
        </w:rPr>
        <w:t>р</w:t>
      </w:r>
      <w:r w:rsidRPr="007E5E34">
        <w:rPr>
          <w:rFonts w:ascii="Times New Roman" w:hAnsi="Times New Roman"/>
          <w:sz w:val="28"/>
        </w:rPr>
        <w:t>аспоряжением Правительства Р</w:t>
      </w:r>
      <w:r w:rsidR="009A3861">
        <w:rPr>
          <w:rFonts w:ascii="Times New Roman" w:hAnsi="Times New Roman"/>
          <w:sz w:val="28"/>
        </w:rPr>
        <w:t xml:space="preserve">оссийской Федерации </w:t>
      </w:r>
      <w:r w:rsidRPr="007E5E34">
        <w:rPr>
          <w:rFonts w:ascii="Times New Roman" w:hAnsi="Times New Roman"/>
          <w:sz w:val="28"/>
        </w:rPr>
        <w:t xml:space="preserve">№ 724-р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течение 5 рабочих </w:t>
      </w:r>
      <w:r w:rsidRPr="007E5E34">
        <w:rPr>
          <w:rFonts w:ascii="Times New Roman" w:hAnsi="Times New Roman"/>
          <w:sz w:val="28"/>
        </w:rPr>
        <w:lastRenderedPageBreak/>
        <w:t xml:space="preserve">дней в порядке, установленном постановлением Правительства Российской Федерации от 18.04.2016 № 323 «О направлении запроса и получении </w:t>
      </w:r>
      <w:r w:rsidR="009A3861">
        <w:rPr>
          <w:rFonts w:ascii="Times New Roman" w:hAnsi="Times New Roman"/>
          <w:sz w:val="28"/>
        </w:rPr>
        <w:br/>
      </w:r>
      <w:r w:rsidRPr="007E5E34">
        <w:rPr>
          <w:rFonts w:ascii="Times New Roman" w:hAnsi="Times New Roman"/>
          <w:sz w:val="28"/>
        </w:rPr>
        <w:t xml:space="preserve">на безвозмездной основе, в том числе в электронной форме, документов </w:t>
      </w:r>
      <w:r w:rsidR="009A3861">
        <w:rPr>
          <w:rFonts w:ascii="Times New Roman" w:hAnsi="Times New Roman"/>
          <w:sz w:val="28"/>
        </w:rPr>
        <w:br/>
      </w:r>
      <w:r w:rsidRPr="007E5E34">
        <w:rPr>
          <w:rFonts w:ascii="Times New Roman" w:hAnsi="Times New Roman"/>
          <w:sz w:val="28"/>
        </w:rPr>
        <w:t xml:space="preserve">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w:t>
      </w:r>
      <w:r w:rsidR="002A0CFB" w:rsidRPr="007E5E34">
        <w:rPr>
          <w:rFonts w:ascii="Times New Roman" w:hAnsi="Times New Roman"/>
          <w:sz w:val="28"/>
        </w:rPr>
        <w:t>информационного взаимодействия».</w:t>
      </w:r>
    </w:p>
    <w:p w14:paraId="546135A8" w14:textId="77777777" w:rsidR="00A3212A" w:rsidRPr="007E5E34" w:rsidRDefault="00A3212A" w:rsidP="00A3212A">
      <w:pPr>
        <w:spacing w:after="0"/>
        <w:ind w:firstLine="709"/>
        <w:jc w:val="both"/>
      </w:pPr>
      <w:r w:rsidRPr="007E5E34">
        <w:rPr>
          <w:rFonts w:ascii="Times New Roman" w:hAnsi="Times New Roman"/>
          <w:sz w:val="28"/>
        </w:rPr>
        <w:t>10. Должностные лица органа муниципального контроля в сфере наружной рекламы при осуществлении муниципального контроля в пределах своих полномочий обязаны:</w:t>
      </w:r>
    </w:p>
    <w:p w14:paraId="606F6357" w14:textId="7D4873E7" w:rsidR="006027AD" w:rsidRPr="007E5E34" w:rsidRDefault="006027AD" w:rsidP="009A3861">
      <w:pPr>
        <w:numPr>
          <w:ilvl w:val="0"/>
          <w:numId w:val="3"/>
        </w:numPr>
        <w:tabs>
          <w:tab w:val="left" w:pos="0"/>
          <w:tab w:val="left" w:pos="1134"/>
          <w:tab w:val="left" w:pos="1276"/>
          <w:tab w:val="left" w:pos="1701"/>
        </w:tabs>
        <w:spacing w:after="0"/>
        <w:ind w:left="0" w:firstLine="709"/>
        <w:jc w:val="both"/>
        <w:rPr>
          <w:rFonts w:ascii="Times New Roman" w:hAnsi="Times New Roman"/>
          <w:sz w:val="28"/>
        </w:rPr>
      </w:pPr>
      <w:r w:rsidRPr="007E5E34">
        <w:rPr>
          <w:rFonts w:ascii="Times New Roman" w:hAnsi="Times New Roman"/>
          <w:sz w:val="28"/>
        </w:rPr>
        <w:t xml:space="preserve">своевременно и в полной мере исполнять предоставленные </w:t>
      </w:r>
      <w:r w:rsidR="009A3861">
        <w:rPr>
          <w:rFonts w:ascii="Times New Roman" w:hAnsi="Times New Roman"/>
          <w:sz w:val="28"/>
        </w:rPr>
        <w:br/>
      </w:r>
      <w:r w:rsidRPr="007E5E34">
        <w:rPr>
          <w:rFonts w:ascii="Times New Roman" w:hAnsi="Times New Roman"/>
          <w:sz w:val="28"/>
        </w:rPr>
        <w:t xml:space="preserve">в соответствии с законодательством Российской Федерации полномочия </w:t>
      </w:r>
      <w:r w:rsidR="009A3861">
        <w:rPr>
          <w:rFonts w:ascii="Times New Roman" w:hAnsi="Times New Roman"/>
          <w:sz w:val="28"/>
        </w:rPr>
        <w:br/>
      </w:r>
      <w:r w:rsidRPr="007E5E34">
        <w:rPr>
          <w:rFonts w:ascii="Times New Roman" w:hAnsi="Times New Roman"/>
          <w:sz w:val="28"/>
        </w:rPr>
        <w:t>по предупреждению, выявлению и пресечению нарушений обязательных требований и требований, установленных муниципальными правовыми актами;</w:t>
      </w:r>
    </w:p>
    <w:p w14:paraId="0EBD93DC" w14:textId="14F48C8E" w:rsidR="009A3861" w:rsidRPr="009A3861" w:rsidRDefault="009A3861" w:rsidP="00A35950">
      <w:pPr>
        <w:pStyle w:val="HTML"/>
        <w:spacing w:line="276" w:lineRule="auto"/>
        <w:ind w:firstLine="540"/>
        <w:jc w:val="both"/>
        <w:rPr>
          <w:rFonts w:ascii="Verdana" w:hAnsi="Verdana" w:cs="Courier New"/>
          <w:sz w:val="28"/>
          <w:szCs w:val="28"/>
          <w:lang w:eastAsia="ru-RU"/>
        </w:rPr>
      </w:pPr>
      <w:r>
        <w:rPr>
          <w:rFonts w:ascii="Times New Roman" w:hAnsi="Times New Roman"/>
          <w:sz w:val="28"/>
        </w:rPr>
        <w:t xml:space="preserve">2) </w:t>
      </w:r>
      <w:r w:rsidR="006027AD" w:rsidRPr="007E5E34">
        <w:rPr>
          <w:rFonts w:ascii="Times New Roman" w:hAnsi="Times New Roman"/>
          <w:sz w:val="28"/>
        </w:rPr>
        <w:t xml:space="preserve">соблюдать законодательство Российской Федерации, права </w:t>
      </w:r>
      <w:r>
        <w:rPr>
          <w:rFonts w:ascii="Times New Roman" w:hAnsi="Times New Roman"/>
          <w:sz w:val="28"/>
        </w:rPr>
        <w:br/>
      </w:r>
      <w:r w:rsidR="006027AD" w:rsidRPr="007E5E34">
        <w:rPr>
          <w:rFonts w:ascii="Times New Roman" w:hAnsi="Times New Roman"/>
          <w:sz w:val="28"/>
        </w:rPr>
        <w:t xml:space="preserve">и </w:t>
      </w:r>
      <w:r w:rsidR="006027AD" w:rsidRPr="009A3861">
        <w:rPr>
          <w:rFonts w:ascii="Times New Roman" w:hAnsi="Times New Roman"/>
          <w:sz w:val="28"/>
          <w:szCs w:val="28"/>
        </w:rPr>
        <w:t>законные интересы</w:t>
      </w:r>
      <w:r w:rsidRPr="009A3861">
        <w:rPr>
          <w:rFonts w:ascii="Times New Roman" w:hAnsi="Times New Roman"/>
          <w:sz w:val="28"/>
          <w:szCs w:val="28"/>
        </w:rPr>
        <w:t xml:space="preserve"> </w:t>
      </w:r>
      <w:r w:rsidRPr="009A3861">
        <w:rPr>
          <w:rFonts w:ascii="Times New Roman" w:hAnsi="Times New Roman"/>
          <w:sz w:val="28"/>
          <w:szCs w:val="28"/>
          <w:lang w:eastAsia="ru-RU"/>
        </w:rPr>
        <w:t>лиц, в отношении которых осуществляется муниципальный контроль</w:t>
      </w:r>
    </w:p>
    <w:p w14:paraId="1B55DE01" w14:textId="2C15DDC8" w:rsidR="006027AD" w:rsidRPr="009A3861" w:rsidRDefault="006027AD" w:rsidP="00A35950">
      <w:pPr>
        <w:pStyle w:val="a5"/>
        <w:numPr>
          <w:ilvl w:val="0"/>
          <w:numId w:val="21"/>
        </w:numPr>
        <w:tabs>
          <w:tab w:val="left" w:pos="0"/>
          <w:tab w:val="left" w:pos="1276"/>
          <w:tab w:val="left" w:pos="1701"/>
        </w:tabs>
        <w:spacing w:after="0"/>
        <w:ind w:left="0" w:firstLine="709"/>
        <w:jc w:val="both"/>
        <w:rPr>
          <w:rFonts w:ascii="Times New Roman" w:hAnsi="Times New Roman"/>
          <w:sz w:val="28"/>
        </w:rPr>
      </w:pPr>
      <w:r w:rsidRPr="009A3861">
        <w:rPr>
          <w:rFonts w:ascii="Times New Roman" w:hAnsi="Times New Roman"/>
          <w:sz w:val="28"/>
        </w:rPr>
        <w:t xml:space="preserve">проводить проверку на основании распоряжения или приказа руководителя, заместителя руководителя органа муниципального контроля </w:t>
      </w:r>
      <w:r w:rsidR="00A35950">
        <w:rPr>
          <w:rFonts w:ascii="Times New Roman" w:hAnsi="Times New Roman"/>
          <w:sz w:val="28"/>
        </w:rPr>
        <w:br/>
      </w:r>
      <w:r w:rsidRPr="009A3861">
        <w:rPr>
          <w:rFonts w:ascii="Times New Roman" w:hAnsi="Times New Roman"/>
          <w:sz w:val="28"/>
        </w:rPr>
        <w:t>о ее проведении в соответствии с ее назначением;</w:t>
      </w:r>
    </w:p>
    <w:p w14:paraId="35E48228" w14:textId="4F543056" w:rsidR="00A35950" w:rsidRPr="00A35950" w:rsidRDefault="006027AD" w:rsidP="00A35950">
      <w:pPr>
        <w:pStyle w:val="HTML"/>
        <w:numPr>
          <w:ilvl w:val="0"/>
          <w:numId w:val="21"/>
        </w:numPr>
        <w:spacing w:line="276" w:lineRule="auto"/>
        <w:ind w:left="0" w:firstLine="709"/>
        <w:jc w:val="both"/>
        <w:rPr>
          <w:rFonts w:ascii="Times New Roman" w:hAnsi="Times New Roman"/>
          <w:sz w:val="28"/>
          <w:szCs w:val="28"/>
        </w:rPr>
      </w:pPr>
      <w:r w:rsidRPr="007E5E34">
        <w:rPr>
          <w:rFonts w:ascii="Times New Roman" w:hAnsi="Times New Roman"/>
          <w:sz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w:t>
      </w:r>
      <w:r w:rsidR="00A35950" w:rsidRPr="00A35950">
        <w:rPr>
          <w:rFonts w:ascii="Times New Roman" w:hAnsi="Times New Roman"/>
          <w:sz w:val="28"/>
          <w:szCs w:val="28"/>
        </w:rPr>
        <w:t xml:space="preserve">предусмотренном </w:t>
      </w:r>
      <w:hyperlink r:id="rId7" w:history="1">
        <w:r w:rsidR="00A35950" w:rsidRPr="00A35950">
          <w:rPr>
            <w:rStyle w:val="a8"/>
            <w:rFonts w:ascii="Times New Roman" w:hAnsi="Times New Roman"/>
            <w:color w:val="auto"/>
            <w:sz w:val="28"/>
            <w:szCs w:val="28"/>
            <w:u w:val="none"/>
          </w:rPr>
          <w:t>ч. 5 ст. 10</w:t>
        </w:r>
      </w:hyperlink>
      <w:r w:rsidR="00A35950" w:rsidRPr="00A35950">
        <w:rPr>
          <w:rFonts w:ascii="Times New Roman" w:hAnsi="Times New Roman"/>
          <w:sz w:val="28"/>
          <w:szCs w:val="28"/>
        </w:rPr>
        <w:t xml:space="preserve"> Федерального закона от 26.12.2008</w:t>
      </w:r>
      <w:r w:rsidR="00A35950">
        <w:rPr>
          <w:rFonts w:ascii="Times New Roman" w:hAnsi="Times New Roman"/>
          <w:sz w:val="28"/>
          <w:szCs w:val="28"/>
        </w:rPr>
        <w:t xml:space="preserve"> № 294-ФЗ «</w:t>
      </w:r>
      <w:r w:rsidR="00A35950" w:rsidRPr="00A35950">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w:t>
      </w:r>
      <w:r w:rsidR="00A35950">
        <w:rPr>
          <w:rFonts w:ascii="Times New Roman" w:hAnsi="Times New Roman"/>
          <w:sz w:val="28"/>
          <w:szCs w:val="28"/>
        </w:rPr>
        <w:t>зора) и муниципального контроля»</w:t>
      </w:r>
      <w:r w:rsidR="00AB275F">
        <w:rPr>
          <w:rFonts w:ascii="Times New Roman" w:hAnsi="Times New Roman"/>
          <w:sz w:val="28"/>
          <w:szCs w:val="28"/>
        </w:rPr>
        <w:t xml:space="preserve"> (далее –</w:t>
      </w:r>
      <w:r w:rsidR="00AB275F" w:rsidRPr="00AB275F">
        <w:rPr>
          <w:rFonts w:ascii="Times New Roman" w:hAnsi="Times New Roman"/>
          <w:sz w:val="28"/>
          <w:szCs w:val="28"/>
          <w:lang w:eastAsia="ru-RU"/>
        </w:rPr>
        <w:t xml:space="preserve"> </w:t>
      </w:r>
      <w:r w:rsidR="00AB275F" w:rsidRPr="007E5E34">
        <w:rPr>
          <w:rFonts w:ascii="Times New Roman" w:hAnsi="Times New Roman"/>
          <w:sz w:val="28"/>
          <w:szCs w:val="28"/>
          <w:lang w:eastAsia="ru-RU"/>
        </w:rPr>
        <w:t>Федеральн</w:t>
      </w:r>
      <w:r w:rsidR="00AB275F">
        <w:rPr>
          <w:rFonts w:ascii="Times New Roman" w:hAnsi="Times New Roman"/>
          <w:sz w:val="28"/>
          <w:szCs w:val="28"/>
          <w:lang w:eastAsia="ru-RU"/>
        </w:rPr>
        <w:t>ый</w:t>
      </w:r>
      <w:r w:rsidR="00AB275F" w:rsidRPr="007E5E34">
        <w:rPr>
          <w:rFonts w:ascii="Times New Roman" w:hAnsi="Times New Roman"/>
          <w:sz w:val="28"/>
          <w:szCs w:val="28"/>
          <w:lang w:eastAsia="ru-RU"/>
        </w:rPr>
        <w:t xml:space="preserve"> закон №</w:t>
      </w:r>
      <w:r w:rsidR="00AB275F">
        <w:rPr>
          <w:rFonts w:ascii="Times New Roman" w:hAnsi="Times New Roman"/>
          <w:sz w:val="28"/>
          <w:szCs w:val="28"/>
          <w:lang w:eastAsia="ru-RU"/>
        </w:rPr>
        <w:t xml:space="preserve"> 294 – ФЗ).</w:t>
      </w:r>
    </w:p>
    <w:p w14:paraId="54C6A81F" w14:textId="5C132EB8" w:rsidR="006027AD" w:rsidRPr="007E5E34" w:rsidRDefault="006027AD" w:rsidP="00A35950">
      <w:pPr>
        <w:numPr>
          <w:ilvl w:val="0"/>
          <w:numId w:val="21"/>
        </w:numPr>
        <w:tabs>
          <w:tab w:val="left" w:pos="0"/>
          <w:tab w:val="left" w:pos="1134"/>
          <w:tab w:val="left" w:pos="1276"/>
          <w:tab w:val="left" w:pos="1701"/>
        </w:tabs>
        <w:spacing w:after="0"/>
        <w:ind w:left="0" w:firstLine="709"/>
        <w:jc w:val="both"/>
        <w:rPr>
          <w:rFonts w:ascii="Times New Roman" w:hAnsi="Times New Roman"/>
          <w:sz w:val="28"/>
        </w:rPr>
      </w:pPr>
      <w:r w:rsidRPr="007E5E34">
        <w:rPr>
          <w:rFonts w:ascii="Times New Roman" w:hAnsi="Times New Roman"/>
          <w:sz w:val="28"/>
        </w:rPr>
        <w:t xml:space="preserve">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w:t>
      </w:r>
      <w:r w:rsidR="00A35950">
        <w:rPr>
          <w:rFonts w:ascii="Times New Roman" w:hAnsi="Times New Roman"/>
          <w:sz w:val="28"/>
        </w:rPr>
        <w:br/>
      </w:r>
      <w:r w:rsidRPr="007E5E34">
        <w:rPr>
          <w:rFonts w:ascii="Times New Roman" w:hAnsi="Times New Roman"/>
          <w:sz w:val="28"/>
        </w:rPr>
        <w:t>к предмету проверки;</w:t>
      </w:r>
    </w:p>
    <w:p w14:paraId="642C8BBF" w14:textId="66F43916" w:rsidR="006027AD" w:rsidRPr="007E5E34" w:rsidRDefault="006027AD" w:rsidP="009A3861">
      <w:pPr>
        <w:numPr>
          <w:ilvl w:val="0"/>
          <w:numId w:val="21"/>
        </w:numPr>
        <w:tabs>
          <w:tab w:val="left" w:pos="0"/>
          <w:tab w:val="left" w:pos="1134"/>
          <w:tab w:val="left" w:pos="1276"/>
          <w:tab w:val="left" w:pos="1701"/>
        </w:tabs>
        <w:spacing w:after="0"/>
        <w:ind w:left="0" w:firstLine="709"/>
        <w:jc w:val="both"/>
        <w:rPr>
          <w:rFonts w:ascii="Times New Roman" w:hAnsi="Times New Roman"/>
          <w:sz w:val="28"/>
        </w:rPr>
      </w:pPr>
      <w:r w:rsidRPr="007E5E34">
        <w:rPr>
          <w:rFonts w:ascii="Times New Roman" w:hAnsi="Times New Roman"/>
          <w:sz w:val="28"/>
        </w:rPr>
        <w:t xml:space="preserve">предоставлять руководителю, иному должностному лицу или уполномоченному представителю юридического лица, индивидуальному </w:t>
      </w:r>
      <w:r w:rsidRPr="007E5E34">
        <w:rPr>
          <w:rFonts w:ascii="Times New Roman" w:hAnsi="Times New Roman"/>
          <w:sz w:val="28"/>
        </w:rPr>
        <w:lastRenderedPageBreak/>
        <w:t xml:space="preserve">предпринимателю, его уполномоченному представителю, присутствующим при проведении проверки, информацию и документы, относящиеся </w:t>
      </w:r>
      <w:r w:rsidR="00A35950">
        <w:rPr>
          <w:rFonts w:ascii="Times New Roman" w:hAnsi="Times New Roman"/>
          <w:sz w:val="28"/>
        </w:rPr>
        <w:br/>
      </w:r>
      <w:r w:rsidRPr="007E5E34">
        <w:rPr>
          <w:rFonts w:ascii="Times New Roman" w:hAnsi="Times New Roman"/>
          <w:sz w:val="28"/>
        </w:rPr>
        <w:t>к предмету проверки;</w:t>
      </w:r>
    </w:p>
    <w:p w14:paraId="22251723" w14:textId="77777777" w:rsidR="006027AD" w:rsidRPr="007E5E34" w:rsidRDefault="006027AD" w:rsidP="009A3861">
      <w:pPr>
        <w:numPr>
          <w:ilvl w:val="0"/>
          <w:numId w:val="21"/>
        </w:numPr>
        <w:tabs>
          <w:tab w:val="left" w:pos="0"/>
          <w:tab w:val="left" w:pos="1134"/>
          <w:tab w:val="left" w:pos="1276"/>
          <w:tab w:val="left" w:pos="1701"/>
        </w:tabs>
        <w:spacing w:after="0"/>
        <w:ind w:left="0" w:firstLine="709"/>
        <w:jc w:val="both"/>
        <w:rPr>
          <w:rFonts w:ascii="Times New Roman" w:hAnsi="Times New Roman"/>
          <w:sz w:val="28"/>
        </w:rPr>
      </w:pPr>
      <w:r w:rsidRPr="007E5E34">
        <w:rPr>
          <w:rFonts w:ascii="Times New Roman" w:hAnsi="Times New Roman"/>
          <w:sz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14:paraId="4E639FB1" w14:textId="48F6CFA5" w:rsidR="006027AD" w:rsidRPr="007E5E34" w:rsidRDefault="006027AD" w:rsidP="009A3861">
      <w:pPr>
        <w:numPr>
          <w:ilvl w:val="0"/>
          <w:numId w:val="21"/>
        </w:numPr>
        <w:tabs>
          <w:tab w:val="left" w:pos="0"/>
          <w:tab w:val="left" w:pos="1134"/>
          <w:tab w:val="left" w:pos="1276"/>
          <w:tab w:val="left" w:pos="1701"/>
        </w:tabs>
        <w:spacing w:after="0"/>
        <w:ind w:left="0" w:firstLine="709"/>
        <w:jc w:val="both"/>
        <w:rPr>
          <w:rFonts w:ascii="Times New Roman" w:hAnsi="Times New Roman"/>
          <w:sz w:val="28"/>
        </w:rPr>
      </w:pPr>
      <w:r w:rsidRPr="007E5E34">
        <w:rPr>
          <w:rFonts w:ascii="Times New Roman" w:hAnsi="Times New Roman"/>
          <w:sz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14:paraId="016F9626" w14:textId="00EDA897" w:rsidR="006027AD" w:rsidRPr="007E5E34" w:rsidRDefault="006027AD" w:rsidP="009A3861">
      <w:pPr>
        <w:numPr>
          <w:ilvl w:val="0"/>
          <w:numId w:val="21"/>
        </w:numPr>
        <w:tabs>
          <w:tab w:val="left" w:pos="0"/>
          <w:tab w:val="left" w:pos="1134"/>
          <w:tab w:val="left" w:pos="1276"/>
          <w:tab w:val="left" w:pos="1701"/>
        </w:tabs>
        <w:spacing w:after="0"/>
        <w:ind w:left="0" w:firstLine="709"/>
        <w:jc w:val="both"/>
        <w:rPr>
          <w:rFonts w:ascii="Times New Roman" w:hAnsi="Times New Roman"/>
          <w:sz w:val="28"/>
        </w:rPr>
      </w:pPr>
      <w:r w:rsidRPr="007E5E34">
        <w:rPr>
          <w:rFonts w:ascii="Times New Roman" w:hAnsi="Times New Roman"/>
          <w:sz w:val="28"/>
        </w:rPr>
        <w:t xml:space="preserve"> учитывать при определении мер, принимаемых по фактам выявленных нарушений, соответствие указанных мер тяжести нарушений, </w:t>
      </w:r>
      <w:r w:rsidR="00A35950">
        <w:rPr>
          <w:rFonts w:ascii="Times New Roman" w:hAnsi="Times New Roman"/>
          <w:sz w:val="28"/>
        </w:rPr>
        <w:br/>
      </w:r>
      <w:r w:rsidRPr="007E5E34">
        <w:rPr>
          <w:rFonts w:ascii="Times New Roman" w:hAnsi="Times New Roman"/>
          <w:sz w:val="28"/>
        </w:rPr>
        <w:t xml:space="preserve">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w:t>
      </w:r>
      <w:r w:rsidR="00A35950">
        <w:rPr>
          <w:rFonts w:ascii="Times New Roman" w:hAnsi="Times New Roman"/>
          <w:sz w:val="28"/>
        </w:rPr>
        <w:br/>
      </w:r>
      <w:r w:rsidRPr="007E5E34">
        <w:rPr>
          <w:rFonts w:ascii="Times New Roman" w:hAnsi="Times New Roman"/>
          <w:sz w:val="28"/>
        </w:rPr>
        <w:t>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14:paraId="7C9ABFA9" w14:textId="77777777" w:rsidR="006027AD" w:rsidRPr="007E5E34" w:rsidRDefault="006027AD" w:rsidP="009A3861">
      <w:pPr>
        <w:numPr>
          <w:ilvl w:val="0"/>
          <w:numId w:val="21"/>
        </w:numPr>
        <w:tabs>
          <w:tab w:val="left" w:pos="0"/>
          <w:tab w:val="left" w:pos="1134"/>
          <w:tab w:val="left" w:pos="1276"/>
          <w:tab w:val="left" w:pos="1701"/>
        </w:tabs>
        <w:spacing w:after="0"/>
        <w:ind w:left="0" w:firstLine="709"/>
        <w:jc w:val="both"/>
        <w:rPr>
          <w:rFonts w:ascii="Times New Roman" w:hAnsi="Times New Roman"/>
          <w:sz w:val="28"/>
        </w:rPr>
      </w:pPr>
      <w:r w:rsidRPr="007E5E34">
        <w:rPr>
          <w:rFonts w:ascii="Times New Roman" w:hAnsi="Times New Roman"/>
          <w:sz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14:paraId="6F543F7B" w14:textId="77777777" w:rsidR="006027AD" w:rsidRPr="007E5E34" w:rsidRDefault="006027AD" w:rsidP="009A3861">
      <w:pPr>
        <w:numPr>
          <w:ilvl w:val="0"/>
          <w:numId w:val="21"/>
        </w:numPr>
        <w:tabs>
          <w:tab w:val="left" w:pos="0"/>
          <w:tab w:val="left" w:pos="1134"/>
          <w:tab w:val="left" w:pos="1276"/>
          <w:tab w:val="left" w:pos="1701"/>
        </w:tabs>
        <w:spacing w:after="0"/>
        <w:ind w:left="0" w:firstLine="709"/>
        <w:jc w:val="both"/>
        <w:rPr>
          <w:rFonts w:ascii="Times New Roman" w:hAnsi="Times New Roman"/>
          <w:sz w:val="28"/>
        </w:rPr>
      </w:pPr>
      <w:r w:rsidRPr="007E5E34">
        <w:rPr>
          <w:rFonts w:ascii="Times New Roman" w:hAnsi="Times New Roman"/>
          <w:sz w:val="28"/>
        </w:rPr>
        <w:t>соблюдать сроки проведения проверки, установленные настоящим Федеральным законом;</w:t>
      </w:r>
    </w:p>
    <w:p w14:paraId="604EF926" w14:textId="38694DA5" w:rsidR="006027AD" w:rsidRPr="007E5E34" w:rsidRDefault="006027AD" w:rsidP="009A3861">
      <w:pPr>
        <w:numPr>
          <w:ilvl w:val="0"/>
          <w:numId w:val="21"/>
        </w:numPr>
        <w:tabs>
          <w:tab w:val="left" w:pos="0"/>
          <w:tab w:val="left" w:pos="1134"/>
          <w:tab w:val="left" w:pos="1276"/>
          <w:tab w:val="left" w:pos="1701"/>
        </w:tabs>
        <w:spacing w:after="0"/>
        <w:ind w:left="0" w:firstLine="709"/>
        <w:jc w:val="both"/>
        <w:rPr>
          <w:rFonts w:ascii="Times New Roman" w:hAnsi="Times New Roman"/>
          <w:sz w:val="28"/>
        </w:rPr>
      </w:pPr>
      <w:r w:rsidRPr="007E5E34">
        <w:rPr>
          <w:rFonts w:ascii="Times New Roman" w:hAnsi="Times New Roman"/>
          <w:sz w:val="28"/>
        </w:rPr>
        <w:t xml:space="preserve">не требовать от юридического лица, индивидуального предпринимателя документы и иные сведения, представление которых </w:t>
      </w:r>
      <w:r w:rsidR="00A35950">
        <w:rPr>
          <w:rFonts w:ascii="Times New Roman" w:hAnsi="Times New Roman"/>
          <w:sz w:val="28"/>
        </w:rPr>
        <w:br/>
      </w:r>
      <w:r w:rsidRPr="007E5E34">
        <w:rPr>
          <w:rFonts w:ascii="Times New Roman" w:hAnsi="Times New Roman"/>
          <w:sz w:val="28"/>
        </w:rPr>
        <w:t>не предусмотрено законодательством Российской Федерации;</w:t>
      </w:r>
    </w:p>
    <w:p w14:paraId="673D3ABF" w14:textId="3AD493E7" w:rsidR="006027AD" w:rsidRPr="007E5E34" w:rsidRDefault="006027AD" w:rsidP="009A3861">
      <w:pPr>
        <w:numPr>
          <w:ilvl w:val="0"/>
          <w:numId w:val="21"/>
        </w:numPr>
        <w:tabs>
          <w:tab w:val="left" w:pos="0"/>
          <w:tab w:val="left" w:pos="1134"/>
          <w:tab w:val="left" w:pos="1276"/>
          <w:tab w:val="left" w:pos="1701"/>
        </w:tabs>
        <w:spacing w:after="0"/>
        <w:ind w:left="0" w:firstLine="709"/>
        <w:jc w:val="both"/>
        <w:rPr>
          <w:rFonts w:ascii="Times New Roman" w:hAnsi="Times New Roman"/>
          <w:sz w:val="28"/>
        </w:rPr>
      </w:pPr>
      <w:r w:rsidRPr="007E5E34">
        <w:rPr>
          <w:rFonts w:ascii="Times New Roman" w:hAnsi="Times New Roman"/>
          <w:sz w:val="28"/>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w:t>
      </w:r>
      <w:r w:rsidR="00A35950">
        <w:rPr>
          <w:rFonts w:ascii="Times New Roman" w:hAnsi="Times New Roman"/>
          <w:sz w:val="28"/>
        </w:rPr>
        <w:br/>
      </w:r>
      <w:r w:rsidRPr="007E5E34">
        <w:rPr>
          <w:rFonts w:ascii="Times New Roman" w:hAnsi="Times New Roman"/>
          <w:sz w:val="28"/>
        </w:rPr>
        <w:t>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14:paraId="4B6A33CA" w14:textId="33038DC6" w:rsidR="006027AD" w:rsidRPr="007E5E34" w:rsidRDefault="006027AD" w:rsidP="009A3861">
      <w:pPr>
        <w:numPr>
          <w:ilvl w:val="0"/>
          <w:numId w:val="21"/>
        </w:numPr>
        <w:tabs>
          <w:tab w:val="left" w:pos="0"/>
          <w:tab w:val="left" w:pos="1134"/>
          <w:tab w:val="left" w:pos="1276"/>
          <w:tab w:val="left" w:pos="1701"/>
        </w:tabs>
        <w:spacing w:after="0"/>
        <w:ind w:left="0" w:firstLine="709"/>
        <w:jc w:val="both"/>
        <w:rPr>
          <w:rFonts w:ascii="Times New Roman" w:hAnsi="Times New Roman"/>
          <w:sz w:val="28"/>
        </w:rPr>
      </w:pPr>
      <w:r w:rsidRPr="007E5E34">
        <w:rPr>
          <w:rFonts w:ascii="Times New Roman" w:hAnsi="Times New Roman"/>
          <w:sz w:val="28"/>
        </w:rPr>
        <w:lastRenderedPageBreak/>
        <w:t>осуществлять запись о проведенной проверке в журнале учета проверок в случае его наличия у юридического лица, индивидуального предпринимателя.</w:t>
      </w:r>
    </w:p>
    <w:p w14:paraId="7570A487" w14:textId="702F3E06" w:rsidR="006027AD" w:rsidRPr="007E5E34" w:rsidRDefault="00A3212A" w:rsidP="009A3861">
      <w:pPr>
        <w:numPr>
          <w:ilvl w:val="0"/>
          <w:numId w:val="21"/>
        </w:numPr>
        <w:tabs>
          <w:tab w:val="left" w:pos="0"/>
          <w:tab w:val="left" w:pos="1134"/>
          <w:tab w:val="left" w:pos="1276"/>
          <w:tab w:val="left" w:pos="1701"/>
        </w:tabs>
        <w:spacing w:after="0"/>
        <w:ind w:left="0" w:firstLine="709"/>
        <w:jc w:val="both"/>
      </w:pPr>
      <w:r w:rsidRPr="007E5E34">
        <w:rPr>
          <w:rFonts w:ascii="Times New Roman" w:hAnsi="Times New Roman"/>
          <w:sz w:val="28"/>
        </w:rPr>
        <w:t xml:space="preserve">в рамках полномочий направляют в </w:t>
      </w:r>
      <w:r w:rsidR="00D41309" w:rsidRPr="007E5E34">
        <w:rPr>
          <w:rFonts w:ascii="Times New Roman" w:hAnsi="Times New Roman"/>
          <w:sz w:val="28"/>
        </w:rPr>
        <w:t>органы внутренних дел, а также на Межведомственную комиссию по демонтажу рекламных конструкций (далее – МВК) документы (акт проверки, предписания)</w:t>
      </w:r>
      <w:r w:rsidRPr="007E5E34">
        <w:rPr>
          <w:rFonts w:ascii="Times New Roman" w:hAnsi="Times New Roman"/>
          <w:sz w:val="28"/>
        </w:rPr>
        <w:t xml:space="preserve"> для составления протокола об административном правонарушении по статьям 14.37, 14.38 КоАП РФ, </w:t>
      </w:r>
      <w:r w:rsidR="00F76C37" w:rsidRPr="007E5E34">
        <w:rPr>
          <w:rFonts w:ascii="Times New Roman" w:hAnsi="Times New Roman"/>
          <w:sz w:val="28"/>
        </w:rPr>
        <w:t xml:space="preserve">немедленно после выявления совершения административного правонарушения, либо в течение 2 (двух) </w:t>
      </w:r>
      <w:r w:rsidR="005D298A" w:rsidRPr="007E5E34">
        <w:rPr>
          <w:rFonts w:ascii="Times New Roman" w:hAnsi="Times New Roman"/>
          <w:sz w:val="28"/>
        </w:rPr>
        <w:t>суток с</w:t>
      </w:r>
      <w:r w:rsidR="00F76C37" w:rsidRPr="007E5E34">
        <w:rPr>
          <w:rFonts w:ascii="Times New Roman" w:hAnsi="Times New Roman"/>
          <w:sz w:val="28"/>
        </w:rPr>
        <w:t xml:space="preserve"> момента выявления таких признаков, если требуется дополнительное выяснение обстоятельств дела, либо данных о правонарушителе</w:t>
      </w:r>
      <w:r w:rsidRPr="007E5E34">
        <w:rPr>
          <w:rFonts w:ascii="Times New Roman" w:hAnsi="Times New Roman"/>
          <w:sz w:val="28"/>
        </w:rPr>
        <w:t>;</w:t>
      </w:r>
    </w:p>
    <w:p w14:paraId="077DCE69" w14:textId="0D0CEC85" w:rsidR="006027AD" w:rsidRPr="007E5E34" w:rsidRDefault="007A76C5" w:rsidP="009A3861">
      <w:pPr>
        <w:numPr>
          <w:ilvl w:val="0"/>
          <w:numId w:val="21"/>
        </w:numPr>
        <w:tabs>
          <w:tab w:val="left" w:pos="0"/>
          <w:tab w:val="left" w:pos="1134"/>
          <w:tab w:val="left" w:pos="1276"/>
          <w:tab w:val="left" w:pos="1701"/>
        </w:tabs>
        <w:spacing w:after="0"/>
        <w:ind w:left="0" w:firstLine="709"/>
        <w:jc w:val="both"/>
      </w:pPr>
      <w:r w:rsidRPr="007E5E34">
        <w:rPr>
          <w:rFonts w:ascii="Times New Roman" w:hAnsi="Times New Roman"/>
          <w:sz w:val="28"/>
        </w:rPr>
        <w:t xml:space="preserve"> </w:t>
      </w:r>
      <w:r w:rsidR="003B30F2" w:rsidRPr="007E5E34">
        <w:rPr>
          <w:rFonts w:ascii="Times New Roman" w:hAnsi="Times New Roman"/>
          <w:sz w:val="28"/>
        </w:rPr>
        <w:t>в случаях,</w:t>
      </w:r>
      <w:r w:rsidR="00EE322D" w:rsidRPr="007E5E34">
        <w:rPr>
          <w:rFonts w:ascii="Times New Roman" w:hAnsi="Times New Roman"/>
          <w:sz w:val="28"/>
        </w:rPr>
        <w:t xml:space="preserve"> указанных в части 2 пункта 2</w:t>
      </w:r>
      <w:r w:rsidRPr="007E5E34">
        <w:rPr>
          <w:rFonts w:ascii="Times New Roman" w:hAnsi="Times New Roman"/>
          <w:sz w:val="28"/>
        </w:rPr>
        <w:t xml:space="preserve"> ст</w:t>
      </w:r>
      <w:r w:rsidR="00EE322D" w:rsidRPr="007E5E34">
        <w:rPr>
          <w:rFonts w:ascii="Times New Roman" w:hAnsi="Times New Roman"/>
          <w:sz w:val="28"/>
        </w:rPr>
        <w:t xml:space="preserve">атьи </w:t>
      </w:r>
      <w:r w:rsidRPr="007E5E34">
        <w:rPr>
          <w:rFonts w:ascii="Times New Roman" w:hAnsi="Times New Roman"/>
          <w:sz w:val="28"/>
        </w:rPr>
        <w:t>10 Федерального закона от 26.12.2008 №</w:t>
      </w:r>
      <w:r w:rsidR="00A35950">
        <w:rPr>
          <w:rFonts w:ascii="Times New Roman" w:hAnsi="Times New Roman"/>
          <w:sz w:val="28"/>
        </w:rPr>
        <w:t xml:space="preserve"> </w:t>
      </w:r>
      <w:r w:rsidRPr="007E5E34">
        <w:rPr>
          <w:rFonts w:ascii="Times New Roman" w:hAnsi="Times New Roman"/>
          <w:sz w:val="28"/>
        </w:rPr>
        <w:t xml:space="preserve">294-ФЗ </w:t>
      </w:r>
      <w:r w:rsidR="002011B7" w:rsidRPr="007E5E34">
        <w:rPr>
          <w:rFonts w:ascii="Times New Roman" w:hAnsi="Times New Roman"/>
          <w:sz w:val="28"/>
        </w:rPr>
        <w:t xml:space="preserve">направить информацию о выявленных нарушениях в органы прокуратуры, органы, уполномоченные </w:t>
      </w:r>
      <w:r w:rsidR="00AB275F">
        <w:rPr>
          <w:rFonts w:ascii="Times New Roman" w:hAnsi="Times New Roman"/>
          <w:sz w:val="28"/>
        </w:rPr>
        <w:br/>
      </w:r>
      <w:r w:rsidR="002011B7" w:rsidRPr="007E5E34">
        <w:rPr>
          <w:rFonts w:ascii="Times New Roman" w:hAnsi="Times New Roman"/>
          <w:sz w:val="28"/>
        </w:rPr>
        <w:t>на осуществление государственного контроля (надзора), для проведения проверки в соответствии с их компетенцией</w:t>
      </w:r>
      <w:r w:rsidR="008A05EA" w:rsidRPr="007E5E34">
        <w:rPr>
          <w:rFonts w:ascii="Times New Roman" w:hAnsi="Times New Roman"/>
          <w:sz w:val="28"/>
        </w:rPr>
        <w:t>.</w:t>
      </w:r>
      <w:r w:rsidR="002011B7" w:rsidRPr="007E5E34">
        <w:rPr>
          <w:rFonts w:ascii="Times New Roman" w:hAnsi="Times New Roman"/>
          <w:sz w:val="28"/>
        </w:rPr>
        <w:t xml:space="preserve"> </w:t>
      </w:r>
      <w:r w:rsidR="008A05EA" w:rsidRPr="007E5E34">
        <w:rPr>
          <w:rFonts w:ascii="Times New Roman" w:hAnsi="Times New Roman"/>
          <w:sz w:val="28"/>
        </w:rPr>
        <w:t xml:space="preserve">Направить в уполномоченные органы материалы, связанные с нарушением обязательных требований, для решения вопросов о возбуждении дел по признакам правонарушений, </w:t>
      </w:r>
      <w:r w:rsidR="00F76C37" w:rsidRPr="007E5E34">
        <w:rPr>
          <w:rFonts w:ascii="Times New Roman" w:hAnsi="Times New Roman"/>
          <w:sz w:val="28"/>
        </w:rPr>
        <w:t>немедленно после выявления совершения административного правонарушения, либо в течение</w:t>
      </w:r>
      <w:r w:rsidR="008A05EA" w:rsidRPr="007E5E34">
        <w:rPr>
          <w:rFonts w:ascii="Times New Roman" w:hAnsi="Times New Roman"/>
          <w:sz w:val="28"/>
        </w:rPr>
        <w:t xml:space="preserve"> </w:t>
      </w:r>
      <w:r w:rsidR="00F76C37" w:rsidRPr="007E5E34">
        <w:rPr>
          <w:rFonts w:ascii="Times New Roman" w:hAnsi="Times New Roman"/>
          <w:sz w:val="28"/>
        </w:rPr>
        <w:t>2</w:t>
      </w:r>
      <w:r w:rsidR="008A05EA" w:rsidRPr="007E5E34">
        <w:rPr>
          <w:rFonts w:ascii="Times New Roman" w:hAnsi="Times New Roman"/>
          <w:sz w:val="28"/>
        </w:rPr>
        <w:t xml:space="preserve"> (</w:t>
      </w:r>
      <w:r w:rsidR="00F76C37" w:rsidRPr="007E5E34">
        <w:rPr>
          <w:rFonts w:ascii="Times New Roman" w:hAnsi="Times New Roman"/>
          <w:sz w:val="28"/>
        </w:rPr>
        <w:t>двух</w:t>
      </w:r>
      <w:r w:rsidR="008A05EA" w:rsidRPr="007E5E34">
        <w:rPr>
          <w:rFonts w:ascii="Times New Roman" w:hAnsi="Times New Roman"/>
          <w:sz w:val="28"/>
        </w:rPr>
        <w:t xml:space="preserve">) </w:t>
      </w:r>
      <w:r w:rsidR="008E5C71" w:rsidRPr="007E5E34">
        <w:rPr>
          <w:rFonts w:ascii="Times New Roman" w:hAnsi="Times New Roman"/>
          <w:sz w:val="28"/>
        </w:rPr>
        <w:t>суток</w:t>
      </w:r>
      <w:r w:rsidR="008A05EA" w:rsidRPr="007E5E34">
        <w:rPr>
          <w:rFonts w:ascii="Times New Roman" w:hAnsi="Times New Roman"/>
          <w:sz w:val="28"/>
        </w:rPr>
        <w:t xml:space="preserve"> с момента выявления таких признаков</w:t>
      </w:r>
      <w:r w:rsidR="00F76C37" w:rsidRPr="007E5E34">
        <w:rPr>
          <w:rFonts w:ascii="Times New Roman" w:hAnsi="Times New Roman"/>
          <w:sz w:val="28"/>
        </w:rPr>
        <w:t>, если требуется дополнительное выяснение обстоятельств дела, либо данных о правонарушителе</w:t>
      </w:r>
      <w:r w:rsidR="00D01849" w:rsidRPr="007E5E34">
        <w:rPr>
          <w:rFonts w:ascii="Times New Roman" w:hAnsi="Times New Roman"/>
          <w:sz w:val="28"/>
        </w:rPr>
        <w:t>;</w:t>
      </w:r>
    </w:p>
    <w:p w14:paraId="1F6E9EFD" w14:textId="77777777" w:rsidR="006027AD" w:rsidRPr="007E5E34" w:rsidRDefault="00A3212A" w:rsidP="009A3861">
      <w:pPr>
        <w:numPr>
          <w:ilvl w:val="0"/>
          <w:numId w:val="21"/>
        </w:numPr>
        <w:tabs>
          <w:tab w:val="left" w:pos="0"/>
          <w:tab w:val="left" w:pos="1134"/>
          <w:tab w:val="left" w:pos="1276"/>
          <w:tab w:val="left" w:pos="1701"/>
        </w:tabs>
        <w:spacing w:after="0"/>
        <w:ind w:left="0" w:firstLine="709"/>
        <w:jc w:val="both"/>
      </w:pPr>
      <w:r w:rsidRPr="007E5E34">
        <w:rPr>
          <w:rFonts w:ascii="Times New Roman" w:hAnsi="Times New Roman"/>
          <w:sz w:val="28"/>
        </w:rPr>
        <w:t>не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14:paraId="448BFC96" w14:textId="76ACB903" w:rsidR="006027AD" w:rsidRPr="007E5E34" w:rsidRDefault="00A3212A" w:rsidP="009A3861">
      <w:pPr>
        <w:numPr>
          <w:ilvl w:val="0"/>
          <w:numId w:val="21"/>
        </w:numPr>
        <w:tabs>
          <w:tab w:val="left" w:pos="0"/>
          <w:tab w:val="left" w:pos="1134"/>
          <w:tab w:val="left" w:pos="1276"/>
          <w:tab w:val="left" w:pos="1701"/>
        </w:tabs>
        <w:spacing w:after="0"/>
        <w:ind w:left="0" w:firstLine="709"/>
        <w:jc w:val="both"/>
      </w:pPr>
      <w:r w:rsidRPr="007E5E34">
        <w:rPr>
          <w:rFonts w:ascii="Times New Roman" w:hAnsi="Times New Roman"/>
          <w:sz w:val="28"/>
        </w:rPr>
        <w:t xml:space="preserve">представлять информацию в Единый реестр проверок </w:t>
      </w:r>
      <w:r w:rsidR="00A35950">
        <w:rPr>
          <w:rFonts w:ascii="Times New Roman" w:hAnsi="Times New Roman"/>
          <w:sz w:val="28"/>
        </w:rPr>
        <w:br/>
      </w:r>
      <w:r w:rsidR="00AB275F" w:rsidRPr="007E5E34">
        <w:rPr>
          <w:rFonts w:ascii="Times New Roman" w:hAnsi="Times New Roman"/>
          <w:sz w:val="28"/>
        </w:rPr>
        <w:t>(далее – ЕРП)</w:t>
      </w:r>
      <w:r w:rsidR="00AB275F">
        <w:rPr>
          <w:rFonts w:ascii="Times New Roman" w:hAnsi="Times New Roman"/>
          <w:sz w:val="28"/>
        </w:rPr>
        <w:t xml:space="preserve"> </w:t>
      </w:r>
      <w:r w:rsidRPr="007E5E34">
        <w:rPr>
          <w:rFonts w:ascii="Times New Roman" w:hAnsi="Times New Roman"/>
          <w:sz w:val="28"/>
        </w:rPr>
        <w:t>в соответствии с положениями постановления Правительства Российской Федерации от 28.04.2015 № 415 «О Правилах формирования и ведения единого реестра проверок»;</w:t>
      </w:r>
    </w:p>
    <w:p w14:paraId="39834AD2" w14:textId="6B6A036A" w:rsidR="006027AD" w:rsidRPr="007E5E34" w:rsidRDefault="00A3212A" w:rsidP="009A3861">
      <w:pPr>
        <w:numPr>
          <w:ilvl w:val="0"/>
          <w:numId w:val="21"/>
        </w:numPr>
        <w:tabs>
          <w:tab w:val="left" w:pos="0"/>
          <w:tab w:val="left" w:pos="1134"/>
          <w:tab w:val="left" w:pos="1276"/>
          <w:tab w:val="left" w:pos="1701"/>
        </w:tabs>
        <w:spacing w:after="0"/>
        <w:ind w:left="0" w:firstLine="709"/>
        <w:jc w:val="both"/>
      </w:pPr>
      <w:r w:rsidRPr="007E5E34">
        <w:rPr>
          <w:rFonts w:ascii="Times New Roman" w:hAnsi="Times New Roman"/>
          <w:sz w:val="28"/>
        </w:rPr>
        <w:t xml:space="preserve">обеспечивать качественную подготовку материалов в целях </w:t>
      </w:r>
      <w:r w:rsidR="00A35950">
        <w:rPr>
          <w:rFonts w:ascii="Times New Roman" w:hAnsi="Times New Roman"/>
          <w:sz w:val="28"/>
        </w:rPr>
        <w:br/>
      </w:r>
      <w:r w:rsidRPr="007E5E34">
        <w:rPr>
          <w:rFonts w:ascii="Times New Roman" w:hAnsi="Times New Roman"/>
          <w:sz w:val="28"/>
        </w:rPr>
        <w:t>их направления в уполномоченные органы;</w:t>
      </w:r>
    </w:p>
    <w:p w14:paraId="3294DE4F" w14:textId="77777777" w:rsidR="00F76C37" w:rsidRPr="007E5E34" w:rsidRDefault="00A3212A" w:rsidP="009A3861">
      <w:pPr>
        <w:numPr>
          <w:ilvl w:val="0"/>
          <w:numId w:val="21"/>
        </w:numPr>
        <w:tabs>
          <w:tab w:val="left" w:pos="0"/>
          <w:tab w:val="left" w:pos="1134"/>
          <w:tab w:val="left" w:pos="1276"/>
          <w:tab w:val="left" w:pos="1701"/>
        </w:tabs>
        <w:spacing w:after="0"/>
        <w:ind w:left="0" w:firstLine="709"/>
        <w:jc w:val="both"/>
      </w:pPr>
      <w:r w:rsidRPr="007E5E34">
        <w:rPr>
          <w:rFonts w:ascii="Times New Roman" w:hAnsi="Times New Roman"/>
          <w:sz w:val="28"/>
          <w:szCs w:val="28"/>
        </w:rPr>
        <w:t>ежегодно в порядке, установленном Правительством Российской Федерации, осуществлять подготовку докладов об осуществлении муниципального контроля в сфере наружной рекламы.</w:t>
      </w:r>
    </w:p>
    <w:p w14:paraId="70932C50" w14:textId="56ACAEC4" w:rsidR="00F76C37" w:rsidRDefault="00F76C37" w:rsidP="009A3861">
      <w:pPr>
        <w:tabs>
          <w:tab w:val="left" w:pos="0"/>
          <w:tab w:val="left" w:pos="1134"/>
          <w:tab w:val="left" w:pos="1276"/>
          <w:tab w:val="left" w:pos="1701"/>
        </w:tabs>
        <w:spacing w:after="0"/>
        <w:ind w:firstLine="709"/>
        <w:jc w:val="both"/>
        <w:rPr>
          <w:rFonts w:ascii="Times New Roman" w:hAnsi="Times New Roman"/>
          <w:sz w:val="28"/>
        </w:rPr>
      </w:pPr>
      <w:r w:rsidRPr="007E5E34">
        <w:rPr>
          <w:rFonts w:ascii="Times New Roman" w:hAnsi="Times New Roman"/>
          <w:sz w:val="28"/>
        </w:rPr>
        <w:t xml:space="preserve">Должностные лица органа муниципального контроля в сфере наружной рекламы при осуществлении муниципального контроля в пределах своих полномочий обязаны соблюдать ограничения при проведении проверки, предусмотренные статьей 15 Федерального закона №294 – ФЗ. </w:t>
      </w:r>
    </w:p>
    <w:p w14:paraId="3BBAC6C2" w14:textId="77777777" w:rsidR="00D641E6" w:rsidRDefault="00D641E6" w:rsidP="009A3861">
      <w:pPr>
        <w:tabs>
          <w:tab w:val="left" w:pos="0"/>
          <w:tab w:val="left" w:pos="1134"/>
          <w:tab w:val="left" w:pos="1276"/>
          <w:tab w:val="left" w:pos="1701"/>
        </w:tabs>
        <w:spacing w:after="0"/>
        <w:ind w:firstLine="709"/>
        <w:jc w:val="both"/>
        <w:rPr>
          <w:rFonts w:ascii="Times New Roman" w:hAnsi="Times New Roman"/>
          <w:sz w:val="28"/>
        </w:rPr>
      </w:pPr>
    </w:p>
    <w:p w14:paraId="31C8A5E5" w14:textId="5917DB84" w:rsidR="00A3212A" w:rsidRDefault="00A3212A" w:rsidP="00D641E6">
      <w:pPr>
        <w:tabs>
          <w:tab w:val="left" w:pos="709"/>
          <w:tab w:val="left" w:pos="1134"/>
        </w:tabs>
        <w:spacing w:after="0" w:line="240" w:lineRule="auto"/>
        <w:jc w:val="center"/>
        <w:rPr>
          <w:rFonts w:ascii="Times New Roman" w:hAnsi="Times New Roman"/>
          <w:sz w:val="28"/>
        </w:rPr>
      </w:pPr>
      <w:r w:rsidRPr="007E5E34">
        <w:rPr>
          <w:rFonts w:ascii="Times New Roman" w:hAnsi="Times New Roman"/>
          <w:sz w:val="28"/>
        </w:rPr>
        <w:t>Права и обязанности лиц, в отношении которых осуществляются мероприятия по муниципальному контролю</w:t>
      </w:r>
    </w:p>
    <w:p w14:paraId="0767E170" w14:textId="77777777" w:rsidR="00D641E6" w:rsidRPr="007E5E34" w:rsidRDefault="00D641E6" w:rsidP="00A3212A">
      <w:pPr>
        <w:tabs>
          <w:tab w:val="left" w:pos="709"/>
          <w:tab w:val="left" w:pos="1134"/>
        </w:tabs>
        <w:spacing w:after="0"/>
        <w:jc w:val="center"/>
      </w:pPr>
    </w:p>
    <w:p w14:paraId="4B01FDB6" w14:textId="77777777" w:rsidR="00A3212A" w:rsidRPr="007E5E34" w:rsidRDefault="00A3212A" w:rsidP="00A3212A">
      <w:pPr>
        <w:tabs>
          <w:tab w:val="left" w:pos="709"/>
          <w:tab w:val="left" w:pos="1134"/>
        </w:tabs>
        <w:spacing w:after="0"/>
        <w:ind w:firstLine="709"/>
        <w:jc w:val="both"/>
      </w:pPr>
      <w:r w:rsidRPr="007E5E34">
        <w:rPr>
          <w:rFonts w:ascii="Times New Roman" w:hAnsi="Times New Roman"/>
          <w:sz w:val="28"/>
        </w:rPr>
        <w:t>11. Лица, в отношении которых осуществляется муниципальный контроль, имеют право:</w:t>
      </w:r>
    </w:p>
    <w:p w14:paraId="266F1B64" w14:textId="5D11F00B" w:rsidR="00A3212A" w:rsidRPr="007E5E34" w:rsidRDefault="00A3212A" w:rsidP="00A3212A">
      <w:pPr>
        <w:tabs>
          <w:tab w:val="left" w:pos="709"/>
          <w:tab w:val="left" w:pos="1134"/>
        </w:tabs>
        <w:spacing w:after="0"/>
        <w:ind w:firstLine="709"/>
        <w:jc w:val="both"/>
      </w:pPr>
      <w:r w:rsidRPr="007E5E34">
        <w:rPr>
          <w:rFonts w:ascii="Times New Roman" w:hAnsi="Times New Roman"/>
          <w:sz w:val="28"/>
        </w:rPr>
        <w:t>1)</w:t>
      </w:r>
      <w:r w:rsidRPr="007E5E34">
        <w:rPr>
          <w:rFonts w:ascii="Times New Roman" w:hAnsi="Times New Roman"/>
          <w:sz w:val="28"/>
        </w:rPr>
        <w:tab/>
        <w:t xml:space="preserve">непосредственно присутствовать при осуществлении муниципального контроля, давать пояснения по вопросам, относящимся </w:t>
      </w:r>
      <w:r w:rsidR="00A35950">
        <w:rPr>
          <w:rFonts w:ascii="Times New Roman" w:hAnsi="Times New Roman"/>
          <w:sz w:val="28"/>
        </w:rPr>
        <w:br/>
      </w:r>
      <w:r w:rsidRPr="007E5E34">
        <w:rPr>
          <w:rFonts w:ascii="Times New Roman" w:hAnsi="Times New Roman"/>
          <w:sz w:val="28"/>
        </w:rPr>
        <w:t>к предмету осуществления муниципального контроля;</w:t>
      </w:r>
    </w:p>
    <w:p w14:paraId="0F7A90DD" w14:textId="77777777" w:rsidR="00A3212A" w:rsidRPr="007E5E34" w:rsidRDefault="00A3212A" w:rsidP="00A3212A">
      <w:pPr>
        <w:tabs>
          <w:tab w:val="left" w:pos="709"/>
          <w:tab w:val="left" w:pos="1134"/>
        </w:tabs>
        <w:spacing w:after="0"/>
        <w:ind w:firstLine="709"/>
        <w:jc w:val="both"/>
      </w:pPr>
      <w:r w:rsidRPr="007E5E34">
        <w:rPr>
          <w:rFonts w:ascii="Times New Roman" w:hAnsi="Times New Roman"/>
          <w:sz w:val="28"/>
        </w:rPr>
        <w:t>2)</w:t>
      </w:r>
      <w:r w:rsidRPr="007E5E34">
        <w:rPr>
          <w:rFonts w:ascii="Times New Roman" w:hAnsi="Times New Roman"/>
          <w:sz w:val="28"/>
        </w:rPr>
        <w:tab/>
        <w:t>получать от проводящих проверку должностных лиц органа муниципального контроля в сфере наружной рекламы, осуществляющих муниципальный контроль, информацию, которая относится к предмету исполнения муниципального контроля и предоставление которой предусмотрено настоящим Регламентом;</w:t>
      </w:r>
    </w:p>
    <w:p w14:paraId="6C143756" w14:textId="77777777" w:rsidR="00A3212A" w:rsidRPr="007E5E34" w:rsidRDefault="00A3212A" w:rsidP="00A3212A">
      <w:pPr>
        <w:tabs>
          <w:tab w:val="left" w:pos="709"/>
          <w:tab w:val="left" w:pos="1134"/>
        </w:tabs>
        <w:spacing w:after="0"/>
        <w:ind w:firstLine="709"/>
        <w:jc w:val="both"/>
      </w:pPr>
      <w:r w:rsidRPr="007E5E34">
        <w:rPr>
          <w:rFonts w:ascii="Times New Roman" w:hAnsi="Times New Roman"/>
          <w:sz w:val="28"/>
        </w:rPr>
        <w:t>3)</w:t>
      </w:r>
      <w:r w:rsidRPr="007E5E34">
        <w:rPr>
          <w:rFonts w:ascii="Times New Roman" w:hAnsi="Times New Roman"/>
          <w:sz w:val="28"/>
        </w:rPr>
        <w:tab/>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14:paraId="5E9BE244" w14:textId="1432BDA0" w:rsidR="00A3212A" w:rsidRPr="007E5E34" w:rsidRDefault="00A3212A" w:rsidP="00A3212A">
      <w:pPr>
        <w:tabs>
          <w:tab w:val="left" w:pos="709"/>
          <w:tab w:val="left" w:pos="1134"/>
        </w:tabs>
        <w:spacing w:after="0"/>
        <w:ind w:firstLine="709"/>
        <w:jc w:val="both"/>
      </w:pPr>
      <w:r w:rsidRPr="007E5E34">
        <w:rPr>
          <w:rFonts w:ascii="Times New Roman" w:hAnsi="Times New Roman"/>
          <w:sz w:val="28"/>
        </w:rPr>
        <w:t>4)</w:t>
      </w:r>
      <w:r w:rsidRPr="007E5E34">
        <w:rPr>
          <w:rFonts w:ascii="Times New Roman" w:hAnsi="Times New Roman"/>
          <w:sz w:val="28"/>
        </w:rPr>
        <w:tab/>
        <w:t xml:space="preserve">знакомиться с результатами осуществления муниципального контроля и указывать в акте проверки о своем ознакомлении с результатами осуществления муниципального контроля, согласии или несогласии с ними, </w:t>
      </w:r>
      <w:r w:rsidR="00A35950">
        <w:rPr>
          <w:rFonts w:ascii="Times New Roman" w:hAnsi="Times New Roman"/>
          <w:sz w:val="28"/>
        </w:rPr>
        <w:br/>
      </w:r>
      <w:r w:rsidRPr="007E5E34">
        <w:rPr>
          <w:rFonts w:ascii="Times New Roman" w:hAnsi="Times New Roman"/>
          <w:sz w:val="28"/>
        </w:rPr>
        <w:t>а также с отдельными действиями должностных лиц органа муниципального контроля;</w:t>
      </w:r>
    </w:p>
    <w:p w14:paraId="1D4426A5" w14:textId="3EB7B5C8" w:rsidR="00A3212A" w:rsidRPr="007E5E34" w:rsidRDefault="00A3212A" w:rsidP="00A3212A">
      <w:pPr>
        <w:tabs>
          <w:tab w:val="left" w:pos="709"/>
          <w:tab w:val="left" w:pos="1134"/>
        </w:tabs>
        <w:spacing w:after="0"/>
        <w:ind w:firstLine="709"/>
        <w:jc w:val="both"/>
        <w:rPr>
          <w:rFonts w:ascii="Times New Roman" w:hAnsi="Times New Roman"/>
          <w:sz w:val="28"/>
        </w:rPr>
      </w:pPr>
      <w:r w:rsidRPr="007E5E34">
        <w:rPr>
          <w:rFonts w:ascii="Times New Roman" w:hAnsi="Times New Roman"/>
          <w:sz w:val="28"/>
        </w:rPr>
        <w:t>5)</w:t>
      </w:r>
      <w:r w:rsidRPr="007E5E34">
        <w:rPr>
          <w:rFonts w:ascii="Times New Roman" w:hAnsi="Times New Roman"/>
          <w:sz w:val="28"/>
        </w:rPr>
        <w:tab/>
        <w:t>предоставлять документы и (или) информацию, запрашиваемые</w:t>
      </w:r>
      <w:r w:rsidR="00A35950">
        <w:rPr>
          <w:rFonts w:ascii="Times New Roman" w:hAnsi="Times New Roman"/>
          <w:sz w:val="28"/>
        </w:rPr>
        <w:br/>
      </w:r>
      <w:r w:rsidRPr="007E5E34">
        <w:rPr>
          <w:rFonts w:ascii="Times New Roman" w:hAnsi="Times New Roman"/>
          <w:sz w:val="28"/>
        </w:rPr>
        <w:t>в рамках межведомственного информационного взаимодействия в орган муниципального контроля по собственной инициативе;</w:t>
      </w:r>
    </w:p>
    <w:p w14:paraId="43D604D1" w14:textId="28C5802A" w:rsidR="00CC1958" w:rsidRPr="007E5E34" w:rsidRDefault="00CC1958" w:rsidP="00A3212A">
      <w:pPr>
        <w:tabs>
          <w:tab w:val="left" w:pos="709"/>
          <w:tab w:val="left" w:pos="1134"/>
        </w:tabs>
        <w:spacing w:after="0"/>
        <w:ind w:firstLine="709"/>
        <w:jc w:val="both"/>
      </w:pPr>
      <w:r w:rsidRPr="007E5E34">
        <w:rPr>
          <w:rFonts w:ascii="Times New Roman" w:hAnsi="Times New Roman"/>
          <w:sz w:val="28"/>
        </w:rPr>
        <w:t xml:space="preserve">6) направлять возражения на предостережения, выданные </w:t>
      </w:r>
      <w:r w:rsidR="00A35950">
        <w:rPr>
          <w:rFonts w:ascii="Times New Roman" w:hAnsi="Times New Roman"/>
          <w:sz w:val="28"/>
        </w:rPr>
        <w:br/>
      </w:r>
      <w:r w:rsidRPr="007E5E34">
        <w:rPr>
          <w:rFonts w:ascii="Times New Roman" w:hAnsi="Times New Roman"/>
          <w:sz w:val="28"/>
        </w:rPr>
        <w:t>по результатам мероприятий по профилактике нарушений;</w:t>
      </w:r>
    </w:p>
    <w:p w14:paraId="5A8B368C" w14:textId="4A897418" w:rsidR="00A3212A" w:rsidRPr="007E5E34" w:rsidRDefault="00CC1958" w:rsidP="00A3212A">
      <w:pPr>
        <w:tabs>
          <w:tab w:val="left" w:pos="709"/>
          <w:tab w:val="left" w:pos="1134"/>
        </w:tabs>
        <w:spacing w:after="0"/>
        <w:ind w:firstLine="709"/>
        <w:jc w:val="both"/>
        <w:rPr>
          <w:rFonts w:ascii="Times New Roman" w:hAnsi="Times New Roman"/>
          <w:sz w:val="28"/>
        </w:rPr>
      </w:pPr>
      <w:r w:rsidRPr="007E5E34">
        <w:rPr>
          <w:rFonts w:ascii="Times New Roman" w:hAnsi="Times New Roman"/>
          <w:sz w:val="28"/>
        </w:rPr>
        <w:t>7</w:t>
      </w:r>
      <w:r w:rsidR="00A3212A" w:rsidRPr="007E5E34">
        <w:rPr>
          <w:rFonts w:ascii="Times New Roman" w:hAnsi="Times New Roman"/>
          <w:sz w:val="28"/>
        </w:rPr>
        <w:t>) обжаловать действия (бездействие) должностных лиц органа муниципального контроля, повлекшие за собой нарушение их прав, при осуществления муниципального контроля в административном и (или) судебном порядке в соответствии с законодательством Российской Федерации;</w:t>
      </w:r>
    </w:p>
    <w:p w14:paraId="5C53D3A4" w14:textId="3BD2A22D" w:rsidR="00CC1958" w:rsidRPr="007E5E34" w:rsidRDefault="00CC1958" w:rsidP="00CC1958">
      <w:pPr>
        <w:tabs>
          <w:tab w:val="left" w:pos="709"/>
          <w:tab w:val="left" w:pos="1134"/>
        </w:tabs>
        <w:spacing w:after="0"/>
        <w:ind w:firstLine="709"/>
        <w:jc w:val="both"/>
        <w:rPr>
          <w:rFonts w:ascii="Times New Roman" w:hAnsi="Times New Roman"/>
          <w:sz w:val="28"/>
        </w:rPr>
      </w:pPr>
      <w:r w:rsidRPr="007E5E34">
        <w:rPr>
          <w:rFonts w:ascii="Times New Roman" w:hAnsi="Times New Roman"/>
          <w:sz w:val="28"/>
        </w:rPr>
        <w:t xml:space="preserve">8) привлекать Уполномоченного при Президенте Российской Федерации по защите прав предпринимателей либо уполномоченного </w:t>
      </w:r>
      <w:r w:rsidR="00A35950">
        <w:rPr>
          <w:rFonts w:ascii="Times New Roman" w:hAnsi="Times New Roman"/>
          <w:sz w:val="28"/>
        </w:rPr>
        <w:br/>
      </w:r>
      <w:r w:rsidRPr="007E5E34">
        <w:rPr>
          <w:rFonts w:ascii="Times New Roman" w:hAnsi="Times New Roman"/>
          <w:sz w:val="28"/>
        </w:rPr>
        <w:t>по защите прав предпринимателей в Московской области к участию при проведении проверки;</w:t>
      </w:r>
    </w:p>
    <w:p w14:paraId="29B871F3" w14:textId="30130967" w:rsidR="00A3212A" w:rsidRPr="00A35950" w:rsidRDefault="00CC1958" w:rsidP="00A3212A">
      <w:pPr>
        <w:tabs>
          <w:tab w:val="left" w:pos="709"/>
          <w:tab w:val="left" w:pos="1134"/>
        </w:tabs>
        <w:spacing w:after="0"/>
        <w:ind w:firstLine="709"/>
        <w:jc w:val="both"/>
        <w:rPr>
          <w:rFonts w:ascii="Times New Roman" w:hAnsi="Times New Roman"/>
          <w:color w:val="FF0000"/>
          <w:sz w:val="28"/>
        </w:rPr>
      </w:pPr>
      <w:r w:rsidRPr="007E5E34">
        <w:rPr>
          <w:rFonts w:ascii="Times New Roman" w:hAnsi="Times New Roman"/>
          <w:sz w:val="28"/>
        </w:rPr>
        <w:lastRenderedPageBreak/>
        <w:t>9</w:t>
      </w:r>
      <w:r w:rsidR="00A3212A" w:rsidRPr="007E5E34">
        <w:rPr>
          <w:rFonts w:ascii="Times New Roman" w:hAnsi="Times New Roman"/>
          <w:sz w:val="28"/>
        </w:rPr>
        <w:t xml:space="preserve">) направлять запрашиваемые органом муниципального контроля документы и (или) информацию в электронном виде посредством системы межведомственного электронного документооборота (далее – МСЭД) и (или) </w:t>
      </w:r>
      <w:r w:rsidR="00D641E6" w:rsidRPr="00D641E6">
        <w:rPr>
          <w:rFonts w:ascii="Times New Roman" w:hAnsi="Times New Roman"/>
          <w:sz w:val="28"/>
          <w:szCs w:val="28"/>
        </w:rPr>
        <w:t xml:space="preserve">государственной информационной системе «Единая государственная информационная система обеспечения контрольнонадзорной деятельности Московской области» </w:t>
      </w:r>
      <w:r w:rsidR="00D641E6">
        <w:rPr>
          <w:rFonts w:ascii="Times New Roman" w:hAnsi="Times New Roman"/>
          <w:sz w:val="28"/>
          <w:szCs w:val="28"/>
        </w:rPr>
        <w:t xml:space="preserve">(далее – </w:t>
      </w:r>
      <w:r w:rsidR="00A3212A" w:rsidRPr="00D641E6">
        <w:rPr>
          <w:rFonts w:ascii="Times New Roman" w:hAnsi="Times New Roman"/>
          <w:sz w:val="28"/>
          <w:szCs w:val="28"/>
        </w:rPr>
        <w:t>ЕГИС ОКНД</w:t>
      </w:r>
      <w:r w:rsidR="00D641E6">
        <w:rPr>
          <w:rFonts w:ascii="Times New Roman" w:hAnsi="Times New Roman"/>
          <w:sz w:val="28"/>
          <w:szCs w:val="28"/>
        </w:rPr>
        <w:t>)</w:t>
      </w:r>
      <w:r w:rsidR="00D641E6" w:rsidRPr="00D641E6">
        <w:rPr>
          <w:rFonts w:ascii="Times New Roman" w:hAnsi="Times New Roman"/>
          <w:sz w:val="28"/>
          <w:szCs w:val="28"/>
        </w:rPr>
        <w:t xml:space="preserve"> </w:t>
      </w:r>
    </w:p>
    <w:p w14:paraId="5BC78E34" w14:textId="74F06112" w:rsidR="0012532B" w:rsidRPr="007E5E34" w:rsidRDefault="008E5C71" w:rsidP="0012532B">
      <w:pPr>
        <w:tabs>
          <w:tab w:val="left" w:pos="709"/>
          <w:tab w:val="left" w:pos="1134"/>
        </w:tabs>
        <w:spacing w:after="0"/>
        <w:ind w:firstLine="709"/>
        <w:jc w:val="both"/>
        <w:rPr>
          <w:rFonts w:ascii="Times New Roman" w:hAnsi="Times New Roman"/>
          <w:sz w:val="28"/>
        </w:rPr>
      </w:pPr>
      <w:r w:rsidRPr="007E5E34">
        <w:rPr>
          <w:rFonts w:ascii="Times New Roman" w:hAnsi="Times New Roman"/>
          <w:sz w:val="28"/>
        </w:rPr>
        <w:t xml:space="preserve">10) </w:t>
      </w:r>
      <w:r w:rsidR="0012532B" w:rsidRPr="007E5E34">
        <w:rPr>
          <w:rFonts w:ascii="Times New Roman" w:hAnsi="Times New Roman"/>
          <w:sz w:val="28"/>
        </w:rPr>
        <w:t xml:space="preserve">на возмещение вреда, </w:t>
      </w:r>
      <w:r w:rsidR="005D298A" w:rsidRPr="007E5E34">
        <w:rPr>
          <w:rFonts w:ascii="Times New Roman" w:hAnsi="Times New Roman"/>
          <w:sz w:val="28"/>
        </w:rPr>
        <w:t>причиненн</w:t>
      </w:r>
      <w:r w:rsidR="0012532B" w:rsidRPr="007E5E34">
        <w:rPr>
          <w:rFonts w:ascii="Times New Roman" w:hAnsi="Times New Roman"/>
          <w:sz w:val="28"/>
        </w:rPr>
        <w:t>ого</w:t>
      </w:r>
      <w:r w:rsidR="005D298A" w:rsidRPr="007E5E34">
        <w:rPr>
          <w:rFonts w:ascii="Times New Roman" w:hAnsi="Times New Roman"/>
          <w:sz w:val="28"/>
        </w:rPr>
        <w:t xml:space="preserve"> юридическим лицам, индивидуальным предпринимателям вследствие действий (бездействия) должностных лиц органа муниципального контроля, признанных </w:t>
      </w:r>
      <w:r w:rsidR="00A35950">
        <w:rPr>
          <w:rFonts w:ascii="Times New Roman" w:hAnsi="Times New Roman"/>
          <w:sz w:val="28"/>
        </w:rPr>
        <w:br/>
      </w:r>
      <w:r w:rsidR="005D298A" w:rsidRPr="007E5E34">
        <w:rPr>
          <w:rFonts w:ascii="Times New Roman" w:hAnsi="Times New Roman"/>
          <w:sz w:val="28"/>
        </w:rPr>
        <w:t>в установленном законодательством Российской Федерации порядке неправомерными, подлеж</w:t>
      </w:r>
      <w:r w:rsidR="0012532B" w:rsidRPr="007E5E34">
        <w:rPr>
          <w:rFonts w:ascii="Times New Roman" w:hAnsi="Times New Roman"/>
          <w:sz w:val="28"/>
        </w:rPr>
        <w:t>ащими</w:t>
      </w:r>
      <w:r w:rsidR="005D298A" w:rsidRPr="007E5E34">
        <w:rPr>
          <w:rFonts w:ascii="Times New Roman" w:hAnsi="Times New Roman"/>
          <w:sz w:val="28"/>
        </w:rPr>
        <w:t xml:space="preserve"> возмещению, включая упущенную выгоду (неполученный доход), за счет средств соответствующих бюджетов </w:t>
      </w:r>
      <w:r w:rsidR="00A35950">
        <w:rPr>
          <w:rFonts w:ascii="Times New Roman" w:hAnsi="Times New Roman"/>
          <w:sz w:val="28"/>
        </w:rPr>
        <w:br/>
      </w:r>
      <w:r w:rsidR="005D298A" w:rsidRPr="007E5E34">
        <w:rPr>
          <w:rFonts w:ascii="Times New Roman" w:hAnsi="Times New Roman"/>
          <w:sz w:val="28"/>
        </w:rPr>
        <w:t>в соответствии с гражданским законодательством</w:t>
      </w:r>
      <w:r w:rsidR="0012532B" w:rsidRPr="007E5E34">
        <w:rPr>
          <w:rFonts w:ascii="Times New Roman" w:hAnsi="Times New Roman"/>
          <w:sz w:val="28"/>
        </w:rPr>
        <w:t xml:space="preserve">, </w:t>
      </w:r>
      <w:r w:rsidR="00F34432" w:rsidRPr="007E5E34">
        <w:rPr>
          <w:rFonts w:ascii="Times New Roman" w:hAnsi="Times New Roman"/>
          <w:sz w:val="28"/>
        </w:rPr>
        <w:t>на основании</w:t>
      </w:r>
      <w:r w:rsidR="0012532B" w:rsidRPr="007E5E34">
        <w:rPr>
          <w:rFonts w:ascii="Times New Roman" w:hAnsi="Times New Roman"/>
          <w:sz w:val="28"/>
        </w:rPr>
        <w:t xml:space="preserve"> </w:t>
      </w:r>
      <w:r w:rsidR="00F34432" w:rsidRPr="007E5E34">
        <w:rPr>
          <w:rFonts w:ascii="Times New Roman" w:hAnsi="Times New Roman"/>
          <w:sz w:val="28"/>
        </w:rPr>
        <w:t>статьи</w:t>
      </w:r>
      <w:r w:rsidR="0012532B" w:rsidRPr="007E5E34">
        <w:rPr>
          <w:rFonts w:ascii="Times New Roman" w:hAnsi="Times New Roman"/>
          <w:sz w:val="28"/>
        </w:rPr>
        <w:t xml:space="preserve"> 22 Федерального закона №</w:t>
      </w:r>
      <w:r w:rsidR="00D641E6">
        <w:rPr>
          <w:rFonts w:ascii="Times New Roman" w:hAnsi="Times New Roman"/>
          <w:sz w:val="28"/>
        </w:rPr>
        <w:t xml:space="preserve"> </w:t>
      </w:r>
      <w:r w:rsidR="0012532B" w:rsidRPr="007E5E34">
        <w:rPr>
          <w:rFonts w:ascii="Times New Roman" w:hAnsi="Times New Roman"/>
          <w:sz w:val="28"/>
        </w:rPr>
        <w:t>294 – ФЗ;</w:t>
      </w:r>
    </w:p>
    <w:p w14:paraId="08219F84" w14:textId="19262808" w:rsidR="00A3212A" w:rsidRPr="007E5E34" w:rsidRDefault="00A3212A" w:rsidP="00A3212A">
      <w:pPr>
        <w:tabs>
          <w:tab w:val="left" w:pos="709"/>
          <w:tab w:val="left" w:pos="851"/>
          <w:tab w:val="left" w:pos="1134"/>
        </w:tabs>
        <w:spacing w:after="0"/>
        <w:ind w:firstLine="567"/>
        <w:jc w:val="both"/>
      </w:pPr>
      <w:r w:rsidRPr="007E5E34">
        <w:rPr>
          <w:rFonts w:ascii="Times New Roman" w:hAnsi="Times New Roman"/>
          <w:sz w:val="28"/>
        </w:rPr>
        <w:t>1</w:t>
      </w:r>
      <w:r w:rsidR="00AB275F">
        <w:rPr>
          <w:rFonts w:ascii="Times New Roman" w:hAnsi="Times New Roman"/>
          <w:sz w:val="28"/>
        </w:rPr>
        <w:t>2</w:t>
      </w:r>
      <w:r w:rsidRPr="007E5E34">
        <w:rPr>
          <w:rFonts w:ascii="Times New Roman" w:hAnsi="Times New Roman"/>
          <w:sz w:val="28"/>
        </w:rPr>
        <w:t xml:space="preserve">. </w:t>
      </w:r>
      <w:r w:rsidR="00D41309" w:rsidRPr="007E5E34">
        <w:rPr>
          <w:rFonts w:ascii="Times New Roman" w:hAnsi="Times New Roman"/>
          <w:sz w:val="28"/>
        </w:rPr>
        <w:t xml:space="preserve">Лица, в отношении которых осуществляется муниципальный контроль </w:t>
      </w:r>
      <w:r w:rsidRPr="007E5E34">
        <w:rPr>
          <w:rFonts w:ascii="Times New Roman" w:hAnsi="Times New Roman"/>
          <w:sz w:val="28"/>
        </w:rPr>
        <w:t>обязаны:</w:t>
      </w:r>
    </w:p>
    <w:p w14:paraId="0CF12F12" w14:textId="387D408A" w:rsidR="00A3212A" w:rsidRPr="007E5E34" w:rsidRDefault="00A3212A" w:rsidP="00A3212A">
      <w:pPr>
        <w:tabs>
          <w:tab w:val="left" w:pos="709"/>
          <w:tab w:val="left" w:pos="1134"/>
        </w:tabs>
        <w:spacing w:after="0"/>
        <w:ind w:firstLine="709"/>
        <w:jc w:val="both"/>
        <w:rPr>
          <w:rFonts w:ascii="Times New Roman" w:hAnsi="Times New Roman"/>
          <w:sz w:val="28"/>
        </w:rPr>
      </w:pPr>
      <w:r w:rsidRPr="007E5E34">
        <w:rPr>
          <w:rFonts w:ascii="Times New Roman" w:hAnsi="Times New Roman"/>
          <w:sz w:val="28"/>
        </w:rPr>
        <w:t xml:space="preserve">1) при проведении проверки предоставлять должностным лицам органа муниципального контроля, проводящим проверку, доступ к документам </w:t>
      </w:r>
      <w:r w:rsidR="00D641E6">
        <w:rPr>
          <w:rFonts w:ascii="Times New Roman" w:hAnsi="Times New Roman"/>
          <w:sz w:val="28"/>
        </w:rPr>
        <w:br/>
      </w:r>
      <w:r w:rsidRPr="007E5E34">
        <w:rPr>
          <w:rFonts w:ascii="Times New Roman" w:hAnsi="Times New Roman"/>
          <w:sz w:val="28"/>
        </w:rPr>
        <w:t>и (или) информации, запрашиваемых должностными лицами и необходимых для достижения целей, и задач проверки;</w:t>
      </w:r>
    </w:p>
    <w:p w14:paraId="1BA78E26" w14:textId="77777777" w:rsidR="00A3212A" w:rsidRPr="007E5E34" w:rsidRDefault="00A3212A" w:rsidP="00A3212A">
      <w:pPr>
        <w:tabs>
          <w:tab w:val="left" w:pos="709"/>
          <w:tab w:val="left" w:pos="1134"/>
        </w:tabs>
        <w:spacing w:after="0"/>
        <w:ind w:firstLine="709"/>
        <w:jc w:val="both"/>
        <w:rPr>
          <w:rFonts w:ascii="Times New Roman" w:hAnsi="Times New Roman"/>
          <w:sz w:val="28"/>
        </w:rPr>
      </w:pPr>
      <w:r w:rsidRPr="007E5E34">
        <w:rPr>
          <w:rFonts w:ascii="Times New Roman" w:hAnsi="Times New Roman"/>
          <w:sz w:val="28"/>
        </w:rPr>
        <w:t>2) обеспечить доступ должностных лиц и участвующих в проверке экспертов, представителей экспертных организаций на территорию, используемую лицами, в отношении которых осуществляется муниципальный контроль, на которой эксплуатируется рекламная конструкция;</w:t>
      </w:r>
    </w:p>
    <w:p w14:paraId="0604FBA9" w14:textId="77777777" w:rsidR="00A3212A" w:rsidRPr="007E5E34" w:rsidRDefault="00A3212A" w:rsidP="00A3212A">
      <w:pPr>
        <w:tabs>
          <w:tab w:val="left" w:pos="709"/>
          <w:tab w:val="left" w:pos="1134"/>
        </w:tabs>
        <w:spacing w:after="0"/>
        <w:ind w:firstLine="709"/>
        <w:jc w:val="both"/>
        <w:rPr>
          <w:rFonts w:ascii="Times New Roman" w:hAnsi="Times New Roman"/>
          <w:sz w:val="28"/>
        </w:rPr>
      </w:pPr>
      <w:r w:rsidRPr="007E5E34">
        <w:rPr>
          <w:rFonts w:ascii="Times New Roman" w:hAnsi="Times New Roman"/>
          <w:sz w:val="28"/>
        </w:rPr>
        <w:t>3) присутствовать или обеспечить присутствие руководителей, иных должностных лиц или уполномоченных представителей, ответственных за организацию и проведение мероприятий по выполнению обязательных требований при проведении проверок, а также при составлении актов проверок, протоколов об административных правонарушениях;</w:t>
      </w:r>
    </w:p>
    <w:p w14:paraId="08372A2F" w14:textId="77777777" w:rsidR="00A3212A" w:rsidRPr="007E5E34" w:rsidRDefault="00A3212A" w:rsidP="00A3212A">
      <w:pPr>
        <w:tabs>
          <w:tab w:val="left" w:pos="709"/>
          <w:tab w:val="left" w:pos="1134"/>
        </w:tabs>
        <w:spacing w:after="0"/>
        <w:ind w:firstLine="709"/>
        <w:jc w:val="both"/>
        <w:rPr>
          <w:rFonts w:ascii="Times New Roman" w:hAnsi="Times New Roman"/>
          <w:sz w:val="28"/>
        </w:rPr>
      </w:pPr>
      <w:r w:rsidRPr="007E5E34">
        <w:rPr>
          <w:rFonts w:ascii="Times New Roman" w:hAnsi="Times New Roman"/>
          <w:sz w:val="28"/>
        </w:rPr>
        <w:t>4) в течение 10 (десяти) рабочих дней со дня получения мотивированного запроса направить в орган муниципального контроля указанные в запросе документы;</w:t>
      </w:r>
    </w:p>
    <w:p w14:paraId="656BF505" w14:textId="11B668A5" w:rsidR="00A3212A" w:rsidRDefault="00A3212A" w:rsidP="003B30F2">
      <w:pPr>
        <w:tabs>
          <w:tab w:val="left" w:pos="709"/>
          <w:tab w:val="left" w:pos="1134"/>
        </w:tabs>
        <w:spacing w:after="0"/>
        <w:ind w:firstLine="709"/>
        <w:jc w:val="both"/>
        <w:rPr>
          <w:rFonts w:ascii="Times New Roman" w:hAnsi="Times New Roman"/>
          <w:sz w:val="28"/>
        </w:rPr>
      </w:pPr>
      <w:r w:rsidRPr="007E5E34">
        <w:rPr>
          <w:rFonts w:ascii="Times New Roman" w:hAnsi="Times New Roman"/>
          <w:sz w:val="28"/>
        </w:rPr>
        <w:t>5) не препятствовать проведению проверки.</w:t>
      </w:r>
    </w:p>
    <w:p w14:paraId="67DA78F2" w14:textId="77777777" w:rsidR="00AB275F" w:rsidRPr="007E5E34" w:rsidRDefault="00AB275F" w:rsidP="003B30F2">
      <w:pPr>
        <w:tabs>
          <w:tab w:val="left" w:pos="709"/>
          <w:tab w:val="left" w:pos="1134"/>
        </w:tabs>
        <w:spacing w:after="0"/>
        <w:ind w:firstLine="709"/>
        <w:jc w:val="both"/>
        <w:rPr>
          <w:rFonts w:ascii="Times New Roman" w:hAnsi="Times New Roman"/>
          <w:sz w:val="28"/>
        </w:rPr>
      </w:pPr>
    </w:p>
    <w:p w14:paraId="25B9E468" w14:textId="77777777" w:rsidR="00AB275F" w:rsidRDefault="00A1367F" w:rsidP="00AB275F">
      <w:pPr>
        <w:tabs>
          <w:tab w:val="left" w:pos="709"/>
          <w:tab w:val="left" w:pos="1134"/>
        </w:tabs>
        <w:spacing w:after="0" w:line="240" w:lineRule="auto"/>
        <w:jc w:val="center"/>
        <w:rPr>
          <w:rFonts w:ascii="Times New Roman" w:hAnsi="Times New Roman"/>
          <w:sz w:val="28"/>
        </w:rPr>
      </w:pPr>
      <w:r w:rsidRPr="007E5E34">
        <w:rPr>
          <w:rFonts w:ascii="Times New Roman" w:hAnsi="Times New Roman"/>
          <w:sz w:val="28"/>
        </w:rPr>
        <w:t>Описание результата осуществления</w:t>
      </w:r>
    </w:p>
    <w:p w14:paraId="484E2BE7" w14:textId="677C201A" w:rsidR="00A1367F" w:rsidRDefault="00A1367F" w:rsidP="00AB275F">
      <w:pPr>
        <w:tabs>
          <w:tab w:val="left" w:pos="709"/>
          <w:tab w:val="left" w:pos="1134"/>
        </w:tabs>
        <w:spacing w:after="0" w:line="240" w:lineRule="auto"/>
        <w:jc w:val="center"/>
        <w:rPr>
          <w:rFonts w:ascii="Times New Roman" w:hAnsi="Times New Roman"/>
          <w:sz w:val="28"/>
        </w:rPr>
      </w:pPr>
      <w:r w:rsidRPr="007E5E34">
        <w:rPr>
          <w:rFonts w:ascii="Times New Roman" w:hAnsi="Times New Roman"/>
          <w:sz w:val="28"/>
        </w:rPr>
        <w:t xml:space="preserve"> муниципального контроля</w:t>
      </w:r>
    </w:p>
    <w:p w14:paraId="435EC50A" w14:textId="77777777" w:rsidR="00AB275F" w:rsidRPr="007E5E34" w:rsidRDefault="00AB275F" w:rsidP="00AB275F">
      <w:pPr>
        <w:tabs>
          <w:tab w:val="left" w:pos="709"/>
          <w:tab w:val="left" w:pos="1134"/>
        </w:tabs>
        <w:spacing w:after="0" w:line="240" w:lineRule="auto"/>
        <w:jc w:val="center"/>
      </w:pPr>
    </w:p>
    <w:p w14:paraId="15AFB37B" w14:textId="3821C6C6" w:rsidR="00A1367F" w:rsidRPr="007E5E34" w:rsidRDefault="00A1367F" w:rsidP="00A1367F">
      <w:pPr>
        <w:spacing w:after="0"/>
        <w:ind w:firstLine="709"/>
        <w:jc w:val="both"/>
      </w:pPr>
      <w:r w:rsidRPr="007E5E34">
        <w:rPr>
          <w:rFonts w:ascii="Times New Roman" w:hAnsi="Times New Roman"/>
          <w:sz w:val="28"/>
        </w:rPr>
        <w:lastRenderedPageBreak/>
        <w:t>1</w:t>
      </w:r>
      <w:r w:rsidR="00B00E2D" w:rsidRPr="007E5E34">
        <w:rPr>
          <w:rFonts w:ascii="Times New Roman" w:hAnsi="Times New Roman"/>
          <w:sz w:val="28"/>
        </w:rPr>
        <w:t>3</w:t>
      </w:r>
      <w:r w:rsidRPr="007E5E34">
        <w:rPr>
          <w:rFonts w:ascii="Times New Roman" w:hAnsi="Times New Roman"/>
          <w:sz w:val="28"/>
        </w:rPr>
        <w:t xml:space="preserve">. По результатам планирования мероприятий, осуществляемых </w:t>
      </w:r>
      <w:r w:rsidR="00D641E6">
        <w:rPr>
          <w:rFonts w:ascii="Times New Roman" w:hAnsi="Times New Roman"/>
          <w:sz w:val="28"/>
        </w:rPr>
        <w:br/>
      </w:r>
      <w:r w:rsidRPr="007E5E34">
        <w:rPr>
          <w:rFonts w:ascii="Times New Roman" w:hAnsi="Times New Roman"/>
          <w:sz w:val="28"/>
        </w:rPr>
        <w:t>в целях обеспечения осуществления муниципального контроля:</w:t>
      </w:r>
    </w:p>
    <w:p w14:paraId="0DEDEBA7" w14:textId="77777777" w:rsidR="00B00E2D" w:rsidRPr="007E5E34" w:rsidRDefault="00A1367F" w:rsidP="00AB275F">
      <w:pPr>
        <w:spacing w:after="0"/>
        <w:ind w:firstLine="709"/>
        <w:jc w:val="both"/>
        <w:rPr>
          <w:rFonts w:ascii="Times New Roman" w:hAnsi="Times New Roman"/>
          <w:sz w:val="28"/>
        </w:rPr>
      </w:pPr>
      <w:r w:rsidRPr="007E5E34">
        <w:rPr>
          <w:rFonts w:ascii="Times New Roman" w:hAnsi="Times New Roman"/>
          <w:sz w:val="28"/>
        </w:rPr>
        <w:t>1) приказом, распоряжением руководителя органа муниципального контроля утверждается программа профилактики нарушений обязательных требований, а также размещается на официальном сайте органа муниципального контроля в информационно – телекоммуникационной сети «Интернет» (далее – сети «Интернет») в разделе «Профилактика правонарушений»;</w:t>
      </w:r>
    </w:p>
    <w:p w14:paraId="108537D9" w14:textId="0E48A078" w:rsidR="00A1367F" w:rsidRPr="007E5E34" w:rsidRDefault="00B00E2D" w:rsidP="00AB275F">
      <w:pPr>
        <w:spacing w:after="0"/>
        <w:ind w:firstLine="709"/>
        <w:jc w:val="both"/>
      </w:pPr>
      <w:r w:rsidRPr="007E5E34">
        <w:rPr>
          <w:rFonts w:ascii="Times New Roman" w:hAnsi="Times New Roman"/>
          <w:sz w:val="28"/>
        </w:rPr>
        <w:t>2) приказом, распоряжением руководителя органа муниципального контроля утверждается задание на проведение мероприятий по контролю без взаимодействия с юридическими лицами, индивидуальными предпринимателями, которое размещается на официальном сайте органа муниципального контроля в сети «Интернет» в р</w:t>
      </w:r>
      <w:r w:rsidR="00D01849" w:rsidRPr="007E5E34">
        <w:rPr>
          <w:rFonts w:ascii="Times New Roman" w:hAnsi="Times New Roman"/>
          <w:sz w:val="28"/>
        </w:rPr>
        <w:t>азделе «________» и в ЕГИС ОКНД;</w:t>
      </w:r>
    </w:p>
    <w:p w14:paraId="0E4535A3" w14:textId="052F4599" w:rsidR="00A1367F" w:rsidRPr="007E5E34" w:rsidRDefault="00B00E2D" w:rsidP="00AB275F">
      <w:pPr>
        <w:spacing w:after="0"/>
        <w:ind w:firstLine="709"/>
        <w:jc w:val="both"/>
        <w:rPr>
          <w:rFonts w:ascii="Times New Roman" w:hAnsi="Times New Roman"/>
          <w:sz w:val="28"/>
        </w:rPr>
      </w:pPr>
      <w:r w:rsidRPr="007E5E34">
        <w:rPr>
          <w:rFonts w:ascii="Times New Roman" w:hAnsi="Times New Roman"/>
          <w:sz w:val="28"/>
        </w:rPr>
        <w:t>3</w:t>
      </w:r>
      <w:r w:rsidR="00A1367F" w:rsidRPr="007E5E34">
        <w:rPr>
          <w:rFonts w:ascii="Times New Roman" w:hAnsi="Times New Roman"/>
          <w:sz w:val="28"/>
        </w:rPr>
        <w:t xml:space="preserve">) приказом, распоряжением руководителя органа муниципального контроля утверждается план проведения проверок, который размещается </w:t>
      </w:r>
      <w:r w:rsidR="00D641E6">
        <w:rPr>
          <w:rFonts w:ascii="Times New Roman" w:hAnsi="Times New Roman"/>
          <w:sz w:val="28"/>
        </w:rPr>
        <w:br/>
      </w:r>
      <w:r w:rsidR="00A1367F" w:rsidRPr="007E5E34">
        <w:rPr>
          <w:rFonts w:ascii="Times New Roman" w:hAnsi="Times New Roman"/>
          <w:sz w:val="28"/>
        </w:rPr>
        <w:t xml:space="preserve">на официальном сайте органа муниципального контроля в сети «Интернет» </w:t>
      </w:r>
      <w:r w:rsidR="00AB275F">
        <w:rPr>
          <w:rFonts w:ascii="Times New Roman" w:hAnsi="Times New Roman"/>
          <w:sz w:val="28"/>
        </w:rPr>
        <w:br/>
      </w:r>
      <w:r w:rsidR="00A1367F" w:rsidRPr="007E5E34">
        <w:rPr>
          <w:rFonts w:ascii="Times New Roman" w:hAnsi="Times New Roman"/>
          <w:sz w:val="28"/>
        </w:rPr>
        <w:t>в разделе «________» и в ЕГИС ОКНД.</w:t>
      </w:r>
    </w:p>
    <w:p w14:paraId="10277925" w14:textId="018DB79B" w:rsidR="00A1367F" w:rsidRPr="007E5E34" w:rsidRDefault="00A1367F" w:rsidP="00AB275F">
      <w:pPr>
        <w:spacing w:after="0"/>
        <w:ind w:firstLine="709"/>
        <w:jc w:val="both"/>
      </w:pPr>
      <w:r w:rsidRPr="007E5E34">
        <w:rPr>
          <w:rFonts w:ascii="Times New Roman" w:hAnsi="Times New Roman"/>
          <w:sz w:val="28"/>
        </w:rPr>
        <w:t>1</w:t>
      </w:r>
      <w:r w:rsidR="00B00E2D" w:rsidRPr="007E5E34">
        <w:rPr>
          <w:rFonts w:ascii="Times New Roman" w:hAnsi="Times New Roman"/>
          <w:sz w:val="28"/>
        </w:rPr>
        <w:t>4</w:t>
      </w:r>
      <w:r w:rsidRPr="007E5E34">
        <w:rPr>
          <w:rFonts w:ascii="Times New Roman" w:hAnsi="Times New Roman"/>
          <w:sz w:val="28"/>
        </w:rPr>
        <w:t xml:space="preserve">. По результатам проведения мероприятий, направленных </w:t>
      </w:r>
      <w:r w:rsidR="00AB275F">
        <w:rPr>
          <w:rFonts w:ascii="Times New Roman" w:hAnsi="Times New Roman"/>
          <w:sz w:val="28"/>
        </w:rPr>
        <w:br/>
      </w:r>
      <w:r w:rsidRPr="007E5E34">
        <w:rPr>
          <w:rFonts w:ascii="Times New Roman" w:hAnsi="Times New Roman"/>
          <w:sz w:val="28"/>
        </w:rPr>
        <w:t>на профилактику нарушений обязательных требований должностные лица органа муниципального контроля:</w:t>
      </w:r>
    </w:p>
    <w:p w14:paraId="5B8ACEA2" w14:textId="7B79A865" w:rsidR="00EF27B4" w:rsidRPr="007E5E34" w:rsidRDefault="00A1367F" w:rsidP="00AB275F">
      <w:pPr>
        <w:spacing w:after="0"/>
        <w:ind w:firstLine="709"/>
        <w:jc w:val="both"/>
        <w:rPr>
          <w:rFonts w:ascii="Times New Roman" w:hAnsi="Times New Roman"/>
          <w:sz w:val="28"/>
        </w:rPr>
      </w:pPr>
      <w:r w:rsidRPr="007E5E34">
        <w:rPr>
          <w:rFonts w:ascii="Times New Roman" w:hAnsi="Times New Roman"/>
          <w:sz w:val="28"/>
        </w:rPr>
        <w:t>1)</w:t>
      </w:r>
      <w:r w:rsidRPr="007E5E34">
        <w:rPr>
          <w:rFonts w:ascii="Times New Roman" w:hAnsi="Times New Roman"/>
          <w:sz w:val="28"/>
        </w:rPr>
        <w:tab/>
        <w:t xml:space="preserve">обеспечивают размещение на официальном сайте органа муниципального контроля в сети «Интернет» нормативных правовых актов или их отдельных частей, содержащих обязательные требования, оценка соблюдения которых является предметом муниципальной функции, а также тексты соответствующих нормативных правовых актов, обобщений практики исполнения муниципальной функции, в том числе с указанием наиболее часто встречающихся случаев нарушений обязательных требований </w:t>
      </w:r>
      <w:r w:rsidR="00AB275F">
        <w:rPr>
          <w:rFonts w:ascii="Times New Roman" w:hAnsi="Times New Roman"/>
          <w:sz w:val="28"/>
        </w:rPr>
        <w:br/>
      </w:r>
      <w:r w:rsidRPr="007E5E34">
        <w:rPr>
          <w:rFonts w:ascii="Times New Roman" w:hAnsi="Times New Roman"/>
          <w:sz w:val="28"/>
        </w:rPr>
        <w:t>с рекомендациями в отношении мер, которые должны приниматьс</w:t>
      </w:r>
      <w:r w:rsidR="003B30F2" w:rsidRPr="007E5E34">
        <w:rPr>
          <w:rFonts w:ascii="Times New Roman" w:hAnsi="Times New Roman"/>
          <w:sz w:val="28"/>
        </w:rPr>
        <w:t>я лицами,</w:t>
      </w:r>
      <w:r w:rsidR="00AB275F">
        <w:rPr>
          <w:rFonts w:ascii="Times New Roman" w:hAnsi="Times New Roman"/>
          <w:sz w:val="28"/>
        </w:rPr>
        <w:br/>
      </w:r>
      <w:r w:rsidR="003B30F2" w:rsidRPr="007E5E34">
        <w:rPr>
          <w:rFonts w:ascii="Times New Roman" w:hAnsi="Times New Roman"/>
          <w:sz w:val="28"/>
        </w:rPr>
        <w:t xml:space="preserve">в отношении которых </w:t>
      </w:r>
      <w:r w:rsidRPr="007E5E34">
        <w:rPr>
          <w:rFonts w:ascii="Times New Roman" w:hAnsi="Times New Roman"/>
          <w:sz w:val="28"/>
        </w:rPr>
        <w:t>исполняется муниципальная функция;</w:t>
      </w:r>
    </w:p>
    <w:p w14:paraId="1474A3FE" w14:textId="0BE40A37" w:rsidR="00EF27B4" w:rsidRPr="007E5E34" w:rsidRDefault="00EF27B4" w:rsidP="00AB275F">
      <w:pPr>
        <w:spacing w:after="0"/>
        <w:ind w:firstLine="709"/>
        <w:jc w:val="both"/>
        <w:rPr>
          <w:rFonts w:ascii="Times New Roman" w:hAnsi="Times New Roman"/>
          <w:sz w:val="28"/>
        </w:rPr>
      </w:pPr>
      <w:r w:rsidRPr="007E5E34">
        <w:rPr>
          <w:rFonts w:ascii="Times New Roman" w:hAnsi="Times New Roman"/>
          <w:sz w:val="28"/>
        </w:rPr>
        <w:t>2)</w:t>
      </w:r>
      <w:r w:rsidRPr="007E5E34">
        <w:rPr>
          <w:rFonts w:ascii="Times New Roman" w:hAnsi="Times New Roman"/>
          <w:sz w:val="28"/>
        </w:rPr>
        <w:tab/>
        <w:t xml:space="preserve">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w:t>
      </w:r>
      <w:r w:rsidR="00AB275F">
        <w:rPr>
          <w:rFonts w:ascii="Times New Roman" w:hAnsi="Times New Roman"/>
          <w:sz w:val="28"/>
        </w:rPr>
        <w:br/>
      </w:r>
      <w:r w:rsidRPr="007E5E34">
        <w:rPr>
          <w:rFonts w:ascii="Times New Roman" w:hAnsi="Times New Roman"/>
          <w:sz w:val="28"/>
        </w:rPr>
        <w:t xml:space="preserve">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w:t>
      </w:r>
      <w:r w:rsidRPr="007E5E34">
        <w:rPr>
          <w:rFonts w:ascii="Times New Roman" w:hAnsi="Times New Roman"/>
          <w:sz w:val="28"/>
        </w:rPr>
        <w:lastRenderedPageBreak/>
        <w:t xml:space="preserve">муниципального контроля подготавливают и распространяют комментарии </w:t>
      </w:r>
      <w:r w:rsidR="00AB275F">
        <w:rPr>
          <w:rFonts w:ascii="Times New Roman" w:hAnsi="Times New Roman"/>
          <w:sz w:val="28"/>
        </w:rPr>
        <w:br/>
      </w:r>
      <w:r w:rsidRPr="007E5E34">
        <w:rPr>
          <w:rFonts w:ascii="Times New Roman" w:hAnsi="Times New Roman"/>
          <w:sz w:val="28"/>
        </w:rPr>
        <w:t xml:space="preserve">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w:t>
      </w:r>
      <w:r w:rsidR="00AB275F">
        <w:rPr>
          <w:rFonts w:ascii="Times New Roman" w:hAnsi="Times New Roman"/>
          <w:sz w:val="28"/>
        </w:rPr>
        <w:br/>
      </w:r>
      <w:r w:rsidRPr="007E5E34">
        <w:rPr>
          <w:rFonts w:ascii="Times New Roman" w:hAnsi="Times New Roman"/>
          <w:sz w:val="28"/>
        </w:rPr>
        <w:t xml:space="preserve">и порядке вступления их в действие, а также рекомендации о проведении необходимых организационных, технических мероприятий, направленных </w:t>
      </w:r>
      <w:r w:rsidR="00AB275F">
        <w:rPr>
          <w:rFonts w:ascii="Times New Roman" w:hAnsi="Times New Roman"/>
          <w:sz w:val="28"/>
        </w:rPr>
        <w:br/>
      </w:r>
      <w:r w:rsidRPr="007E5E34">
        <w:rPr>
          <w:rFonts w:ascii="Times New Roman" w:hAnsi="Times New Roman"/>
          <w:sz w:val="28"/>
        </w:rPr>
        <w:t>на внедрение и обеспечение соблюдения обязательных требований, требований, установленных муниципальными правовыми актами;</w:t>
      </w:r>
    </w:p>
    <w:p w14:paraId="6959EB32" w14:textId="4EDF0D69" w:rsidR="00EF27B4" w:rsidRPr="007E5E34" w:rsidRDefault="00EF27B4" w:rsidP="00AB275F">
      <w:pPr>
        <w:spacing w:after="0"/>
        <w:ind w:firstLine="709"/>
        <w:jc w:val="both"/>
        <w:rPr>
          <w:rFonts w:ascii="Times New Roman" w:hAnsi="Times New Roman"/>
          <w:sz w:val="28"/>
        </w:rPr>
      </w:pPr>
      <w:r w:rsidRPr="007E5E34">
        <w:rPr>
          <w:rFonts w:ascii="Times New Roman" w:hAnsi="Times New Roman"/>
          <w:sz w:val="28"/>
        </w:rPr>
        <w:t xml:space="preserve">3) </w:t>
      </w:r>
      <w:r w:rsidRPr="007E5E34">
        <w:rPr>
          <w:rFonts w:ascii="Times New Roman" w:hAnsi="Times New Roman"/>
          <w:sz w:val="28"/>
        </w:rPr>
        <w:tab/>
        <w:t>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w:t>
      </w:r>
      <w:r w:rsidR="00AB275F">
        <w:rPr>
          <w:rFonts w:ascii="Times New Roman" w:hAnsi="Times New Roman"/>
          <w:sz w:val="28"/>
        </w:rPr>
        <w:t>айтах в сети «</w:t>
      </w:r>
      <w:r w:rsidRPr="007E5E34">
        <w:rPr>
          <w:rFonts w:ascii="Times New Roman" w:hAnsi="Times New Roman"/>
          <w:sz w:val="28"/>
        </w:rPr>
        <w:t>Интернет</w:t>
      </w:r>
      <w:r w:rsidR="00AB275F">
        <w:rPr>
          <w:rFonts w:ascii="Times New Roman" w:hAnsi="Times New Roman"/>
          <w:sz w:val="28"/>
        </w:rPr>
        <w:t>»</w:t>
      </w:r>
      <w:r w:rsidRPr="007E5E34">
        <w:rPr>
          <w:rFonts w:ascii="Times New Roman" w:hAnsi="Times New Roman"/>
          <w:sz w:val="28"/>
        </w:rPr>
        <w:t xml:space="preserve">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w:t>
      </w:r>
      <w:r w:rsidR="00AB275F">
        <w:rPr>
          <w:rFonts w:ascii="Times New Roman" w:hAnsi="Times New Roman"/>
          <w:sz w:val="28"/>
        </w:rPr>
        <w:br/>
      </w:r>
      <w:r w:rsidRPr="007E5E34">
        <w:rPr>
          <w:rFonts w:ascii="Times New Roman" w:hAnsi="Times New Roman"/>
          <w:sz w:val="28"/>
        </w:rPr>
        <w:t>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35C5DD41" w14:textId="3E7CB86C" w:rsidR="00733FEF" w:rsidRPr="007E5E34" w:rsidRDefault="00EF27B4" w:rsidP="00A1367F">
      <w:pPr>
        <w:spacing w:after="0"/>
        <w:ind w:firstLine="709"/>
        <w:jc w:val="both"/>
        <w:rPr>
          <w:rFonts w:ascii="Times New Roman" w:hAnsi="Times New Roman"/>
          <w:sz w:val="28"/>
        </w:rPr>
      </w:pPr>
      <w:r w:rsidRPr="007E5E34">
        <w:rPr>
          <w:rFonts w:ascii="Times New Roman" w:hAnsi="Times New Roman"/>
          <w:sz w:val="28"/>
        </w:rPr>
        <w:t>4</w:t>
      </w:r>
      <w:r w:rsidR="00A1367F" w:rsidRPr="007E5E34">
        <w:rPr>
          <w:rFonts w:ascii="Times New Roman" w:hAnsi="Times New Roman"/>
          <w:sz w:val="28"/>
        </w:rPr>
        <w:t>)</w:t>
      </w:r>
      <w:r w:rsidR="00A1367F" w:rsidRPr="007E5E34">
        <w:rPr>
          <w:rFonts w:ascii="Times New Roman" w:hAnsi="Times New Roman"/>
          <w:sz w:val="28"/>
        </w:rPr>
        <w:tab/>
        <w:t xml:space="preserve">выдают и (или) направляют предостережение о недопустимости нарушения обязательных требований </w:t>
      </w:r>
      <w:r w:rsidR="003B30F2" w:rsidRPr="007E5E34">
        <w:rPr>
          <w:rFonts w:ascii="Times New Roman" w:hAnsi="Times New Roman"/>
          <w:sz w:val="28"/>
        </w:rPr>
        <w:t>по форме, приведенной в приложении 3 к настоящему Регламенту</w:t>
      </w:r>
      <w:r w:rsidR="00A1367F" w:rsidRPr="007E5E34">
        <w:rPr>
          <w:rFonts w:ascii="Times New Roman" w:hAnsi="Times New Roman"/>
          <w:sz w:val="28"/>
        </w:rPr>
        <w:t>, с предложением принять меры по обеспечению соблюдения обязательных требований.</w:t>
      </w:r>
    </w:p>
    <w:p w14:paraId="22727069" w14:textId="77777777" w:rsidR="00733FEF" w:rsidRPr="007E5E34" w:rsidRDefault="00733FEF" w:rsidP="00733FEF">
      <w:pPr>
        <w:widowControl w:val="0"/>
        <w:autoSpaceDE w:val="0"/>
        <w:spacing w:after="0"/>
        <w:ind w:firstLine="709"/>
        <w:jc w:val="both"/>
      </w:pPr>
      <w:r w:rsidRPr="007E5E34">
        <w:rPr>
          <w:rFonts w:ascii="Times New Roman" w:hAnsi="Times New Roman"/>
          <w:sz w:val="28"/>
        </w:rPr>
        <w:t xml:space="preserve">15. По результатам проведения мероприятий по контролю без взаимодействия с </w:t>
      </w:r>
      <w:r w:rsidRPr="007E5E34">
        <w:rPr>
          <w:rFonts w:ascii="Times New Roman" w:hAnsi="Times New Roman"/>
          <w:sz w:val="28"/>
          <w:szCs w:val="28"/>
        </w:rPr>
        <w:t>юридическими лицами, индивидуальными предпринимателями</w:t>
      </w:r>
      <w:r w:rsidRPr="007E5E34">
        <w:rPr>
          <w:rFonts w:ascii="Times New Roman" w:hAnsi="Times New Roman"/>
          <w:sz w:val="28"/>
        </w:rPr>
        <w:t>:</w:t>
      </w:r>
    </w:p>
    <w:p w14:paraId="0FF223B6" w14:textId="2403F495" w:rsidR="00EF27B4" w:rsidRPr="007E5E34" w:rsidRDefault="00D01849" w:rsidP="00EF27B4">
      <w:pPr>
        <w:pStyle w:val="HTML"/>
        <w:ind w:firstLine="540"/>
        <w:jc w:val="both"/>
        <w:rPr>
          <w:rFonts w:ascii="Verdana" w:hAnsi="Verdana" w:cs="Courier New"/>
          <w:sz w:val="21"/>
          <w:szCs w:val="21"/>
          <w:lang w:eastAsia="ru-RU"/>
        </w:rPr>
      </w:pPr>
      <w:r w:rsidRPr="007E5E34">
        <w:rPr>
          <w:rFonts w:ascii="Times New Roman" w:hAnsi="Times New Roman"/>
          <w:sz w:val="28"/>
          <w:szCs w:val="28"/>
        </w:rPr>
        <w:t xml:space="preserve">1) </w:t>
      </w:r>
      <w:r w:rsidR="00A25132" w:rsidRPr="007E5E34">
        <w:rPr>
          <w:rFonts w:ascii="Times New Roman" w:hAnsi="Times New Roman"/>
          <w:sz w:val="28"/>
          <w:szCs w:val="28"/>
        </w:rPr>
        <w:tab/>
      </w:r>
      <w:r w:rsidR="00EF27B4" w:rsidRPr="007E5E34">
        <w:rPr>
          <w:rFonts w:ascii="Times New Roman" w:hAnsi="Times New Roman"/>
          <w:sz w:val="28"/>
          <w:szCs w:val="28"/>
        </w:rPr>
        <w:t>в</w:t>
      </w:r>
      <w:r w:rsidR="00EF27B4" w:rsidRPr="007E5E34">
        <w:rPr>
          <w:rFonts w:ascii="Times New Roman" w:hAnsi="Times New Roman"/>
          <w:sz w:val="28"/>
          <w:szCs w:val="28"/>
          <w:lang w:eastAsia="ru-RU"/>
        </w:rPr>
        <w:t xml:space="preserve"> случае выявления при проведении мероприятий по контролю,</w:t>
      </w:r>
      <w:r w:rsidR="00A25132" w:rsidRPr="007E5E34">
        <w:rPr>
          <w:rFonts w:ascii="Times New Roman" w:hAnsi="Times New Roman"/>
          <w:sz w:val="28"/>
          <w:szCs w:val="22"/>
        </w:rPr>
        <w:t xml:space="preserve"> </w:t>
      </w:r>
      <w:r w:rsidR="00A25132" w:rsidRPr="007E5E34">
        <w:rPr>
          <w:rFonts w:ascii="Times New Roman" w:hAnsi="Times New Roman"/>
          <w:sz w:val="28"/>
          <w:szCs w:val="28"/>
          <w:lang w:eastAsia="ru-RU"/>
        </w:rPr>
        <w:t>без взаимодействия с юридическими лицами, индивидуальными предпринимателями</w:t>
      </w:r>
      <w:r w:rsidR="00EF27B4" w:rsidRPr="007E5E34">
        <w:rPr>
          <w:rFonts w:ascii="Times New Roman" w:hAnsi="Times New Roman"/>
          <w:sz w:val="28"/>
          <w:szCs w:val="28"/>
          <w:lang w:eastAsia="ru-RU"/>
        </w:rPr>
        <w:t xml:space="preserve">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w:t>
      </w:r>
      <w:r w:rsidR="00AB275F">
        <w:rPr>
          <w:rFonts w:ascii="Times New Roman" w:hAnsi="Times New Roman"/>
          <w:sz w:val="28"/>
          <w:szCs w:val="28"/>
          <w:lang w:eastAsia="ru-RU"/>
        </w:rPr>
        <w:br/>
      </w:r>
      <w:r w:rsidR="00EF27B4" w:rsidRPr="007E5E34">
        <w:rPr>
          <w:rFonts w:ascii="Times New Roman" w:hAnsi="Times New Roman"/>
          <w:sz w:val="28"/>
          <w:szCs w:val="28"/>
          <w:lang w:eastAsia="ru-RU"/>
        </w:rPr>
        <w:t>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w:t>
      </w:r>
      <w:r w:rsidR="00A25132" w:rsidRPr="007E5E34">
        <w:rPr>
          <w:rFonts w:ascii="Times New Roman" w:hAnsi="Times New Roman"/>
          <w:sz w:val="28"/>
          <w:szCs w:val="28"/>
          <w:lang w:eastAsia="ru-RU"/>
        </w:rPr>
        <w:t xml:space="preserve"> №</w:t>
      </w:r>
      <w:r w:rsidR="00AB275F">
        <w:rPr>
          <w:rFonts w:ascii="Times New Roman" w:hAnsi="Times New Roman"/>
          <w:sz w:val="28"/>
          <w:szCs w:val="28"/>
          <w:lang w:eastAsia="ru-RU"/>
        </w:rPr>
        <w:t xml:space="preserve"> </w:t>
      </w:r>
      <w:r w:rsidR="00A25132" w:rsidRPr="007E5E34">
        <w:rPr>
          <w:rFonts w:ascii="Times New Roman" w:hAnsi="Times New Roman"/>
          <w:sz w:val="28"/>
          <w:szCs w:val="28"/>
          <w:lang w:eastAsia="ru-RU"/>
        </w:rPr>
        <w:t>294 – ФЗ.</w:t>
      </w:r>
    </w:p>
    <w:p w14:paraId="0932CAF9" w14:textId="455FC125" w:rsidR="00D01849" w:rsidRPr="007E5E34" w:rsidRDefault="00D01849" w:rsidP="00D01849">
      <w:pPr>
        <w:widowControl w:val="0"/>
        <w:tabs>
          <w:tab w:val="left" w:pos="851"/>
          <w:tab w:val="left" w:pos="1276"/>
        </w:tabs>
        <w:autoSpaceDE w:val="0"/>
        <w:spacing w:after="0"/>
        <w:ind w:firstLine="709"/>
        <w:jc w:val="both"/>
        <w:rPr>
          <w:rFonts w:ascii="Times New Roman" w:hAnsi="Times New Roman"/>
          <w:sz w:val="28"/>
        </w:rPr>
      </w:pPr>
      <w:r w:rsidRPr="007E5E34">
        <w:rPr>
          <w:rFonts w:ascii="Times New Roman" w:hAnsi="Times New Roman"/>
          <w:sz w:val="28"/>
          <w:szCs w:val="28"/>
        </w:rPr>
        <w:t xml:space="preserve">2) </w:t>
      </w:r>
      <w:r w:rsidR="00A25132" w:rsidRPr="007E5E34">
        <w:rPr>
          <w:rFonts w:ascii="Times New Roman" w:hAnsi="Times New Roman"/>
          <w:sz w:val="28"/>
          <w:szCs w:val="28"/>
        </w:rPr>
        <w:tab/>
      </w:r>
      <w:r w:rsidRPr="007E5E34">
        <w:rPr>
          <w:rFonts w:ascii="Times New Roman" w:hAnsi="Times New Roman"/>
          <w:sz w:val="28"/>
        </w:rPr>
        <w:t xml:space="preserve">в </w:t>
      </w:r>
      <w:r w:rsidRPr="007E5E34">
        <w:rPr>
          <w:rFonts w:ascii="Times New Roman" w:hAnsi="Times New Roman"/>
          <w:sz w:val="28"/>
          <w:szCs w:val="28"/>
        </w:rPr>
        <w:t>случае выявления при проведении мероприятий по контролю без взаимодействия нарушений обязательных требований, должностные лица направляют юридическому лицу</w:t>
      </w:r>
      <w:r w:rsidRPr="007E5E34">
        <w:rPr>
          <w:rFonts w:ascii="Times New Roman" w:hAnsi="Times New Roman"/>
          <w:sz w:val="28"/>
        </w:rPr>
        <w:t xml:space="preserve">, индивидуальному предпринимателю, </w:t>
      </w:r>
      <w:r w:rsidRPr="007E5E34">
        <w:rPr>
          <w:rFonts w:ascii="Times New Roman" w:hAnsi="Times New Roman"/>
          <w:sz w:val="28"/>
        </w:rPr>
        <w:lastRenderedPageBreak/>
        <w:t>гражданину предписание об устранении выявленных нарушений обязательных требований;</w:t>
      </w:r>
    </w:p>
    <w:p w14:paraId="268990E3" w14:textId="31BEEF04" w:rsidR="00A25132" w:rsidRPr="007E5E34" w:rsidRDefault="00A25132" w:rsidP="00D01849">
      <w:pPr>
        <w:widowControl w:val="0"/>
        <w:tabs>
          <w:tab w:val="left" w:pos="851"/>
          <w:tab w:val="left" w:pos="1276"/>
        </w:tabs>
        <w:autoSpaceDE w:val="0"/>
        <w:spacing w:after="0"/>
        <w:ind w:firstLine="709"/>
        <w:jc w:val="both"/>
        <w:rPr>
          <w:rFonts w:ascii="Times New Roman" w:hAnsi="Times New Roman"/>
          <w:sz w:val="28"/>
          <w:szCs w:val="28"/>
        </w:rPr>
      </w:pPr>
      <w:r w:rsidRPr="007E5E34">
        <w:rPr>
          <w:rFonts w:ascii="Times New Roman" w:hAnsi="Times New Roman"/>
          <w:sz w:val="28"/>
        </w:rPr>
        <w:t xml:space="preserve">3) </w:t>
      </w:r>
      <w:r w:rsidRPr="007E5E34">
        <w:rPr>
          <w:rFonts w:ascii="Times New Roman" w:hAnsi="Times New Roman"/>
          <w:sz w:val="28"/>
        </w:rPr>
        <w:tab/>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14:paraId="7CA159DE" w14:textId="2D98D12A" w:rsidR="00D01849" w:rsidRPr="007E5E34" w:rsidRDefault="00A25132" w:rsidP="00D01849">
      <w:pPr>
        <w:widowControl w:val="0"/>
        <w:tabs>
          <w:tab w:val="left" w:pos="851"/>
          <w:tab w:val="left" w:pos="1276"/>
        </w:tabs>
        <w:autoSpaceDE w:val="0"/>
        <w:spacing w:after="0"/>
        <w:ind w:firstLine="709"/>
        <w:jc w:val="both"/>
      </w:pPr>
      <w:r w:rsidRPr="007E5E34">
        <w:rPr>
          <w:rFonts w:ascii="Times New Roman" w:hAnsi="Times New Roman"/>
          <w:sz w:val="28"/>
          <w:szCs w:val="28"/>
        </w:rPr>
        <w:t>4</w:t>
      </w:r>
      <w:r w:rsidR="00D01849" w:rsidRPr="007E5E34">
        <w:rPr>
          <w:rFonts w:ascii="Times New Roman" w:hAnsi="Times New Roman"/>
          <w:sz w:val="28"/>
          <w:szCs w:val="28"/>
        </w:rPr>
        <w:t xml:space="preserve">) </w:t>
      </w:r>
      <w:r w:rsidRPr="007E5E34">
        <w:rPr>
          <w:rFonts w:ascii="Times New Roman" w:hAnsi="Times New Roman"/>
          <w:sz w:val="28"/>
          <w:szCs w:val="28"/>
        </w:rPr>
        <w:tab/>
      </w:r>
      <w:r w:rsidR="00D01849" w:rsidRPr="007E5E34">
        <w:rPr>
          <w:rFonts w:ascii="Times New Roman" w:hAnsi="Times New Roman"/>
          <w:sz w:val="28"/>
          <w:szCs w:val="28"/>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нарушении обязательных требований, направить документы (акт проверки, предписание) на МВК.</w:t>
      </w:r>
    </w:p>
    <w:p w14:paraId="6A1099B2" w14:textId="1480F946" w:rsidR="00A1367F" w:rsidRPr="007E5E34" w:rsidRDefault="00A1367F" w:rsidP="00A1367F">
      <w:pPr>
        <w:tabs>
          <w:tab w:val="left" w:pos="709"/>
          <w:tab w:val="left" w:pos="1134"/>
          <w:tab w:val="left" w:pos="1276"/>
        </w:tabs>
        <w:spacing w:after="0"/>
        <w:ind w:firstLine="709"/>
        <w:jc w:val="both"/>
      </w:pPr>
      <w:r w:rsidRPr="007E5E34">
        <w:rPr>
          <w:rFonts w:ascii="Times New Roman" w:hAnsi="Times New Roman"/>
          <w:sz w:val="28"/>
        </w:rPr>
        <w:t>1</w:t>
      </w:r>
      <w:r w:rsidR="00EE322D" w:rsidRPr="007E5E34">
        <w:rPr>
          <w:rFonts w:ascii="Times New Roman" w:hAnsi="Times New Roman"/>
          <w:sz w:val="28"/>
        </w:rPr>
        <w:t>6</w:t>
      </w:r>
      <w:r w:rsidRPr="007E5E34">
        <w:rPr>
          <w:rFonts w:ascii="Times New Roman" w:hAnsi="Times New Roman"/>
          <w:sz w:val="28"/>
        </w:rPr>
        <w:t>. В случае выявления при проведении проверки нарушения обязательных требований, результатами осуществления муниципального контроля являются:</w:t>
      </w:r>
    </w:p>
    <w:p w14:paraId="19E52F96" w14:textId="380B35B4" w:rsidR="00A1367F" w:rsidRPr="007E5E34" w:rsidRDefault="00A1367F" w:rsidP="00A1367F">
      <w:pPr>
        <w:spacing w:after="0"/>
        <w:ind w:firstLine="709"/>
        <w:jc w:val="both"/>
        <w:rPr>
          <w:rFonts w:ascii="Times New Roman" w:hAnsi="Times New Roman"/>
          <w:sz w:val="28"/>
        </w:rPr>
      </w:pPr>
      <w:r w:rsidRPr="007E5E34">
        <w:rPr>
          <w:rFonts w:ascii="Times New Roman" w:hAnsi="Times New Roman"/>
          <w:sz w:val="28"/>
        </w:rPr>
        <w:t xml:space="preserve">1) акт проверки в двух экземплярах, один из которых с копиями приложений вручается или направляется лицу, в отношении которого исполняется </w:t>
      </w:r>
      <w:r w:rsidR="003B30F2" w:rsidRPr="007E5E34">
        <w:rPr>
          <w:rFonts w:ascii="Times New Roman" w:hAnsi="Times New Roman"/>
          <w:sz w:val="28"/>
        </w:rPr>
        <w:t>муниципальная функция, по форме, приведенной в приложении 5 к настоящему Регламенту</w:t>
      </w:r>
      <w:r w:rsidRPr="007E5E34">
        <w:rPr>
          <w:rFonts w:ascii="Times New Roman" w:hAnsi="Times New Roman"/>
          <w:sz w:val="28"/>
        </w:rPr>
        <w:t>;</w:t>
      </w:r>
    </w:p>
    <w:p w14:paraId="085F52E1" w14:textId="5B42ACA3" w:rsidR="00A1367F" w:rsidRPr="007E5E34" w:rsidRDefault="00A1367F" w:rsidP="00A1367F">
      <w:pPr>
        <w:spacing w:after="0"/>
        <w:ind w:firstLine="709"/>
        <w:jc w:val="both"/>
      </w:pPr>
      <w:r w:rsidRPr="007E5E34">
        <w:rPr>
          <w:rFonts w:ascii="Times New Roman" w:hAnsi="Times New Roman"/>
          <w:sz w:val="28"/>
        </w:rPr>
        <w:t xml:space="preserve">2) выдача или направление лицу, в отношении которого осуществляется муниципальная функция, предписания об устранении выявленных нарушений обязательных требований по форме, приведенной </w:t>
      </w:r>
      <w:r w:rsidR="00AB275F">
        <w:rPr>
          <w:rFonts w:ascii="Times New Roman" w:hAnsi="Times New Roman"/>
          <w:sz w:val="28"/>
        </w:rPr>
        <w:br/>
      </w:r>
      <w:r w:rsidRPr="007E5E34">
        <w:rPr>
          <w:rFonts w:ascii="Times New Roman" w:hAnsi="Times New Roman"/>
          <w:sz w:val="28"/>
        </w:rPr>
        <w:t xml:space="preserve">в приложении </w:t>
      </w:r>
      <w:r w:rsidR="003B30F2" w:rsidRPr="007E5E34">
        <w:rPr>
          <w:rFonts w:ascii="Times New Roman" w:hAnsi="Times New Roman"/>
          <w:sz w:val="28"/>
        </w:rPr>
        <w:t>7</w:t>
      </w:r>
      <w:r w:rsidRPr="007E5E34">
        <w:rPr>
          <w:rFonts w:ascii="Times New Roman" w:hAnsi="Times New Roman"/>
          <w:sz w:val="28"/>
        </w:rPr>
        <w:t xml:space="preserve"> к настоящему Регламенту;</w:t>
      </w:r>
    </w:p>
    <w:p w14:paraId="4BFB3CDB" w14:textId="2E12FC89" w:rsidR="00A1367F" w:rsidRPr="007E5E34" w:rsidRDefault="00A1367F" w:rsidP="00A1367F">
      <w:pPr>
        <w:tabs>
          <w:tab w:val="left" w:pos="1134"/>
          <w:tab w:val="left" w:pos="1276"/>
        </w:tabs>
        <w:spacing w:after="0"/>
        <w:ind w:firstLine="709"/>
        <w:jc w:val="both"/>
        <w:rPr>
          <w:rFonts w:ascii="Times New Roman" w:hAnsi="Times New Roman"/>
          <w:sz w:val="28"/>
        </w:rPr>
      </w:pPr>
      <w:r w:rsidRPr="007E5E34">
        <w:rPr>
          <w:rFonts w:ascii="Times New Roman" w:hAnsi="Times New Roman"/>
          <w:sz w:val="28"/>
        </w:rPr>
        <w:t xml:space="preserve">3) направление </w:t>
      </w:r>
      <w:r w:rsidR="008C33C2" w:rsidRPr="007E5E34">
        <w:rPr>
          <w:rFonts w:ascii="Times New Roman" w:hAnsi="Times New Roman"/>
          <w:sz w:val="28"/>
        </w:rPr>
        <w:t xml:space="preserve">материалов для проведения МВК о </w:t>
      </w:r>
      <w:r w:rsidRPr="007E5E34">
        <w:rPr>
          <w:rFonts w:ascii="Times New Roman" w:hAnsi="Times New Roman"/>
          <w:sz w:val="28"/>
        </w:rPr>
        <w:t xml:space="preserve">нарушении законодательства Российской Федерации и материалов проверки в течение 5 (пяти) рабочих дней в органы государственной власти Российской </w:t>
      </w:r>
      <w:r w:rsidR="00AB275F">
        <w:rPr>
          <w:rFonts w:ascii="Times New Roman" w:hAnsi="Times New Roman"/>
          <w:sz w:val="28"/>
        </w:rPr>
        <w:t xml:space="preserve">Федерации </w:t>
      </w:r>
      <w:r w:rsidRPr="007E5E34">
        <w:rPr>
          <w:rFonts w:ascii="Times New Roman" w:hAnsi="Times New Roman"/>
          <w:sz w:val="28"/>
        </w:rPr>
        <w:t>в соответствии с их полномочиями.</w:t>
      </w:r>
    </w:p>
    <w:p w14:paraId="005A8377" w14:textId="77777777" w:rsidR="00A1367F" w:rsidRPr="007E5E34" w:rsidRDefault="00A1367F" w:rsidP="00A1367F">
      <w:pPr>
        <w:spacing w:after="0"/>
        <w:ind w:firstLine="709"/>
        <w:jc w:val="both"/>
      </w:pPr>
    </w:p>
    <w:p w14:paraId="2B7220E8" w14:textId="193DA218" w:rsidR="00A1367F" w:rsidRPr="007E5E34" w:rsidRDefault="008C33C2" w:rsidP="00A1367F">
      <w:pPr>
        <w:tabs>
          <w:tab w:val="left" w:pos="709"/>
          <w:tab w:val="left" w:pos="1134"/>
          <w:tab w:val="left" w:pos="1276"/>
        </w:tabs>
        <w:spacing w:after="0"/>
        <w:ind w:firstLine="709"/>
        <w:jc w:val="both"/>
      </w:pPr>
      <w:r w:rsidRPr="007E5E34">
        <w:rPr>
          <w:rFonts w:ascii="Times New Roman" w:hAnsi="Times New Roman"/>
          <w:sz w:val="28"/>
        </w:rPr>
        <w:t>17</w:t>
      </w:r>
      <w:r w:rsidR="00A1367F" w:rsidRPr="007E5E34">
        <w:rPr>
          <w:rFonts w:ascii="Times New Roman" w:hAnsi="Times New Roman"/>
          <w:sz w:val="28"/>
        </w:rPr>
        <w:t>. В случае выявления административного правонарушения при осуществлении муниципального контроля результатами являются:</w:t>
      </w:r>
    </w:p>
    <w:p w14:paraId="0C9407FB" w14:textId="296ED662" w:rsidR="008E2D08" w:rsidRPr="007E5E34" w:rsidRDefault="00A1367F" w:rsidP="008E2D08">
      <w:pPr>
        <w:tabs>
          <w:tab w:val="left" w:pos="709"/>
          <w:tab w:val="left" w:pos="1134"/>
          <w:tab w:val="left" w:pos="1276"/>
        </w:tabs>
        <w:spacing w:after="0"/>
        <w:ind w:firstLine="709"/>
        <w:jc w:val="both"/>
      </w:pPr>
      <w:r w:rsidRPr="007E5E34">
        <w:rPr>
          <w:rFonts w:ascii="Times New Roman" w:hAnsi="Times New Roman"/>
          <w:sz w:val="28"/>
        </w:rPr>
        <w:t xml:space="preserve">1) </w:t>
      </w:r>
      <w:r w:rsidR="008C33C2" w:rsidRPr="007E5E34">
        <w:rPr>
          <w:rFonts w:ascii="Times New Roman" w:hAnsi="Times New Roman"/>
          <w:sz w:val="28"/>
        </w:rPr>
        <w:t xml:space="preserve">направление </w:t>
      </w:r>
      <w:r w:rsidR="008E2D08" w:rsidRPr="007E5E34">
        <w:rPr>
          <w:rFonts w:ascii="Times New Roman" w:hAnsi="Times New Roman"/>
          <w:sz w:val="28"/>
        </w:rPr>
        <w:t>документов</w:t>
      </w:r>
      <w:r w:rsidR="008C33C2" w:rsidRPr="007E5E34">
        <w:rPr>
          <w:rFonts w:ascii="Times New Roman" w:hAnsi="Times New Roman"/>
          <w:sz w:val="28"/>
        </w:rPr>
        <w:t xml:space="preserve"> (акт проверки, предписание) </w:t>
      </w:r>
      <w:r w:rsidRPr="007E5E34">
        <w:rPr>
          <w:rFonts w:ascii="Times New Roman" w:hAnsi="Times New Roman"/>
          <w:sz w:val="28"/>
        </w:rPr>
        <w:t xml:space="preserve">в органы прокуратуры, органы, уполномоченные на осуществление </w:t>
      </w:r>
      <w:r w:rsidR="008E2D08" w:rsidRPr="007E5E34">
        <w:rPr>
          <w:rFonts w:ascii="Times New Roman" w:hAnsi="Times New Roman"/>
          <w:sz w:val="28"/>
        </w:rPr>
        <w:t xml:space="preserve">муниципального </w:t>
      </w:r>
      <w:r w:rsidRPr="007E5E34">
        <w:rPr>
          <w:rFonts w:ascii="Times New Roman" w:hAnsi="Times New Roman"/>
          <w:sz w:val="28"/>
        </w:rPr>
        <w:t xml:space="preserve">контроля </w:t>
      </w:r>
      <w:r w:rsidR="004D43EF" w:rsidRPr="007E5E34">
        <w:rPr>
          <w:rFonts w:ascii="Times New Roman" w:hAnsi="Times New Roman"/>
          <w:sz w:val="28"/>
        </w:rPr>
        <w:t>(в Федеральную антимонопольную службу, Госадмтехнадзор, органы внутренних дел)</w:t>
      </w:r>
      <w:r w:rsidRPr="007E5E34">
        <w:rPr>
          <w:rFonts w:ascii="Times New Roman" w:hAnsi="Times New Roman"/>
          <w:sz w:val="28"/>
        </w:rPr>
        <w:t xml:space="preserve">, для проведения проверки в соответствии </w:t>
      </w:r>
      <w:r w:rsidR="00AB275F">
        <w:rPr>
          <w:rFonts w:ascii="Times New Roman" w:hAnsi="Times New Roman"/>
          <w:sz w:val="28"/>
        </w:rPr>
        <w:br/>
      </w:r>
      <w:r w:rsidRPr="007E5E34">
        <w:rPr>
          <w:rFonts w:ascii="Times New Roman" w:hAnsi="Times New Roman"/>
          <w:sz w:val="28"/>
        </w:rPr>
        <w:t>с их компетенцией</w:t>
      </w:r>
      <w:r w:rsidR="004D43EF" w:rsidRPr="007E5E34">
        <w:rPr>
          <w:rFonts w:ascii="Times New Roman" w:hAnsi="Times New Roman"/>
          <w:sz w:val="28"/>
        </w:rPr>
        <w:t>, не позднее 5 (пяти) рабочих дней с момента выявления таких нарушений</w:t>
      </w:r>
      <w:r w:rsidR="008E2D08" w:rsidRPr="007E5E34">
        <w:rPr>
          <w:rFonts w:ascii="Times New Roman" w:hAnsi="Times New Roman"/>
          <w:sz w:val="28"/>
        </w:rPr>
        <w:t>.</w:t>
      </w:r>
    </w:p>
    <w:p w14:paraId="2D492C8D" w14:textId="77777777" w:rsidR="00A1367F" w:rsidRPr="007E5E34" w:rsidRDefault="00A1367F" w:rsidP="008E2D08">
      <w:pPr>
        <w:tabs>
          <w:tab w:val="left" w:pos="709"/>
          <w:tab w:val="left" w:pos="1134"/>
        </w:tabs>
        <w:spacing w:after="0"/>
        <w:jc w:val="both"/>
        <w:rPr>
          <w:rFonts w:ascii="Times New Roman" w:hAnsi="Times New Roman"/>
          <w:sz w:val="28"/>
        </w:rPr>
      </w:pPr>
    </w:p>
    <w:p w14:paraId="6B3EE560" w14:textId="77777777" w:rsidR="00743525" w:rsidRPr="007E5E34" w:rsidRDefault="00743525" w:rsidP="00AB275F">
      <w:pPr>
        <w:tabs>
          <w:tab w:val="left" w:pos="709"/>
          <w:tab w:val="left" w:pos="1134"/>
        </w:tabs>
        <w:spacing w:after="0" w:line="240" w:lineRule="auto"/>
        <w:jc w:val="center"/>
        <w:rPr>
          <w:rFonts w:ascii="Times New Roman" w:hAnsi="Times New Roman"/>
          <w:sz w:val="28"/>
        </w:rPr>
      </w:pPr>
      <w:r w:rsidRPr="007E5E34">
        <w:rPr>
          <w:rFonts w:ascii="Times New Roman" w:hAnsi="Times New Roman"/>
          <w:sz w:val="28"/>
        </w:rPr>
        <w:lastRenderedPageBreak/>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14:paraId="66F29101" w14:textId="77777777" w:rsidR="00743525" w:rsidRPr="007E5E34" w:rsidRDefault="00743525" w:rsidP="00743525">
      <w:pPr>
        <w:tabs>
          <w:tab w:val="left" w:pos="709"/>
          <w:tab w:val="left" w:pos="1134"/>
        </w:tabs>
        <w:spacing w:after="0"/>
        <w:jc w:val="center"/>
      </w:pPr>
    </w:p>
    <w:p w14:paraId="02B1BA65" w14:textId="01FDE573" w:rsidR="00743525" w:rsidRPr="007E5E34" w:rsidRDefault="004D43EF" w:rsidP="00743525">
      <w:pPr>
        <w:spacing w:after="0"/>
        <w:ind w:firstLine="360"/>
        <w:jc w:val="both"/>
        <w:rPr>
          <w:rFonts w:ascii="Times New Roman" w:hAnsi="Times New Roman"/>
          <w:sz w:val="28"/>
        </w:rPr>
      </w:pPr>
      <w:r w:rsidRPr="007E5E34">
        <w:rPr>
          <w:rFonts w:ascii="Times New Roman" w:hAnsi="Times New Roman"/>
          <w:sz w:val="28"/>
        </w:rPr>
        <w:t>18</w:t>
      </w:r>
      <w:r w:rsidR="00743525" w:rsidRPr="007E5E34">
        <w:rPr>
          <w:rFonts w:ascii="Times New Roman" w:hAnsi="Times New Roman"/>
          <w:sz w:val="28"/>
        </w:rPr>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14:paraId="77485ECC" w14:textId="77777777" w:rsidR="00743525" w:rsidRPr="007E5E34" w:rsidRDefault="00743525" w:rsidP="00743525">
      <w:pPr>
        <w:tabs>
          <w:tab w:val="left" w:pos="0"/>
        </w:tabs>
        <w:spacing w:after="0"/>
        <w:ind w:firstLine="709"/>
        <w:jc w:val="both"/>
      </w:pPr>
      <w:r w:rsidRPr="007E5E34">
        <w:rPr>
          <w:rFonts w:ascii="Times New Roman" w:hAnsi="Times New Roman"/>
          <w:sz w:val="28"/>
        </w:rPr>
        <w:t>1). Федеральная налоговая служба:</w:t>
      </w:r>
    </w:p>
    <w:p w14:paraId="2E69BB76" w14:textId="77777777" w:rsidR="00743525" w:rsidRPr="007E5E34" w:rsidRDefault="00743525" w:rsidP="00743525">
      <w:pPr>
        <w:pStyle w:val="11"/>
        <w:tabs>
          <w:tab w:val="left" w:pos="851"/>
        </w:tabs>
        <w:spacing w:after="0"/>
        <w:ind w:left="709"/>
        <w:jc w:val="both"/>
      </w:pPr>
      <w:r w:rsidRPr="007E5E34">
        <w:rPr>
          <w:rFonts w:ascii="Times New Roman" w:hAnsi="Times New Roman" w:cs="Times New Roman"/>
          <w:sz w:val="28"/>
        </w:rPr>
        <w:t>а) сведения из Единого государственного реестра налогоплательщиков;</w:t>
      </w:r>
    </w:p>
    <w:p w14:paraId="2949784F" w14:textId="77777777" w:rsidR="00743525" w:rsidRPr="007E5E34" w:rsidRDefault="00743525" w:rsidP="00743525">
      <w:pPr>
        <w:pStyle w:val="11"/>
        <w:tabs>
          <w:tab w:val="left" w:pos="851"/>
        </w:tabs>
        <w:spacing w:after="0"/>
        <w:ind w:left="709"/>
        <w:jc w:val="both"/>
      </w:pPr>
      <w:r w:rsidRPr="007E5E34">
        <w:rPr>
          <w:rFonts w:ascii="Times New Roman" w:hAnsi="Times New Roman" w:cs="Times New Roman"/>
          <w:sz w:val="28"/>
        </w:rPr>
        <w:t>б) сведения из Единого государственного реестра юридических лиц;</w:t>
      </w:r>
    </w:p>
    <w:p w14:paraId="02992B65" w14:textId="77777777" w:rsidR="00743525" w:rsidRPr="007E5E34" w:rsidRDefault="00743525" w:rsidP="00743525">
      <w:pPr>
        <w:pStyle w:val="11"/>
        <w:tabs>
          <w:tab w:val="left" w:pos="851"/>
        </w:tabs>
        <w:spacing w:after="0"/>
        <w:ind w:left="709"/>
        <w:jc w:val="both"/>
      </w:pPr>
      <w:r w:rsidRPr="007E5E34">
        <w:rPr>
          <w:rFonts w:ascii="Times New Roman" w:hAnsi="Times New Roman" w:cs="Times New Roman"/>
          <w:sz w:val="28"/>
        </w:rPr>
        <w:t>в) сведения из реестра дисквалифицированных лиц;</w:t>
      </w:r>
    </w:p>
    <w:p w14:paraId="49227A1D" w14:textId="77777777" w:rsidR="00743525" w:rsidRPr="007E5E34" w:rsidRDefault="00743525" w:rsidP="00743525">
      <w:pPr>
        <w:pStyle w:val="11"/>
        <w:tabs>
          <w:tab w:val="left" w:pos="851"/>
        </w:tabs>
        <w:spacing w:after="0"/>
        <w:ind w:left="709"/>
        <w:jc w:val="both"/>
      </w:pPr>
      <w:r w:rsidRPr="007E5E34">
        <w:rPr>
          <w:rFonts w:ascii="Times New Roman" w:hAnsi="Times New Roman" w:cs="Times New Roman"/>
          <w:sz w:val="28"/>
        </w:rPr>
        <w:t>г) сведения из Единого государственного реестра индивидуальных предпринимателей;</w:t>
      </w:r>
    </w:p>
    <w:p w14:paraId="4AB37BC2" w14:textId="77777777" w:rsidR="00743525" w:rsidRPr="007E5E34" w:rsidRDefault="00743525" w:rsidP="00743525">
      <w:pPr>
        <w:pStyle w:val="11"/>
        <w:tabs>
          <w:tab w:val="left" w:pos="851"/>
        </w:tabs>
        <w:spacing w:after="0"/>
        <w:ind w:left="709"/>
        <w:jc w:val="both"/>
        <w:rPr>
          <w:rFonts w:ascii="Times New Roman" w:hAnsi="Times New Roman" w:cs="Times New Roman"/>
          <w:bCs/>
          <w:sz w:val="28"/>
          <w:szCs w:val="28"/>
          <w:lang w:eastAsia="ru-RU"/>
        </w:rPr>
      </w:pPr>
      <w:r w:rsidRPr="007E5E34">
        <w:rPr>
          <w:rFonts w:ascii="Times New Roman" w:hAnsi="Times New Roman" w:cs="Times New Roman"/>
          <w:bCs/>
          <w:sz w:val="28"/>
          <w:szCs w:val="28"/>
          <w:lang w:eastAsia="ru-RU"/>
        </w:rPr>
        <w:t>д) сведения из единого реестра субъектов малого и среднего предпринимательства;</w:t>
      </w:r>
    </w:p>
    <w:p w14:paraId="629FAE6C" w14:textId="77777777" w:rsidR="00743525" w:rsidRPr="007E5E34" w:rsidRDefault="00743525" w:rsidP="00743525">
      <w:pPr>
        <w:pStyle w:val="11"/>
        <w:tabs>
          <w:tab w:val="left" w:pos="851"/>
        </w:tabs>
        <w:spacing w:after="0"/>
        <w:ind w:left="709"/>
        <w:jc w:val="both"/>
        <w:rPr>
          <w:rFonts w:ascii="Times New Roman" w:hAnsi="Times New Roman"/>
          <w:sz w:val="28"/>
          <w:szCs w:val="28"/>
        </w:rPr>
      </w:pPr>
      <w:r w:rsidRPr="007E5E34">
        <w:rPr>
          <w:rFonts w:ascii="Times New Roman" w:hAnsi="Times New Roman"/>
          <w:sz w:val="28"/>
        </w:rPr>
        <w:t>е) оплата государственной пошлины за выдачу разрешения.</w:t>
      </w:r>
    </w:p>
    <w:p w14:paraId="22F3431F" w14:textId="7824A0C9" w:rsidR="00743525" w:rsidRPr="007E5E34" w:rsidRDefault="00743525" w:rsidP="00743525">
      <w:pPr>
        <w:tabs>
          <w:tab w:val="left" w:pos="0"/>
        </w:tabs>
        <w:spacing w:after="0"/>
        <w:ind w:firstLine="709"/>
        <w:jc w:val="both"/>
      </w:pPr>
      <w:r w:rsidRPr="007E5E34">
        <w:rPr>
          <w:rFonts w:ascii="Times New Roman" w:hAnsi="Times New Roman"/>
          <w:bCs/>
          <w:sz w:val="28"/>
          <w:szCs w:val="28"/>
        </w:rPr>
        <w:t xml:space="preserve">2). Федеральная служба государственной регистрации, кадастра </w:t>
      </w:r>
      <w:r w:rsidR="00AB275F">
        <w:rPr>
          <w:rFonts w:ascii="Times New Roman" w:hAnsi="Times New Roman"/>
          <w:bCs/>
          <w:sz w:val="28"/>
          <w:szCs w:val="28"/>
        </w:rPr>
        <w:br/>
      </w:r>
      <w:r w:rsidRPr="007E5E34">
        <w:rPr>
          <w:rFonts w:ascii="Times New Roman" w:hAnsi="Times New Roman"/>
          <w:bCs/>
          <w:sz w:val="28"/>
          <w:szCs w:val="28"/>
        </w:rPr>
        <w:t>и картографии:</w:t>
      </w:r>
    </w:p>
    <w:p w14:paraId="6962C697" w14:textId="303942AB" w:rsidR="00743525" w:rsidRPr="007E5E34" w:rsidRDefault="00743525" w:rsidP="00743525">
      <w:pPr>
        <w:tabs>
          <w:tab w:val="left" w:pos="0"/>
        </w:tabs>
        <w:spacing w:after="0"/>
        <w:ind w:firstLine="709"/>
        <w:jc w:val="both"/>
      </w:pPr>
      <w:r w:rsidRPr="007E5E34">
        <w:rPr>
          <w:rFonts w:ascii="Times New Roman" w:hAnsi="Times New Roman"/>
          <w:bCs/>
          <w:sz w:val="28"/>
          <w:szCs w:val="28"/>
        </w:rPr>
        <w:t xml:space="preserve">а) выписка из Единого государственного реестра недвижимости </w:t>
      </w:r>
      <w:r w:rsidR="00AB275F">
        <w:rPr>
          <w:rFonts w:ascii="Times New Roman" w:hAnsi="Times New Roman"/>
          <w:bCs/>
          <w:sz w:val="28"/>
          <w:szCs w:val="28"/>
        </w:rPr>
        <w:br/>
      </w:r>
      <w:r w:rsidRPr="007E5E34">
        <w:rPr>
          <w:rFonts w:ascii="Times New Roman" w:hAnsi="Times New Roman"/>
          <w:bCs/>
          <w:sz w:val="28"/>
          <w:szCs w:val="28"/>
        </w:rPr>
        <w:t>об объекте недвижимости;</w:t>
      </w:r>
    </w:p>
    <w:p w14:paraId="0D696FE4" w14:textId="1FBF7982" w:rsidR="00743525" w:rsidRPr="007E5E34" w:rsidRDefault="00743525" w:rsidP="00743525">
      <w:pPr>
        <w:tabs>
          <w:tab w:val="left" w:pos="0"/>
        </w:tabs>
        <w:spacing w:after="0"/>
        <w:ind w:firstLine="709"/>
        <w:jc w:val="both"/>
        <w:rPr>
          <w:rFonts w:ascii="Times New Roman" w:hAnsi="Times New Roman"/>
          <w:bCs/>
          <w:sz w:val="28"/>
          <w:szCs w:val="28"/>
        </w:rPr>
      </w:pPr>
      <w:r w:rsidRPr="007E5E34">
        <w:rPr>
          <w:rFonts w:ascii="Times New Roman" w:hAnsi="Times New Roman"/>
          <w:bCs/>
          <w:sz w:val="28"/>
          <w:szCs w:val="28"/>
        </w:rPr>
        <w:t xml:space="preserve">б) выписка из Единого государственного реестра недвижимости </w:t>
      </w:r>
      <w:r w:rsidR="00AB275F">
        <w:rPr>
          <w:rFonts w:ascii="Times New Roman" w:hAnsi="Times New Roman"/>
          <w:bCs/>
          <w:sz w:val="28"/>
          <w:szCs w:val="28"/>
        </w:rPr>
        <w:br/>
      </w:r>
      <w:r w:rsidRPr="007E5E34">
        <w:rPr>
          <w:rFonts w:ascii="Times New Roman" w:hAnsi="Times New Roman"/>
          <w:bCs/>
          <w:sz w:val="28"/>
          <w:szCs w:val="28"/>
        </w:rPr>
        <w:t>о переходе прав на объект недвижимости;</w:t>
      </w:r>
    </w:p>
    <w:p w14:paraId="20F639EC" w14:textId="77777777" w:rsidR="00743525" w:rsidRPr="007E5E34" w:rsidRDefault="00743525" w:rsidP="00743525">
      <w:pPr>
        <w:tabs>
          <w:tab w:val="left" w:pos="0"/>
        </w:tabs>
        <w:spacing w:after="0"/>
        <w:ind w:firstLine="709"/>
        <w:jc w:val="both"/>
        <w:rPr>
          <w:rFonts w:ascii="Times New Roman" w:hAnsi="Times New Roman"/>
          <w:bCs/>
          <w:sz w:val="28"/>
          <w:szCs w:val="28"/>
        </w:rPr>
      </w:pPr>
      <w:r w:rsidRPr="007E5E34">
        <w:rPr>
          <w:rFonts w:ascii="Times New Roman" w:hAnsi="Times New Roman"/>
          <w:bCs/>
          <w:sz w:val="28"/>
          <w:szCs w:val="28"/>
        </w:rPr>
        <w:t>в) кадастровый план территории.</w:t>
      </w:r>
    </w:p>
    <w:p w14:paraId="3DB10AD5" w14:textId="77777777" w:rsidR="004D43EF" w:rsidRPr="007E5E34" w:rsidRDefault="004D43EF" w:rsidP="008E2D08">
      <w:pPr>
        <w:spacing w:after="0"/>
        <w:rPr>
          <w:rFonts w:ascii="Times New Roman" w:hAnsi="Times New Roman"/>
          <w:b/>
          <w:sz w:val="28"/>
        </w:rPr>
      </w:pPr>
    </w:p>
    <w:p w14:paraId="1FF35CA2" w14:textId="72C7B0F4" w:rsidR="000B3DBC" w:rsidRPr="00AB275F" w:rsidRDefault="000B3DBC" w:rsidP="000B3DBC">
      <w:pPr>
        <w:spacing w:after="0"/>
        <w:jc w:val="center"/>
      </w:pPr>
      <w:r w:rsidRPr="00AB275F">
        <w:rPr>
          <w:rFonts w:ascii="Times New Roman" w:hAnsi="Times New Roman"/>
          <w:sz w:val="28"/>
        </w:rPr>
        <w:t xml:space="preserve">II. Требования к порядку осуществления муниципального контроля </w:t>
      </w:r>
    </w:p>
    <w:p w14:paraId="7DB4E648" w14:textId="77777777" w:rsidR="000B3DBC" w:rsidRPr="007E5E34" w:rsidRDefault="000B3DBC" w:rsidP="00743525">
      <w:pPr>
        <w:tabs>
          <w:tab w:val="left" w:pos="0"/>
        </w:tabs>
        <w:spacing w:after="0"/>
        <w:ind w:firstLine="709"/>
        <w:jc w:val="both"/>
        <w:rPr>
          <w:rFonts w:ascii="Times New Roman" w:hAnsi="Times New Roman"/>
          <w:bCs/>
          <w:sz w:val="28"/>
          <w:szCs w:val="28"/>
        </w:rPr>
      </w:pPr>
    </w:p>
    <w:p w14:paraId="2452E70F" w14:textId="77777777" w:rsidR="004D43EF" w:rsidRPr="007E5E34" w:rsidRDefault="004D43EF" w:rsidP="004D43EF">
      <w:pPr>
        <w:autoSpaceDE w:val="0"/>
        <w:spacing w:after="0"/>
        <w:jc w:val="center"/>
      </w:pPr>
      <w:r w:rsidRPr="007E5E34">
        <w:rPr>
          <w:rFonts w:ascii="Times New Roman" w:hAnsi="Times New Roman"/>
          <w:sz w:val="28"/>
          <w:szCs w:val="28"/>
        </w:rPr>
        <w:t>Порядок информирования об исполнении функции</w:t>
      </w:r>
    </w:p>
    <w:p w14:paraId="1B76F89A" w14:textId="77777777" w:rsidR="004D43EF" w:rsidRPr="007E5E34" w:rsidRDefault="004D43EF" w:rsidP="004D43EF">
      <w:pPr>
        <w:tabs>
          <w:tab w:val="left" w:pos="0"/>
        </w:tabs>
        <w:spacing w:after="0"/>
        <w:ind w:firstLine="709"/>
        <w:jc w:val="both"/>
      </w:pPr>
    </w:p>
    <w:p w14:paraId="3E2BF0BB" w14:textId="0FA52C79" w:rsidR="004D43EF" w:rsidRPr="007E5E34" w:rsidRDefault="004D43EF" w:rsidP="0046253C">
      <w:pPr>
        <w:tabs>
          <w:tab w:val="left" w:pos="567"/>
        </w:tabs>
        <w:autoSpaceDE w:val="0"/>
        <w:spacing w:after="0"/>
        <w:ind w:firstLine="709"/>
        <w:jc w:val="both"/>
      </w:pPr>
      <w:r w:rsidRPr="007E5E34">
        <w:rPr>
          <w:rFonts w:ascii="Times New Roman" w:hAnsi="Times New Roman"/>
          <w:sz w:val="28"/>
          <w:szCs w:val="28"/>
        </w:rPr>
        <w:t xml:space="preserve">19. Порядок получения информации заинтересованными лицами </w:t>
      </w:r>
      <w:r w:rsidR="00AB275F">
        <w:rPr>
          <w:rFonts w:ascii="Times New Roman" w:hAnsi="Times New Roman"/>
          <w:sz w:val="28"/>
          <w:szCs w:val="28"/>
        </w:rPr>
        <w:br/>
      </w:r>
      <w:r w:rsidRPr="007E5E34">
        <w:rPr>
          <w:rFonts w:ascii="Times New Roman" w:hAnsi="Times New Roman"/>
          <w:sz w:val="28"/>
          <w:szCs w:val="28"/>
        </w:rPr>
        <w:t>по вопросам осуществления муниципального контроля сведений о ходе осуществления муниципального контроля:</w:t>
      </w:r>
    </w:p>
    <w:p w14:paraId="36BF0608" w14:textId="734C074A" w:rsidR="004D43EF" w:rsidRPr="007E5E34" w:rsidRDefault="004D43EF" w:rsidP="0046253C">
      <w:pPr>
        <w:tabs>
          <w:tab w:val="left" w:pos="567"/>
          <w:tab w:val="left" w:pos="993"/>
        </w:tabs>
        <w:spacing w:after="0"/>
        <w:ind w:firstLine="709"/>
        <w:jc w:val="both"/>
      </w:pPr>
      <w:r w:rsidRPr="0046253C">
        <w:rPr>
          <w:rFonts w:ascii="Times New Roman" w:hAnsi="Times New Roman"/>
          <w:sz w:val="28"/>
        </w:rPr>
        <w:t>1)</w:t>
      </w:r>
      <w:r w:rsidRPr="0046253C">
        <w:rPr>
          <w:rFonts w:ascii="Times New Roman" w:hAnsi="Times New Roman"/>
          <w:sz w:val="28"/>
        </w:rPr>
        <w:tab/>
        <w:t xml:space="preserve">на официальном сайте </w:t>
      </w:r>
      <w:r w:rsidR="0046253C" w:rsidRPr="007E5E34">
        <w:rPr>
          <w:rFonts w:ascii="Times New Roman" w:hAnsi="Times New Roman"/>
          <w:sz w:val="28"/>
        </w:rPr>
        <w:t>органа муниципального контроля</w:t>
      </w:r>
      <w:r w:rsidR="0046253C">
        <w:rPr>
          <w:rFonts w:ascii="Times New Roman" w:hAnsi="Times New Roman"/>
          <w:sz w:val="28"/>
        </w:rPr>
        <w:t xml:space="preserve"> </w:t>
      </w:r>
      <w:r w:rsidRPr="0046253C">
        <w:rPr>
          <w:rFonts w:ascii="Times New Roman" w:hAnsi="Times New Roman"/>
          <w:sz w:val="28"/>
        </w:rPr>
        <w:t xml:space="preserve">____________ </w:t>
      </w:r>
      <w:r w:rsidRPr="007E5E34">
        <w:rPr>
          <w:rFonts w:ascii="Times New Roman" w:hAnsi="Times New Roman"/>
          <w:sz w:val="28"/>
        </w:rPr>
        <w:t>в информационно-телекоммуникационной сети «Интернет» размещается нижеследующая информация:</w:t>
      </w:r>
    </w:p>
    <w:p w14:paraId="5957416A" w14:textId="77777777" w:rsidR="004D43EF" w:rsidRPr="007E5E34" w:rsidRDefault="004D43EF" w:rsidP="0046253C">
      <w:pPr>
        <w:tabs>
          <w:tab w:val="left" w:pos="567"/>
          <w:tab w:val="left" w:pos="993"/>
        </w:tabs>
        <w:spacing w:after="0"/>
        <w:ind w:firstLine="709"/>
        <w:jc w:val="both"/>
      </w:pPr>
      <w:r w:rsidRPr="007E5E34">
        <w:rPr>
          <w:rFonts w:ascii="Times New Roman" w:hAnsi="Times New Roman"/>
          <w:sz w:val="28"/>
        </w:rPr>
        <w:t xml:space="preserve">а) </w:t>
      </w:r>
      <w:r w:rsidRPr="007E5E34">
        <w:rPr>
          <w:rFonts w:ascii="Times New Roman" w:hAnsi="Times New Roman"/>
          <w:sz w:val="28"/>
        </w:rPr>
        <w:tab/>
        <w:t>справочная информация;</w:t>
      </w:r>
    </w:p>
    <w:p w14:paraId="0375578D" w14:textId="77777777" w:rsidR="004D43EF" w:rsidRPr="007E5E34" w:rsidRDefault="004D43EF" w:rsidP="0046253C">
      <w:pPr>
        <w:tabs>
          <w:tab w:val="left" w:pos="567"/>
          <w:tab w:val="left" w:pos="993"/>
        </w:tabs>
        <w:spacing w:after="0"/>
        <w:ind w:firstLine="709"/>
        <w:jc w:val="both"/>
      </w:pPr>
      <w:r w:rsidRPr="007E5E34">
        <w:rPr>
          <w:rFonts w:ascii="Times New Roman" w:hAnsi="Times New Roman"/>
          <w:sz w:val="28"/>
        </w:rPr>
        <w:lastRenderedPageBreak/>
        <w:t xml:space="preserve">б) </w:t>
      </w:r>
      <w:r w:rsidRPr="007E5E34">
        <w:rPr>
          <w:rFonts w:ascii="Times New Roman" w:hAnsi="Times New Roman"/>
          <w:sz w:val="28"/>
        </w:rPr>
        <w:tab/>
        <w:t>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14:paraId="47AC801C" w14:textId="1CF596E6" w:rsidR="004D43EF" w:rsidRPr="007E5E34" w:rsidRDefault="004D43EF" w:rsidP="0046253C">
      <w:pPr>
        <w:tabs>
          <w:tab w:val="left" w:pos="567"/>
          <w:tab w:val="left" w:pos="993"/>
        </w:tabs>
        <w:spacing w:after="0"/>
        <w:ind w:firstLine="709"/>
        <w:jc w:val="both"/>
      </w:pPr>
      <w:r w:rsidRPr="007E5E34">
        <w:rPr>
          <w:rFonts w:ascii="Times New Roman" w:hAnsi="Times New Roman"/>
          <w:sz w:val="28"/>
        </w:rPr>
        <w:t xml:space="preserve">в) </w:t>
      </w:r>
      <w:r w:rsidRPr="007E5E34">
        <w:rPr>
          <w:rFonts w:ascii="Times New Roman" w:hAnsi="Times New Roman"/>
          <w:sz w:val="28"/>
        </w:rPr>
        <w:tab/>
        <w:t xml:space="preserve">комментарии о содержании новых нормативных правовых актов, устанавливающих обязательные требования, внесенных изменениях </w:t>
      </w:r>
      <w:r w:rsidR="00AB275F">
        <w:rPr>
          <w:rFonts w:ascii="Times New Roman" w:hAnsi="Times New Roman"/>
          <w:sz w:val="28"/>
        </w:rPr>
        <w:br/>
      </w:r>
      <w:r w:rsidRPr="007E5E34">
        <w:rPr>
          <w:rFonts w:ascii="Times New Roman" w:hAnsi="Times New Roman"/>
          <w:sz w:val="28"/>
        </w:rPr>
        <w:t>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14:paraId="3FBB7B61" w14:textId="14AAAF2D" w:rsidR="004D43EF" w:rsidRPr="007E5E34" w:rsidRDefault="004D43EF" w:rsidP="0046253C">
      <w:pPr>
        <w:tabs>
          <w:tab w:val="left" w:pos="567"/>
          <w:tab w:val="left" w:pos="993"/>
        </w:tabs>
        <w:spacing w:after="0"/>
        <w:ind w:firstLine="709"/>
        <w:jc w:val="both"/>
      </w:pPr>
      <w:r w:rsidRPr="007E5E34">
        <w:rPr>
          <w:rFonts w:ascii="Times New Roman" w:hAnsi="Times New Roman"/>
          <w:sz w:val="28"/>
        </w:rPr>
        <w:t xml:space="preserve">г) </w:t>
      </w:r>
      <w:r w:rsidRPr="007E5E34">
        <w:rPr>
          <w:rFonts w:ascii="Times New Roman" w:hAnsi="Times New Roman"/>
          <w:sz w:val="28"/>
        </w:rPr>
        <w:tab/>
        <w:t xml:space="preserve">обобщения практики муниципального контроля за соблюдением обязательных требований субъектами проверки с рекомендациями </w:t>
      </w:r>
      <w:r w:rsidR="00AB275F">
        <w:rPr>
          <w:rFonts w:ascii="Times New Roman" w:hAnsi="Times New Roman"/>
          <w:sz w:val="28"/>
        </w:rPr>
        <w:br/>
      </w:r>
      <w:r w:rsidRPr="007E5E34">
        <w:rPr>
          <w:rFonts w:ascii="Times New Roman" w:hAnsi="Times New Roman"/>
          <w:sz w:val="28"/>
        </w:rPr>
        <w:t>в отношении мер, которые должны приниматься в целях недопущения таких нарушений;</w:t>
      </w:r>
    </w:p>
    <w:p w14:paraId="1678FD7A" w14:textId="77777777" w:rsidR="004D43EF" w:rsidRPr="007E5E34" w:rsidRDefault="004D43EF" w:rsidP="0046253C">
      <w:pPr>
        <w:tabs>
          <w:tab w:val="left" w:pos="567"/>
          <w:tab w:val="left" w:pos="993"/>
        </w:tabs>
        <w:spacing w:after="0"/>
        <w:ind w:firstLine="709"/>
        <w:jc w:val="both"/>
      </w:pPr>
      <w:r w:rsidRPr="007E5E34">
        <w:rPr>
          <w:rFonts w:ascii="Times New Roman" w:hAnsi="Times New Roman"/>
          <w:sz w:val="28"/>
        </w:rPr>
        <w:t xml:space="preserve">д) </w:t>
      </w:r>
      <w:r w:rsidRPr="007E5E34">
        <w:rPr>
          <w:rFonts w:ascii="Times New Roman" w:hAnsi="Times New Roman"/>
          <w:sz w:val="28"/>
        </w:rPr>
        <w:tab/>
        <w:t>порядок обжалования решений, действий (бездействия) должностных лиц ____________ (органа муниципального контроля в сфере наружной рекламы) при осуществлении муниципального контроля;</w:t>
      </w:r>
    </w:p>
    <w:p w14:paraId="3AA0DE81" w14:textId="77777777" w:rsidR="004D43EF" w:rsidRPr="007E5E34" w:rsidRDefault="004D43EF" w:rsidP="0046253C">
      <w:pPr>
        <w:tabs>
          <w:tab w:val="left" w:pos="567"/>
          <w:tab w:val="left" w:pos="993"/>
        </w:tabs>
        <w:spacing w:after="0"/>
        <w:ind w:firstLine="709"/>
        <w:jc w:val="both"/>
      </w:pPr>
      <w:r w:rsidRPr="007E5E34">
        <w:rPr>
          <w:rFonts w:ascii="Times New Roman" w:hAnsi="Times New Roman"/>
          <w:sz w:val="28"/>
        </w:rPr>
        <w:t xml:space="preserve">е) </w:t>
      </w:r>
      <w:r w:rsidRPr="007E5E34">
        <w:rPr>
          <w:rFonts w:ascii="Times New Roman" w:hAnsi="Times New Roman"/>
          <w:sz w:val="28"/>
        </w:rPr>
        <w:tab/>
        <w:t>утвержденный план проведения плановых проверок;</w:t>
      </w:r>
    </w:p>
    <w:p w14:paraId="4884C2A5" w14:textId="77777777" w:rsidR="004D43EF" w:rsidRPr="007E5E34" w:rsidRDefault="004D43EF" w:rsidP="0046253C">
      <w:pPr>
        <w:tabs>
          <w:tab w:val="left" w:pos="567"/>
          <w:tab w:val="left" w:pos="993"/>
        </w:tabs>
        <w:spacing w:after="0"/>
        <w:ind w:firstLine="709"/>
        <w:jc w:val="both"/>
      </w:pPr>
      <w:r w:rsidRPr="007E5E34">
        <w:rPr>
          <w:rFonts w:ascii="Times New Roman" w:hAnsi="Times New Roman"/>
          <w:sz w:val="28"/>
        </w:rPr>
        <w:t xml:space="preserve">ж) </w:t>
      </w:r>
      <w:r w:rsidRPr="007E5E34">
        <w:rPr>
          <w:rFonts w:ascii="Times New Roman" w:hAnsi="Times New Roman"/>
          <w:sz w:val="28"/>
        </w:rPr>
        <w:tab/>
        <w:t>утвержденная программа профилактики нарушений обязательных требований;</w:t>
      </w:r>
    </w:p>
    <w:p w14:paraId="282C0E3B" w14:textId="730F1EF8" w:rsidR="004D43EF" w:rsidRPr="007E5E34" w:rsidRDefault="004D43EF" w:rsidP="0046253C">
      <w:pPr>
        <w:tabs>
          <w:tab w:val="left" w:pos="567"/>
          <w:tab w:val="left" w:pos="993"/>
        </w:tabs>
        <w:spacing w:after="0"/>
        <w:ind w:firstLine="709"/>
        <w:jc w:val="both"/>
      </w:pPr>
      <w:r w:rsidRPr="007E5E34">
        <w:rPr>
          <w:rFonts w:ascii="Times New Roman" w:hAnsi="Times New Roman"/>
          <w:sz w:val="28"/>
        </w:rPr>
        <w:t xml:space="preserve">з) </w:t>
      </w:r>
      <w:r w:rsidRPr="007E5E34">
        <w:rPr>
          <w:rFonts w:ascii="Times New Roman" w:hAnsi="Times New Roman"/>
          <w:sz w:val="28"/>
        </w:rPr>
        <w:tab/>
        <w:t xml:space="preserve">информация о результатах о результатах проведения проверок </w:t>
      </w:r>
      <w:r w:rsidR="00AB275F">
        <w:rPr>
          <w:rFonts w:ascii="Times New Roman" w:hAnsi="Times New Roman"/>
          <w:sz w:val="28"/>
        </w:rPr>
        <w:br/>
      </w:r>
      <w:r w:rsidRPr="007E5E34">
        <w:rPr>
          <w:rFonts w:ascii="Times New Roman" w:hAnsi="Times New Roman"/>
          <w:sz w:val="28"/>
        </w:rPr>
        <w:t>и о принятых мерах по пресечению и (или) устранению последствий выявленных нарушений;</w:t>
      </w:r>
    </w:p>
    <w:p w14:paraId="3D2AC28D" w14:textId="77777777" w:rsidR="004D43EF" w:rsidRPr="007E5E34" w:rsidRDefault="004D43EF" w:rsidP="0046253C">
      <w:pPr>
        <w:tabs>
          <w:tab w:val="left" w:pos="567"/>
          <w:tab w:val="left" w:pos="993"/>
        </w:tabs>
        <w:spacing w:after="0"/>
        <w:ind w:firstLine="709"/>
        <w:jc w:val="both"/>
      </w:pPr>
      <w:r w:rsidRPr="007E5E34">
        <w:rPr>
          <w:rFonts w:ascii="Times New Roman" w:hAnsi="Times New Roman"/>
          <w:sz w:val="28"/>
        </w:rPr>
        <w:t xml:space="preserve">и) </w:t>
      </w:r>
      <w:r w:rsidRPr="007E5E34">
        <w:rPr>
          <w:rFonts w:ascii="Times New Roman" w:hAnsi="Times New Roman"/>
          <w:sz w:val="28"/>
        </w:rPr>
        <w:tab/>
        <w:t>текст настоящего Регламента;</w:t>
      </w:r>
    </w:p>
    <w:p w14:paraId="2C768240" w14:textId="77777777" w:rsidR="004D43EF" w:rsidRPr="007E5E34" w:rsidRDefault="004D43EF" w:rsidP="0046253C">
      <w:pPr>
        <w:tabs>
          <w:tab w:val="left" w:pos="567"/>
          <w:tab w:val="left" w:pos="993"/>
        </w:tabs>
        <w:spacing w:after="0"/>
        <w:ind w:firstLine="709"/>
        <w:jc w:val="both"/>
      </w:pPr>
      <w:r w:rsidRPr="007E5E34">
        <w:rPr>
          <w:rFonts w:ascii="Times New Roman" w:hAnsi="Times New Roman"/>
          <w:sz w:val="28"/>
        </w:rPr>
        <w:t>2)</w:t>
      </w:r>
      <w:r w:rsidRPr="007E5E34">
        <w:rPr>
          <w:rFonts w:ascii="Times New Roman" w:hAnsi="Times New Roman"/>
          <w:sz w:val="28"/>
        </w:rPr>
        <w:tab/>
        <w:t>из публикаций в средствах массовой информации;</w:t>
      </w:r>
    </w:p>
    <w:p w14:paraId="596FA1B9" w14:textId="77777777" w:rsidR="004D43EF" w:rsidRPr="007E5E34" w:rsidRDefault="004D43EF" w:rsidP="0046253C">
      <w:pPr>
        <w:tabs>
          <w:tab w:val="left" w:pos="567"/>
          <w:tab w:val="left" w:pos="993"/>
        </w:tabs>
        <w:spacing w:after="0"/>
        <w:ind w:firstLine="709"/>
        <w:jc w:val="both"/>
      </w:pPr>
      <w:r w:rsidRPr="007E5E34">
        <w:rPr>
          <w:rFonts w:ascii="Times New Roman" w:hAnsi="Times New Roman"/>
          <w:sz w:val="28"/>
        </w:rPr>
        <w:t>3)</w:t>
      </w:r>
      <w:r w:rsidRPr="007E5E34">
        <w:rPr>
          <w:rFonts w:ascii="Times New Roman" w:hAnsi="Times New Roman"/>
          <w:sz w:val="28"/>
        </w:rPr>
        <w:tab/>
        <w:t>при личном обращении в ___________ (орган муниципального контроля);</w:t>
      </w:r>
    </w:p>
    <w:p w14:paraId="2A9C1332" w14:textId="77777777" w:rsidR="004D43EF" w:rsidRPr="007E5E34" w:rsidRDefault="004D43EF" w:rsidP="0046253C">
      <w:pPr>
        <w:tabs>
          <w:tab w:val="left" w:pos="567"/>
          <w:tab w:val="left" w:pos="993"/>
        </w:tabs>
        <w:spacing w:after="0"/>
        <w:ind w:firstLine="709"/>
        <w:jc w:val="both"/>
      </w:pPr>
      <w:r w:rsidRPr="007E5E34">
        <w:rPr>
          <w:rFonts w:ascii="Times New Roman" w:hAnsi="Times New Roman"/>
          <w:sz w:val="28"/>
        </w:rPr>
        <w:t>4)</w:t>
      </w:r>
      <w:r w:rsidRPr="007E5E34">
        <w:rPr>
          <w:rFonts w:ascii="Times New Roman" w:hAnsi="Times New Roman"/>
          <w:sz w:val="28"/>
        </w:rPr>
        <w:tab/>
        <w:t>информации, размещенной на специальных информационных стендах в местах, предназначенных для приема документов;</w:t>
      </w:r>
    </w:p>
    <w:p w14:paraId="4099289A" w14:textId="77777777" w:rsidR="004D43EF" w:rsidRPr="007E5E34" w:rsidRDefault="004D43EF" w:rsidP="0046253C">
      <w:pPr>
        <w:tabs>
          <w:tab w:val="left" w:pos="567"/>
          <w:tab w:val="left" w:pos="993"/>
        </w:tabs>
        <w:spacing w:after="0"/>
        <w:ind w:firstLine="709"/>
        <w:jc w:val="both"/>
      </w:pPr>
      <w:r w:rsidRPr="007E5E34">
        <w:rPr>
          <w:rFonts w:ascii="Times New Roman" w:hAnsi="Times New Roman"/>
          <w:sz w:val="28"/>
        </w:rPr>
        <w:t>5)</w:t>
      </w:r>
      <w:r w:rsidRPr="007E5E34">
        <w:rPr>
          <w:rFonts w:ascii="Times New Roman" w:hAnsi="Times New Roman"/>
          <w:sz w:val="28"/>
        </w:rPr>
        <w:tab/>
        <w:t>при письменном обращении (заявлении) в ___________ (орган муниципального контроля);</w:t>
      </w:r>
    </w:p>
    <w:p w14:paraId="4EB761B4" w14:textId="77777777" w:rsidR="004D43EF" w:rsidRPr="007E5E34" w:rsidRDefault="004D43EF" w:rsidP="0046253C">
      <w:pPr>
        <w:tabs>
          <w:tab w:val="left" w:pos="567"/>
          <w:tab w:val="left" w:pos="993"/>
        </w:tabs>
        <w:spacing w:after="0"/>
        <w:ind w:firstLine="709"/>
        <w:jc w:val="both"/>
      </w:pPr>
      <w:r w:rsidRPr="007E5E34">
        <w:rPr>
          <w:rFonts w:ascii="Times New Roman" w:hAnsi="Times New Roman"/>
          <w:sz w:val="28"/>
        </w:rPr>
        <w:t>6)</w:t>
      </w:r>
      <w:r w:rsidRPr="007E5E34">
        <w:rPr>
          <w:rFonts w:ascii="Times New Roman" w:hAnsi="Times New Roman"/>
          <w:sz w:val="28"/>
        </w:rPr>
        <w:tab/>
        <w:t>Единого портала государственных услуг (ЕПГУ) http://gosuslugi.ru;</w:t>
      </w:r>
    </w:p>
    <w:p w14:paraId="6C2C1459" w14:textId="77777777" w:rsidR="004D43EF" w:rsidRPr="007E5E34" w:rsidRDefault="004D43EF" w:rsidP="0046253C">
      <w:pPr>
        <w:tabs>
          <w:tab w:val="left" w:pos="567"/>
          <w:tab w:val="left" w:pos="993"/>
        </w:tabs>
        <w:spacing w:after="0"/>
        <w:ind w:firstLine="709"/>
        <w:jc w:val="both"/>
      </w:pPr>
      <w:r w:rsidRPr="007E5E34">
        <w:rPr>
          <w:rFonts w:ascii="Times New Roman" w:hAnsi="Times New Roman"/>
          <w:sz w:val="28"/>
        </w:rPr>
        <w:t>7)</w:t>
      </w:r>
      <w:r w:rsidRPr="007E5E34">
        <w:rPr>
          <w:rFonts w:ascii="Times New Roman" w:hAnsi="Times New Roman"/>
          <w:sz w:val="28"/>
        </w:rPr>
        <w:tab/>
        <w:t>ЕГИС ОКНД.</w:t>
      </w:r>
    </w:p>
    <w:p w14:paraId="408E9A42" w14:textId="1BE10FFD" w:rsidR="004D43EF" w:rsidRPr="007E5E34" w:rsidRDefault="004D43EF" w:rsidP="0046253C">
      <w:pPr>
        <w:autoSpaceDE w:val="0"/>
        <w:spacing w:after="0"/>
        <w:ind w:firstLine="709"/>
        <w:jc w:val="both"/>
      </w:pPr>
      <w:r w:rsidRPr="007E5E34">
        <w:rPr>
          <w:rFonts w:ascii="Times New Roman" w:hAnsi="Times New Roman"/>
          <w:sz w:val="28"/>
          <w:szCs w:val="28"/>
        </w:rPr>
        <w:t>20. Справочная информация о:</w:t>
      </w:r>
    </w:p>
    <w:p w14:paraId="39C0BFDA" w14:textId="77777777" w:rsidR="004D43EF" w:rsidRPr="007E5E34" w:rsidRDefault="004D43EF" w:rsidP="0046253C">
      <w:pPr>
        <w:autoSpaceDE w:val="0"/>
        <w:spacing w:after="0"/>
        <w:ind w:firstLine="709"/>
        <w:jc w:val="both"/>
      </w:pPr>
      <w:r w:rsidRPr="007E5E34">
        <w:rPr>
          <w:rFonts w:ascii="Times New Roman" w:hAnsi="Times New Roman"/>
          <w:sz w:val="28"/>
          <w:szCs w:val="28"/>
        </w:rPr>
        <w:t xml:space="preserve">1) месте нахождения и графике работы </w:t>
      </w:r>
      <w:r w:rsidRPr="007E5E34">
        <w:rPr>
          <w:rFonts w:ascii="Times New Roman" w:hAnsi="Times New Roman"/>
          <w:sz w:val="28"/>
        </w:rPr>
        <w:t>____________</w:t>
      </w:r>
      <w:r w:rsidRPr="007E5E34">
        <w:rPr>
          <w:rFonts w:ascii="Times New Roman" w:hAnsi="Times New Roman"/>
          <w:color w:val="1F497D"/>
          <w:sz w:val="28"/>
        </w:rPr>
        <w:t xml:space="preserve"> (</w:t>
      </w:r>
      <w:r w:rsidRPr="007E5E34">
        <w:rPr>
          <w:rFonts w:ascii="Times New Roman" w:hAnsi="Times New Roman"/>
          <w:color w:val="000000"/>
          <w:sz w:val="28"/>
        </w:rPr>
        <w:t>органа муниципального контроля в сфере наружной рекламы)</w:t>
      </w:r>
      <w:r w:rsidRPr="007E5E34">
        <w:rPr>
          <w:rFonts w:ascii="Times New Roman" w:hAnsi="Times New Roman"/>
          <w:color w:val="000000"/>
          <w:sz w:val="28"/>
          <w:szCs w:val="28"/>
        </w:rPr>
        <w:t>;</w:t>
      </w:r>
    </w:p>
    <w:p w14:paraId="328CDAEC" w14:textId="77777777" w:rsidR="004D43EF" w:rsidRPr="007E5E34" w:rsidRDefault="004D43EF" w:rsidP="0046253C">
      <w:pPr>
        <w:autoSpaceDE w:val="0"/>
        <w:spacing w:after="0"/>
        <w:ind w:firstLine="709"/>
        <w:jc w:val="both"/>
      </w:pPr>
      <w:r w:rsidRPr="007E5E34">
        <w:rPr>
          <w:rFonts w:ascii="Times New Roman" w:hAnsi="Times New Roman"/>
          <w:sz w:val="28"/>
          <w:szCs w:val="28"/>
        </w:rPr>
        <w:t>2) справочных телефонах структурного подразделения ___</w:t>
      </w:r>
      <w:r w:rsidRPr="007E5E34">
        <w:rPr>
          <w:rFonts w:ascii="Times New Roman" w:hAnsi="Times New Roman"/>
          <w:sz w:val="28"/>
        </w:rPr>
        <w:t>____________</w:t>
      </w:r>
      <w:r w:rsidRPr="007E5E34">
        <w:rPr>
          <w:rFonts w:ascii="Times New Roman" w:hAnsi="Times New Roman"/>
          <w:color w:val="1F497D"/>
          <w:sz w:val="28"/>
        </w:rPr>
        <w:t xml:space="preserve"> (</w:t>
      </w:r>
      <w:r w:rsidRPr="007E5E34">
        <w:rPr>
          <w:rFonts w:ascii="Times New Roman" w:hAnsi="Times New Roman"/>
          <w:color w:val="000000"/>
          <w:sz w:val="28"/>
        </w:rPr>
        <w:t>органа муниципального контроля в сфере наружной рекламы)</w:t>
      </w:r>
      <w:r w:rsidRPr="007E5E34">
        <w:rPr>
          <w:rFonts w:ascii="Times New Roman" w:hAnsi="Times New Roman"/>
          <w:sz w:val="28"/>
          <w:szCs w:val="28"/>
        </w:rPr>
        <w:t xml:space="preserve">, осуществляющего муниципальный контроль, и организаций, </w:t>
      </w:r>
      <w:r w:rsidRPr="007E5E34">
        <w:rPr>
          <w:rFonts w:ascii="Times New Roman" w:hAnsi="Times New Roman"/>
          <w:sz w:val="28"/>
          <w:szCs w:val="28"/>
        </w:rPr>
        <w:lastRenderedPageBreak/>
        <w:t>участвующих в осуществлении муниципального контроля, в том числе номере телефона-автоинформатора;</w:t>
      </w:r>
    </w:p>
    <w:p w14:paraId="60B76992" w14:textId="6E75B031" w:rsidR="004D43EF" w:rsidRPr="007E5E34" w:rsidRDefault="004D43EF" w:rsidP="0046253C">
      <w:pPr>
        <w:autoSpaceDE w:val="0"/>
        <w:spacing w:after="0"/>
        <w:ind w:firstLine="709"/>
        <w:jc w:val="both"/>
      </w:pPr>
      <w:r w:rsidRPr="007E5E34">
        <w:rPr>
          <w:rFonts w:ascii="Times New Roman" w:hAnsi="Times New Roman"/>
          <w:sz w:val="28"/>
          <w:szCs w:val="28"/>
        </w:rPr>
        <w:t xml:space="preserve">3) адресах официального сайта, а также электронной почты и (или) формы обратной связи </w:t>
      </w:r>
      <w:r w:rsidRPr="007E5E34">
        <w:rPr>
          <w:rFonts w:ascii="Times New Roman" w:hAnsi="Times New Roman"/>
          <w:sz w:val="28"/>
        </w:rPr>
        <w:t>____________ (органа муниципального контроля в сфере наружной рекламы)</w:t>
      </w:r>
      <w:r w:rsidRPr="007E5E34">
        <w:rPr>
          <w:rFonts w:ascii="Times New Roman" w:hAnsi="Times New Roman"/>
          <w:sz w:val="28"/>
          <w:szCs w:val="28"/>
        </w:rPr>
        <w:t xml:space="preserve">, в сети «Интернет» размещается и актуализации по мере необходимости на официальном сайте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в сети </w:t>
      </w:r>
      <w:r w:rsidR="0046253C">
        <w:rPr>
          <w:rFonts w:ascii="Times New Roman" w:hAnsi="Times New Roman"/>
          <w:sz w:val="28"/>
          <w:szCs w:val="28"/>
        </w:rPr>
        <w:t>«Интернет»</w:t>
      </w:r>
      <w:r w:rsidRPr="007E5E34">
        <w:rPr>
          <w:rFonts w:ascii="Times New Roman" w:hAnsi="Times New Roman"/>
          <w:sz w:val="28"/>
          <w:szCs w:val="28"/>
        </w:rPr>
        <w:t xml:space="preserve"> </w:t>
      </w:r>
      <w:r w:rsidRPr="007E5E34">
        <w:rPr>
          <w:rFonts w:ascii="Times New Roman" w:hAnsi="Times New Roman"/>
          <w:sz w:val="28"/>
        </w:rPr>
        <w:t>в разделе «________»</w:t>
      </w:r>
      <w:r w:rsidRPr="007E5E34">
        <w:rPr>
          <w:rFonts w:ascii="Times New Roman" w:hAnsi="Times New Roman"/>
          <w:sz w:val="28"/>
          <w:szCs w:val="28"/>
        </w:rPr>
        <w:t xml:space="preserve"> и на Едином портале государственных и муниципальных услуг (функций), ЕГИС ОКНД, а также на стендах в местах нахождения </w:t>
      </w:r>
      <w:r w:rsidRPr="007E5E34">
        <w:rPr>
          <w:rFonts w:ascii="Times New Roman" w:hAnsi="Times New Roman"/>
          <w:sz w:val="28"/>
        </w:rPr>
        <w:t xml:space="preserve">____________ (органа </w:t>
      </w:r>
      <w:r w:rsidRPr="007E5E34">
        <w:rPr>
          <w:rFonts w:ascii="Times New Roman" w:hAnsi="Times New Roman"/>
          <w:color w:val="000000"/>
          <w:sz w:val="28"/>
        </w:rPr>
        <w:t>муниципального контроля).</w:t>
      </w:r>
    </w:p>
    <w:p w14:paraId="2118E023" w14:textId="77777777" w:rsidR="00743525" w:rsidRPr="007E5E34" w:rsidRDefault="00743525" w:rsidP="0046253C">
      <w:pPr>
        <w:tabs>
          <w:tab w:val="left" w:pos="709"/>
          <w:tab w:val="left" w:pos="1134"/>
        </w:tabs>
        <w:spacing w:after="0"/>
        <w:ind w:firstLine="709"/>
        <w:jc w:val="both"/>
        <w:rPr>
          <w:rFonts w:ascii="Times New Roman" w:hAnsi="Times New Roman"/>
          <w:sz w:val="28"/>
        </w:rPr>
      </w:pPr>
    </w:p>
    <w:p w14:paraId="525B6A8B" w14:textId="77777777" w:rsidR="00743525" w:rsidRPr="007E5E34" w:rsidRDefault="00743525" w:rsidP="0046253C">
      <w:pPr>
        <w:pStyle w:val="a5"/>
        <w:tabs>
          <w:tab w:val="left" w:pos="993"/>
          <w:tab w:val="left" w:pos="1134"/>
          <w:tab w:val="left" w:pos="1276"/>
        </w:tabs>
        <w:spacing w:after="0" w:line="240" w:lineRule="auto"/>
        <w:ind w:left="0" w:firstLine="709"/>
        <w:jc w:val="center"/>
      </w:pPr>
      <w:r w:rsidRPr="007E5E34">
        <w:rPr>
          <w:rFonts w:ascii="Times New Roman" w:hAnsi="Times New Roman"/>
          <w:sz w:val="28"/>
          <w:szCs w:val="28"/>
        </w:rPr>
        <w:t xml:space="preserve">Сведения о размере платы, взимаемой с лиц, в отношении которых осуществляется муниципальный контроль, при осуществлении муниципального контроля </w:t>
      </w:r>
    </w:p>
    <w:p w14:paraId="18132972" w14:textId="77777777" w:rsidR="00743525" w:rsidRPr="007E5E34" w:rsidRDefault="00743525" w:rsidP="0046253C">
      <w:pPr>
        <w:pStyle w:val="a5"/>
        <w:tabs>
          <w:tab w:val="left" w:pos="993"/>
          <w:tab w:val="left" w:pos="1134"/>
          <w:tab w:val="left" w:pos="1276"/>
        </w:tabs>
        <w:spacing w:after="0"/>
        <w:ind w:left="0" w:firstLine="709"/>
        <w:jc w:val="center"/>
        <w:rPr>
          <w:rFonts w:ascii="Times New Roman" w:hAnsi="Times New Roman"/>
          <w:sz w:val="28"/>
          <w:szCs w:val="28"/>
        </w:rPr>
      </w:pPr>
    </w:p>
    <w:p w14:paraId="3229B0D0" w14:textId="3C01E99C" w:rsidR="00743525" w:rsidRPr="007E5E34" w:rsidRDefault="00743525" w:rsidP="0046253C">
      <w:pPr>
        <w:autoSpaceDE w:val="0"/>
        <w:spacing w:after="0"/>
        <w:ind w:firstLine="709"/>
        <w:jc w:val="both"/>
        <w:rPr>
          <w:rFonts w:ascii="Times New Roman" w:hAnsi="Times New Roman"/>
          <w:sz w:val="28"/>
          <w:szCs w:val="28"/>
        </w:rPr>
      </w:pPr>
      <w:r w:rsidRPr="007E5E34">
        <w:rPr>
          <w:rFonts w:ascii="Times New Roman" w:hAnsi="Times New Roman"/>
          <w:sz w:val="28"/>
          <w:szCs w:val="28"/>
        </w:rPr>
        <w:t>2</w:t>
      </w:r>
      <w:r w:rsidR="004D43EF" w:rsidRPr="007E5E34">
        <w:rPr>
          <w:rFonts w:ascii="Times New Roman" w:hAnsi="Times New Roman"/>
          <w:sz w:val="28"/>
          <w:szCs w:val="28"/>
        </w:rPr>
        <w:t>1</w:t>
      </w:r>
      <w:r w:rsidRPr="007E5E34">
        <w:rPr>
          <w:rFonts w:ascii="Times New Roman" w:hAnsi="Times New Roman"/>
          <w:sz w:val="28"/>
          <w:szCs w:val="28"/>
        </w:rPr>
        <w:t xml:space="preserve">. </w:t>
      </w:r>
      <w:r w:rsidR="007E4AAD" w:rsidRPr="007E5E34">
        <w:rPr>
          <w:rFonts w:ascii="Times New Roman" w:hAnsi="Times New Roman"/>
          <w:sz w:val="28"/>
          <w:szCs w:val="28"/>
        </w:rPr>
        <w:t>Муниципальный контроль</w:t>
      </w:r>
      <w:r w:rsidRPr="007E5E34">
        <w:rPr>
          <w:rFonts w:ascii="Times New Roman" w:hAnsi="Times New Roman"/>
          <w:sz w:val="28"/>
          <w:szCs w:val="28"/>
        </w:rPr>
        <w:t xml:space="preserve"> осуществляется на безвозмездной основе.</w:t>
      </w:r>
    </w:p>
    <w:p w14:paraId="306BCE0E" w14:textId="77777777" w:rsidR="004D43EF" w:rsidRPr="007E5E34" w:rsidRDefault="004D43EF" w:rsidP="0046253C">
      <w:pPr>
        <w:autoSpaceDE w:val="0"/>
        <w:spacing w:after="0"/>
        <w:ind w:firstLine="709"/>
        <w:jc w:val="both"/>
        <w:rPr>
          <w:rFonts w:ascii="Times New Roman" w:hAnsi="Times New Roman"/>
          <w:sz w:val="28"/>
          <w:szCs w:val="28"/>
        </w:rPr>
      </w:pPr>
    </w:p>
    <w:p w14:paraId="7564DBAA" w14:textId="5DA9B35E" w:rsidR="006A185E" w:rsidRPr="007E5E34" w:rsidRDefault="006A185E" w:rsidP="0046253C">
      <w:pPr>
        <w:pStyle w:val="2"/>
        <w:numPr>
          <w:ilvl w:val="1"/>
          <w:numId w:val="4"/>
        </w:numPr>
        <w:spacing w:before="0" w:after="0" w:line="276" w:lineRule="auto"/>
        <w:ind w:firstLine="709"/>
        <w:jc w:val="center"/>
      </w:pPr>
      <w:r w:rsidRPr="007E5E34">
        <w:rPr>
          <w:b w:val="0"/>
          <w:sz w:val="28"/>
          <w:szCs w:val="28"/>
        </w:rPr>
        <w:t>Сроки осущес</w:t>
      </w:r>
      <w:r w:rsidR="008E2D08" w:rsidRPr="007E5E34">
        <w:rPr>
          <w:b w:val="0"/>
          <w:sz w:val="28"/>
          <w:szCs w:val="28"/>
        </w:rPr>
        <w:t>твления муниципального контроля</w:t>
      </w:r>
    </w:p>
    <w:p w14:paraId="394BFCAC" w14:textId="77777777" w:rsidR="006A185E" w:rsidRPr="007E5E34" w:rsidRDefault="006A185E" w:rsidP="0046253C">
      <w:pPr>
        <w:autoSpaceDE w:val="0"/>
        <w:spacing w:after="0"/>
        <w:ind w:firstLine="709"/>
        <w:jc w:val="both"/>
        <w:rPr>
          <w:rFonts w:ascii="Times New Roman" w:hAnsi="Times New Roman"/>
          <w:sz w:val="28"/>
        </w:rPr>
      </w:pPr>
    </w:p>
    <w:p w14:paraId="33292C53" w14:textId="54C9A125" w:rsidR="006A185E" w:rsidRPr="007E5E34" w:rsidRDefault="006A185E" w:rsidP="0046253C">
      <w:pPr>
        <w:autoSpaceDE w:val="0"/>
        <w:spacing w:after="0"/>
        <w:ind w:firstLine="709"/>
        <w:jc w:val="both"/>
        <w:rPr>
          <w:rFonts w:ascii="Times New Roman" w:hAnsi="Times New Roman"/>
          <w:sz w:val="28"/>
          <w:szCs w:val="28"/>
        </w:rPr>
      </w:pPr>
      <w:r w:rsidRPr="007E5E34">
        <w:rPr>
          <w:rFonts w:ascii="Times New Roman" w:hAnsi="Times New Roman"/>
          <w:sz w:val="28"/>
          <w:szCs w:val="28"/>
        </w:rPr>
        <w:t>22. Срок проведения плановых проверок, предусмотренных статьей 11 Федерального закона 294-ФЗ, не должен превышать 20 (двадцати) рабочих дней.</w:t>
      </w:r>
    </w:p>
    <w:p w14:paraId="17CEA10B" w14:textId="1DDFF31C" w:rsidR="006A185E" w:rsidRPr="007E5E34" w:rsidRDefault="006A185E" w:rsidP="0046253C">
      <w:pPr>
        <w:autoSpaceDE w:val="0"/>
        <w:spacing w:after="0"/>
        <w:ind w:firstLine="709"/>
        <w:jc w:val="both"/>
        <w:rPr>
          <w:rFonts w:ascii="Times New Roman" w:hAnsi="Times New Roman"/>
          <w:sz w:val="28"/>
          <w:szCs w:val="28"/>
        </w:rPr>
      </w:pPr>
      <w:r w:rsidRPr="007E5E34">
        <w:rPr>
          <w:rFonts w:ascii="Times New Roman" w:hAnsi="Times New Roman"/>
          <w:sz w:val="28"/>
          <w:szCs w:val="28"/>
        </w:rPr>
        <w:t>23. Срок проведения внеплановых проверок, предусмотренных статьей 12 Федерального закона 294-ФЗ, не должен превышать 20 (двадцати) рабочих дней.</w:t>
      </w:r>
    </w:p>
    <w:p w14:paraId="71A6E375" w14:textId="0F39AE59" w:rsidR="006A185E" w:rsidRPr="007E5E34" w:rsidRDefault="006A185E" w:rsidP="0046253C">
      <w:pPr>
        <w:autoSpaceDE w:val="0"/>
        <w:spacing w:after="0"/>
        <w:ind w:firstLine="709"/>
        <w:jc w:val="both"/>
        <w:rPr>
          <w:rFonts w:ascii="Times New Roman" w:hAnsi="Times New Roman"/>
          <w:sz w:val="28"/>
          <w:szCs w:val="28"/>
        </w:rPr>
      </w:pPr>
      <w:r w:rsidRPr="007E5E34">
        <w:rPr>
          <w:rFonts w:ascii="Times New Roman" w:hAnsi="Times New Roman"/>
          <w:sz w:val="28"/>
          <w:szCs w:val="28"/>
        </w:rPr>
        <w:t xml:space="preserve">24. В случае необходимости при проведении проверки, указанной в ч. 2 ст. 13 Федерального закона № 294-ФЗ, для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10 (десять) рабочих дней. </w:t>
      </w:r>
    </w:p>
    <w:p w14:paraId="49FDAC4C" w14:textId="2BB40583" w:rsidR="006A185E" w:rsidRPr="007E5E34" w:rsidRDefault="006A185E" w:rsidP="0046253C">
      <w:pPr>
        <w:autoSpaceDE w:val="0"/>
        <w:spacing w:after="0"/>
        <w:ind w:firstLine="709"/>
        <w:jc w:val="both"/>
        <w:rPr>
          <w:rFonts w:ascii="Times New Roman" w:hAnsi="Times New Roman"/>
          <w:sz w:val="28"/>
          <w:szCs w:val="28"/>
        </w:rPr>
      </w:pPr>
      <w:r w:rsidRPr="007E5E34">
        <w:rPr>
          <w:rFonts w:ascii="Times New Roman" w:hAnsi="Times New Roman"/>
          <w:sz w:val="28"/>
          <w:szCs w:val="28"/>
        </w:rPr>
        <w:t>25. Повторное приостановление проведения проверки не допускается.</w:t>
      </w:r>
    </w:p>
    <w:p w14:paraId="3FC366B8" w14:textId="393B0065" w:rsidR="006A185E" w:rsidRPr="007E5E34" w:rsidRDefault="006A185E" w:rsidP="0046253C">
      <w:pPr>
        <w:autoSpaceDE w:val="0"/>
        <w:spacing w:after="0"/>
        <w:ind w:firstLine="709"/>
        <w:jc w:val="both"/>
        <w:rPr>
          <w:rFonts w:ascii="Times New Roman" w:hAnsi="Times New Roman"/>
          <w:sz w:val="28"/>
          <w:szCs w:val="28"/>
        </w:rPr>
      </w:pPr>
      <w:r w:rsidRPr="007E5E34">
        <w:rPr>
          <w:rFonts w:ascii="Times New Roman" w:hAnsi="Times New Roman"/>
          <w:sz w:val="28"/>
          <w:szCs w:val="28"/>
        </w:rPr>
        <w:t>26. Срок подготовки и подписания акта проверки не должен превышать срока проведения проверки, указанного в распоряжении/приказе руководителя органа муниципального контроля.</w:t>
      </w:r>
    </w:p>
    <w:p w14:paraId="62E85C27" w14:textId="196B8610" w:rsidR="006A185E" w:rsidRPr="007E5E34" w:rsidRDefault="006A185E" w:rsidP="0046253C">
      <w:pPr>
        <w:autoSpaceDE w:val="0"/>
        <w:spacing w:after="0"/>
        <w:ind w:firstLine="709"/>
        <w:jc w:val="both"/>
        <w:rPr>
          <w:rFonts w:ascii="Times New Roman" w:hAnsi="Times New Roman"/>
          <w:sz w:val="28"/>
          <w:szCs w:val="28"/>
        </w:rPr>
      </w:pPr>
      <w:r w:rsidRPr="007E5E34">
        <w:rPr>
          <w:rFonts w:ascii="Times New Roman" w:hAnsi="Times New Roman"/>
          <w:sz w:val="28"/>
          <w:szCs w:val="28"/>
        </w:rPr>
        <w:t xml:space="preserve">27. Проведение внеплановой проверки по исполнению предписания </w:t>
      </w:r>
      <w:r w:rsidRPr="007E5E34">
        <w:rPr>
          <w:rFonts w:ascii="Times New Roman" w:hAnsi="Times New Roman"/>
          <w:sz w:val="28"/>
          <w:szCs w:val="28"/>
        </w:rPr>
        <w:br/>
        <w:t xml:space="preserve">об устранении выявленных нарушений обязательных требований </w:t>
      </w:r>
      <w:r w:rsidRPr="007E5E34">
        <w:rPr>
          <w:rFonts w:ascii="Times New Roman" w:hAnsi="Times New Roman"/>
          <w:sz w:val="28"/>
          <w:szCs w:val="28"/>
        </w:rPr>
        <w:lastRenderedPageBreak/>
        <w:t>осуществляется в течение 5 (пяти) рабочих дней со дня истечения срока такого предписания.</w:t>
      </w:r>
    </w:p>
    <w:p w14:paraId="136E788F" w14:textId="0379C3CF" w:rsidR="006A185E" w:rsidRPr="007E5E34" w:rsidRDefault="006A185E" w:rsidP="0046253C">
      <w:pPr>
        <w:autoSpaceDE w:val="0"/>
        <w:spacing w:after="0"/>
        <w:ind w:firstLine="709"/>
        <w:jc w:val="both"/>
        <w:rPr>
          <w:rFonts w:ascii="Times New Roman" w:hAnsi="Times New Roman"/>
          <w:sz w:val="28"/>
          <w:szCs w:val="28"/>
        </w:rPr>
      </w:pPr>
      <w:r w:rsidRPr="007E5E34">
        <w:rPr>
          <w:rFonts w:ascii="Times New Roman" w:hAnsi="Times New Roman"/>
          <w:sz w:val="28"/>
          <w:szCs w:val="28"/>
        </w:rPr>
        <w:t>28. Срок подготовки, выдачи предписания об устранении выявленных нарушений обязательных требований не должен превышать 2 (два) рабочих дня.</w:t>
      </w:r>
    </w:p>
    <w:p w14:paraId="63079660" w14:textId="36687F26" w:rsidR="006A185E" w:rsidRPr="007E5E34" w:rsidRDefault="006A185E" w:rsidP="0046253C">
      <w:pPr>
        <w:autoSpaceDE w:val="0"/>
        <w:spacing w:after="0"/>
        <w:ind w:firstLine="709"/>
        <w:jc w:val="both"/>
        <w:rPr>
          <w:rFonts w:ascii="Times New Roman" w:hAnsi="Times New Roman"/>
          <w:sz w:val="28"/>
          <w:szCs w:val="28"/>
        </w:rPr>
      </w:pPr>
      <w:r w:rsidRPr="007E5E34">
        <w:rPr>
          <w:rFonts w:ascii="Times New Roman" w:hAnsi="Times New Roman"/>
          <w:sz w:val="28"/>
          <w:szCs w:val="28"/>
        </w:rPr>
        <w:t>29. Срок проведения мероприятий, направленных на профилактику нарушений обязательных требований, определяется программой профилактики нарушений обязательных требований.</w:t>
      </w:r>
    </w:p>
    <w:p w14:paraId="391F008C" w14:textId="612587EA" w:rsidR="006A185E" w:rsidRPr="007E5E34" w:rsidRDefault="006A185E" w:rsidP="0046253C">
      <w:pPr>
        <w:autoSpaceDE w:val="0"/>
        <w:spacing w:after="0"/>
        <w:ind w:firstLine="709"/>
        <w:jc w:val="both"/>
        <w:rPr>
          <w:rFonts w:ascii="Times New Roman" w:hAnsi="Times New Roman"/>
          <w:sz w:val="28"/>
          <w:szCs w:val="28"/>
        </w:rPr>
      </w:pPr>
      <w:r w:rsidRPr="007E5E34">
        <w:rPr>
          <w:rFonts w:ascii="Times New Roman" w:hAnsi="Times New Roman"/>
          <w:sz w:val="28"/>
          <w:szCs w:val="28"/>
        </w:rPr>
        <w:t xml:space="preserve">30. Срок проведения </w:t>
      </w:r>
      <w:r w:rsidR="00E54EC4" w:rsidRPr="007E5E34">
        <w:rPr>
          <w:rFonts w:ascii="Times New Roman" w:hAnsi="Times New Roman"/>
          <w:sz w:val="28"/>
        </w:rPr>
        <w:t>мероприятий по контролю без взаимодействия с юридическими лицами, индивидуальными предпринимателями, гражданами</w:t>
      </w:r>
      <w:r w:rsidRPr="007E5E34">
        <w:rPr>
          <w:rFonts w:ascii="Times New Roman" w:hAnsi="Times New Roman"/>
          <w:sz w:val="28"/>
          <w:szCs w:val="28"/>
        </w:rPr>
        <w:t>, определяется заданием на проведение таких мероприятий.</w:t>
      </w:r>
    </w:p>
    <w:p w14:paraId="32CCB465" w14:textId="77777777" w:rsidR="004D43EF" w:rsidRPr="007E5E34" w:rsidRDefault="004D43EF" w:rsidP="0046253C">
      <w:pPr>
        <w:autoSpaceDE w:val="0"/>
        <w:spacing w:after="0"/>
        <w:ind w:firstLine="709"/>
        <w:jc w:val="both"/>
      </w:pPr>
    </w:p>
    <w:p w14:paraId="7722A3EB" w14:textId="77777777" w:rsidR="00FA3F8D" w:rsidRPr="0046253C" w:rsidRDefault="00FA3F8D" w:rsidP="0046253C">
      <w:pPr>
        <w:spacing w:after="0"/>
        <w:ind w:firstLine="709"/>
        <w:jc w:val="center"/>
      </w:pPr>
      <w:r w:rsidRPr="0046253C">
        <w:rPr>
          <w:rFonts w:ascii="Times New Roman" w:hAnsi="Times New Roman"/>
          <w:sz w:val="28"/>
        </w:rPr>
        <w:t xml:space="preserve">III. Состав, последовательность, действующие и планируемые сроки выполнения административных процедур (действий), </w:t>
      </w:r>
    </w:p>
    <w:p w14:paraId="06F76117" w14:textId="77777777" w:rsidR="00FA3F8D" w:rsidRPr="0046253C" w:rsidRDefault="00FA3F8D" w:rsidP="0046253C">
      <w:pPr>
        <w:spacing w:after="0"/>
        <w:ind w:firstLine="709"/>
        <w:jc w:val="center"/>
      </w:pPr>
      <w:r w:rsidRPr="0046253C">
        <w:rPr>
          <w:rFonts w:ascii="Times New Roman" w:hAnsi="Times New Roman"/>
          <w:sz w:val="28"/>
        </w:rPr>
        <w:t>требования к порядку их исполнения, в том числе особенности выполнения административных процедур (действий) в электронной форме</w:t>
      </w:r>
    </w:p>
    <w:p w14:paraId="5B54666D" w14:textId="77777777" w:rsidR="00FA3F8D" w:rsidRPr="007E5E34" w:rsidRDefault="00FA3F8D" w:rsidP="0046253C">
      <w:pPr>
        <w:spacing w:after="0"/>
        <w:ind w:firstLine="709"/>
        <w:jc w:val="both"/>
        <w:rPr>
          <w:rFonts w:ascii="Times New Roman" w:hAnsi="Times New Roman"/>
          <w:b/>
          <w:sz w:val="28"/>
        </w:rPr>
      </w:pPr>
    </w:p>
    <w:p w14:paraId="4FEA50D8" w14:textId="77777777" w:rsidR="00FA3F8D" w:rsidRPr="007E5E34" w:rsidRDefault="00FA3F8D" w:rsidP="0046253C">
      <w:pPr>
        <w:tabs>
          <w:tab w:val="left" w:pos="709"/>
        </w:tabs>
        <w:spacing w:after="0"/>
        <w:ind w:firstLine="709"/>
        <w:jc w:val="center"/>
      </w:pPr>
      <w:r w:rsidRPr="007E5E34">
        <w:rPr>
          <w:rFonts w:ascii="Times New Roman" w:hAnsi="Times New Roman"/>
          <w:color w:val="000000"/>
          <w:sz w:val="28"/>
        </w:rPr>
        <w:t>Исчерпывающий перечень административных процедур</w:t>
      </w:r>
    </w:p>
    <w:p w14:paraId="6B2C41DD" w14:textId="77777777" w:rsidR="00FA3F8D" w:rsidRPr="007E5E34" w:rsidRDefault="00FA3F8D" w:rsidP="0046253C">
      <w:pPr>
        <w:tabs>
          <w:tab w:val="left" w:pos="1134"/>
        </w:tabs>
        <w:spacing w:after="0"/>
        <w:ind w:left="1069" w:firstLine="709"/>
        <w:jc w:val="both"/>
        <w:rPr>
          <w:rFonts w:ascii="Times New Roman" w:hAnsi="Times New Roman"/>
          <w:color w:val="000000"/>
          <w:sz w:val="28"/>
        </w:rPr>
      </w:pPr>
    </w:p>
    <w:p w14:paraId="1BE79B7F" w14:textId="27B064E5" w:rsidR="00FA3F8D" w:rsidRPr="007E5E34" w:rsidRDefault="00024674" w:rsidP="0046253C">
      <w:pPr>
        <w:widowControl w:val="0"/>
        <w:tabs>
          <w:tab w:val="left" w:pos="567"/>
          <w:tab w:val="left" w:pos="993"/>
          <w:tab w:val="left" w:pos="1134"/>
        </w:tabs>
        <w:spacing w:after="0"/>
        <w:ind w:firstLine="709"/>
        <w:jc w:val="both"/>
      </w:pPr>
      <w:r w:rsidRPr="007E5E34">
        <w:rPr>
          <w:rFonts w:ascii="Times New Roman" w:hAnsi="Times New Roman"/>
          <w:sz w:val="28"/>
        </w:rPr>
        <w:t>31</w:t>
      </w:r>
      <w:r w:rsidR="00FA3F8D" w:rsidRPr="007E5E34">
        <w:rPr>
          <w:rFonts w:ascii="Times New Roman" w:hAnsi="Times New Roman"/>
          <w:sz w:val="28"/>
        </w:rPr>
        <w:t xml:space="preserve">. </w:t>
      </w:r>
      <w:r w:rsidR="006A185E" w:rsidRPr="007E5E34">
        <w:rPr>
          <w:rFonts w:ascii="Times New Roman" w:hAnsi="Times New Roman"/>
          <w:sz w:val="28"/>
        </w:rPr>
        <w:t>Осуществление муниципального контроля включает в себя выполнение следующих административных процедур</w:t>
      </w:r>
      <w:r w:rsidR="00FA3F8D" w:rsidRPr="007E5E34">
        <w:rPr>
          <w:rFonts w:ascii="Times New Roman" w:hAnsi="Times New Roman"/>
          <w:sz w:val="28"/>
        </w:rPr>
        <w:t>:</w:t>
      </w:r>
    </w:p>
    <w:p w14:paraId="1F45134E" w14:textId="0BA600EB" w:rsidR="00FA3F8D" w:rsidRPr="007E5E34" w:rsidRDefault="00FA3F8D" w:rsidP="0046253C">
      <w:pPr>
        <w:widowControl w:val="0"/>
        <w:numPr>
          <w:ilvl w:val="0"/>
          <w:numId w:val="8"/>
        </w:numPr>
        <w:tabs>
          <w:tab w:val="left" w:pos="1134"/>
        </w:tabs>
        <w:spacing w:after="0"/>
        <w:ind w:firstLine="709"/>
        <w:jc w:val="both"/>
      </w:pPr>
      <w:r w:rsidRPr="007E5E34">
        <w:rPr>
          <w:rFonts w:ascii="Times New Roman" w:hAnsi="Times New Roman"/>
          <w:sz w:val="28"/>
        </w:rPr>
        <w:t xml:space="preserve">ведение реестра </w:t>
      </w:r>
      <w:r w:rsidR="007B114E" w:rsidRPr="007E5E34">
        <w:rPr>
          <w:rFonts w:ascii="Times New Roman" w:hAnsi="Times New Roman"/>
          <w:sz w:val="28"/>
        </w:rPr>
        <w:t xml:space="preserve">рекламных мест </w:t>
      </w:r>
      <w:r w:rsidRPr="007E5E34">
        <w:rPr>
          <w:rFonts w:ascii="Times New Roman" w:hAnsi="Times New Roman"/>
          <w:sz w:val="28"/>
        </w:rPr>
        <w:t xml:space="preserve">при осуществлении </w:t>
      </w:r>
      <w:r w:rsidR="007B114E" w:rsidRPr="007E5E34">
        <w:rPr>
          <w:rFonts w:ascii="Times New Roman" w:hAnsi="Times New Roman"/>
          <w:sz w:val="28"/>
        </w:rPr>
        <w:t>муниципального</w:t>
      </w:r>
      <w:r w:rsidR="002C0A02" w:rsidRPr="007E5E34">
        <w:rPr>
          <w:rFonts w:ascii="Times New Roman" w:hAnsi="Times New Roman"/>
          <w:sz w:val="28"/>
        </w:rPr>
        <w:t xml:space="preserve"> контроля</w:t>
      </w:r>
      <w:r w:rsidRPr="007E5E34">
        <w:rPr>
          <w:rFonts w:ascii="Times New Roman" w:hAnsi="Times New Roman"/>
          <w:sz w:val="28"/>
        </w:rPr>
        <w:t>;</w:t>
      </w:r>
    </w:p>
    <w:p w14:paraId="38026BB5" w14:textId="4C736F52" w:rsidR="00FA3F8D" w:rsidRPr="007E5E34" w:rsidRDefault="00FA3F8D" w:rsidP="0046253C">
      <w:pPr>
        <w:widowControl w:val="0"/>
        <w:numPr>
          <w:ilvl w:val="0"/>
          <w:numId w:val="8"/>
        </w:numPr>
        <w:tabs>
          <w:tab w:val="left" w:pos="1134"/>
        </w:tabs>
        <w:spacing w:after="0"/>
        <w:ind w:firstLine="709"/>
        <w:jc w:val="both"/>
      </w:pPr>
      <w:r w:rsidRPr="007E5E34">
        <w:rPr>
          <w:rFonts w:ascii="Times New Roman" w:hAnsi="Times New Roman"/>
          <w:sz w:val="28"/>
        </w:rPr>
        <w:t xml:space="preserve">планирование мероприятий, осуществляемых в целях обеспечения осуществления </w:t>
      </w:r>
      <w:r w:rsidR="007B114E" w:rsidRPr="007E5E34">
        <w:rPr>
          <w:rFonts w:ascii="Times New Roman" w:hAnsi="Times New Roman"/>
          <w:sz w:val="28"/>
        </w:rPr>
        <w:t>муниципального</w:t>
      </w:r>
      <w:r w:rsidR="002C0A02" w:rsidRPr="007E5E34">
        <w:rPr>
          <w:rFonts w:ascii="Times New Roman" w:hAnsi="Times New Roman"/>
          <w:sz w:val="28"/>
        </w:rPr>
        <w:t xml:space="preserve"> контроля</w:t>
      </w:r>
      <w:r w:rsidRPr="007E5E34">
        <w:rPr>
          <w:rFonts w:ascii="Times New Roman" w:hAnsi="Times New Roman"/>
          <w:sz w:val="28"/>
        </w:rPr>
        <w:t>;</w:t>
      </w:r>
    </w:p>
    <w:p w14:paraId="4FEAC676" w14:textId="5B425AC1" w:rsidR="00FA3F8D" w:rsidRPr="007E5E34" w:rsidRDefault="00FA3F8D" w:rsidP="0046253C">
      <w:pPr>
        <w:widowControl w:val="0"/>
        <w:numPr>
          <w:ilvl w:val="0"/>
          <w:numId w:val="8"/>
        </w:numPr>
        <w:tabs>
          <w:tab w:val="left" w:pos="1134"/>
        </w:tabs>
        <w:spacing w:after="0"/>
        <w:ind w:firstLine="709"/>
        <w:jc w:val="both"/>
      </w:pPr>
      <w:r w:rsidRPr="007E5E34">
        <w:rPr>
          <w:rFonts w:ascii="Times New Roman" w:hAnsi="Times New Roman"/>
          <w:sz w:val="28"/>
        </w:rPr>
        <w:t xml:space="preserve">организация и проведение мероприятий, направленных </w:t>
      </w:r>
      <w:r w:rsidR="0046253C">
        <w:rPr>
          <w:rFonts w:ascii="Times New Roman" w:hAnsi="Times New Roman"/>
          <w:sz w:val="28"/>
        </w:rPr>
        <w:br/>
      </w:r>
      <w:r w:rsidRPr="007E5E34">
        <w:rPr>
          <w:rFonts w:ascii="Times New Roman" w:hAnsi="Times New Roman"/>
          <w:sz w:val="28"/>
        </w:rPr>
        <w:t>на профилактику нарушений обязательных требований;</w:t>
      </w:r>
    </w:p>
    <w:p w14:paraId="7CCC702F" w14:textId="20F57061" w:rsidR="00FA3F8D" w:rsidRPr="007E5E34" w:rsidRDefault="00FA3F8D" w:rsidP="0046253C">
      <w:pPr>
        <w:numPr>
          <w:ilvl w:val="0"/>
          <w:numId w:val="8"/>
        </w:numPr>
        <w:tabs>
          <w:tab w:val="left" w:pos="1134"/>
        </w:tabs>
        <w:spacing w:after="0"/>
        <w:ind w:firstLine="709"/>
        <w:jc w:val="both"/>
      </w:pPr>
      <w:r w:rsidRPr="007E5E34">
        <w:rPr>
          <w:rFonts w:ascii="Times New Roman" w:hAnsi="Times New Roman"/>
          <w:sz w:val="28"/>
        </w:rPr>
        <w:t>организация и проведение мероприятий по контролю без взаимодействия с юридическими лицами, индивидуальными предпринимателями</w:t>
      </w:r>
      <w:r w:rsidR="009A54D6" w:rsidRPr="007E5E34">
        <w:rPr>
          <w:rFonts w:ascii="Times New Roman" w:hAnsi="Times New Roman"/>
          <w:sz w:val="28"/>
        </w:rPr>
        <w:t>, гражданами</w:t>
      </w:r>
      <w:r w:rsidRPr="007E5E34">
        <w:rPr>
          <w:rFonts w:ascii="Times New Roman" w:hAnsi="Times New Roman"/>
          <w:sz w:val="28"/>
        </w:rPr>
        <w:t>;</w:t>
      </w:r>
    </w:p>
    <w:p w14:paraId="49F8BAAD" w14:textId="77777777" w:rsidR="00FA3F8D" w:rsidRPr="007E5E34" w:rsidRDefault="00FA3F8D" w:rsidP="0046253C">
      <w:pPr>
        <w:widowControl w:val="0"/>
        <w:numPr>
          <w:ilvl w:val="0"/>
          <w:numId w:val="8"/>
        </w:numPr>
        <w:tabs>
          <w:tab w:val="left" w:pos="1134"/>
        </w:tabs>
        <w:spacing w:after="0"/>
        <w:ind w:firstLine="709"/>
        <w:jc w:val="both"/>
      </w:pPr>
      <w:r w:rsidRPr="007E5E34">
        <w:rPr>
          <w:rFonts w:ascii="Times New Roman" w:hAnsi="Times New Roman"/>
          <w:sz w:val="28"/>
        </w:rPr>
        <w:t>организация плановых проверок:</w:t>
      </w:r>
    </w:p>
    <w:p w14:paraId="661E6593" w14:textId="77777777" w:rsidR="00FA3F8D" w:rsidRPr="007E5E34" w:rsidRDefault="00FA3F8D" w:rsidP="0046253C">
      <w:pPr>
        <w:widowControl w:val="0"/>
        <w:numPr>
          <w:ilvl w:val="0"/>
          <w:numId w:val="8"/>
        </w:numPr>
        <w:tabs>
          <w:tab w:val="left" w:pos="1134"/>
        </w:tabs>
        <w:spacing w:after="0"/>
        <w:ind w:firstLine="709"/>
        <w:jc w:val="both"/>
      </w:pPr>
      <w:r w:rsidRPr="007E5E34">
        <w:rPr>
          <w:rFonts w:ascii="Times New Roman" w:hAnsi="Times New Roman"/>
          <w:sz w:val="28"/>
        </w:rPr>
        <w:t>организация внеплановых проверок;</w:t>
      </w:r>
    </w:p>
    <w:p w14:paraId="372B935E" w14:textId="77777777" w:rsidR="00FA3F8D" w:rsidRPr="007E5E34" w:rsidRDefault="00FA3F8D" w:rsidP="0046253C">
      <w:pPr>
        <w:widowControl w:val="0"/>
        <w:numPr>
          <w:ilvl w:val="0"/>
          <w:numId w:val="8"/>
        </w:numPr>
        <w:tabs>
          <w:tab w:val="left" w:pos="1134"/>
        </w:tabs>
        <w:spacing w:after="0"/>
        <w:ind w:firstLine="709"/>
        <w:jc w:val="both"/>
      </w:pPr>
      <w:r w:rsidRPr="007E5E34">
        <w:rPr>
          <w:rFonts w:ascii="Times New Roman" w:hAnsi="Times New Roman"/>
          <w:sz w:val="28"/>
        </w:rPr>
        <w:t>документарная проверка;</w:t>
      </w:r>
    </w:p>
    <w:p w14:paraId="1DC14442" w14:textId="77777777" w:rsidR="00FA3F8D" w:rsidRPr="007E5E34" w:rsidRDefault="00FA3F8D" w:rsidP="0046253C">
      <w:pPr>
        <w:widowControl w:val="0"/>
        <w:numPr>
          <w:ilvl w:val="0"/>
          <w:numId w:val="8"/>
        </w:numPr>
        <w:tabs>
          <w:tab w:val="left" w:pos="1134"/>
        </w:tabs>
        <w:spacing w:after="0"/>
        <w:ind w:firstLine="709"/>
        <w:jc w:val="both"/>
      </w:pPr>
      <w:r w:rsidRPr="007E5E34">
        <w:rPr>
          <w:rFonts w:ascii="Times New Roman" w:hAnsi="Times New Roman"/>
          <w:sz w:val="28"/>
        </w:rPr>
        <w:t>выездная проверка;</w:t>
      </w:r>
    </w:p>
    <w:p w14:paraId="1A6459EB" w14:textId="77777777" w:rsidR="00FA3F8D" w:rsidRPr="007E5E34" w:rsidRDefault="00FA3F8D" w:rsidP="0046253C">
      <w:pPr>
        <w:widowControl w:val="0"/>
        <w:numPr>
          <w:ilvl w:val="0"/>
          <w:numId w:val="8"/>
        </w:numPr>
        <w:tabs>
          <w:tab w:val="left" w:pos="1134"/>
        </w:tabs>
        <w:spacing w:after="0"/>
        <w:ind w:firstLine="709"/>
        <w:jc w:val="both"/>
      </w:pPr>
      <w:r w:rsidRPr="007E5E34">
        <w:rPr>
          <w:rFonts w:ascii="Times New Roman" w:hAnsi="Times New Roman"/>
          <w:sz w:val="28"/>
          <w:szCs w:val="28"/>
        </w:rPr>
        <w:t>меры, принимаемые в отношении фактов нарушений, выявленных при проведении проверки.</w:t>
      </w:r>
    </w:p>
    <w:p w14:paraId="16DA39DB" w14:textId="77777777" w:rsidR="00FA3F8D" w:rsidRPr="007E5E34" w:rsidRDefault="00FA3F8D" w:rsidP="0046253C">
      <w:pPr>
        <w:widowControl w:val="0"/>
        <w:numPr>
          <w:ilvl w:val="0"/>
          <w:numId w:val="8"/>
        </w:numPr>
        <w:tabs>
          <w:tab w:val="left" w:pos="1276"/>
          <w:tab w:val="left" w:pos="1588"/>
          <w:tab w:val="left" w:pos="1701"/>
        </w:tabs>
        <w:spacing w:after="0"/>
        <w:ind w:firstLine="709"/>
        <w:jc w:val="both"/>
      </w:pPr>
      <w:r w:rsidRPr="007E5E34">
        <w:rPr>
          <w:rFonts w:ascii="Times New Roman" w:hAnsi="Times New Roman"/>
          <w:sz w:val="28"/>
        </w:rPr>
        <w:t xml:space="preserve"> рассмотрение обращений граждан и организаций по вопросам соблюдения обязательных требований.</w:t>
      </w:r>
    </w:p>
    <w:p w14:paraId="4CEA43D9" w14:textId="77777777" w:rsidR="00FA3F8D" w:rsidRPr="007E5E34" w:rsidRDefault="00FA3F8D" w:rsidP="00FA3F8D">
      <w:pPr>
        <w:tabs>
          <w:tab w:val="left" w:pos="1134"/>
        </w:tabs>
        <w:spacing w:after="0"/>
        <w:ind w:firstLine="709"/>
        <w:jc w:val="center"/>
        <w:rPr>
          <w:rFonts w:ascii="Times New Roman" w:hAnsi="Times New Roman"/>
          <w:sz w:val="28"/>
        </w:rPr>
      </w:pPr>
    </w:p>
    <w:p w14:paraId="2F7ED074" w14:textId="76B1A345" w:rsidR="00B6545E" w:rsidRPr="007E5E34" w:rsidRDefault="00B6545E" w:rsidP="0046253C">
      <w:pPr>
        <w:tabs>
          <w:tab w:val="left" w:pos="1134"/>
        </w:tabs>
        <w:spacing w:after="0" w:line="240" w:lineRule="auto"/>
        <w:jc w:val="center"/>
        <w:rPr>
          <w:rFonts w:ascii="Times New Roman" w:hAnsi="Times New Roman"/>
          <w:sz w:val="28"/>
        </w:rPr>
      </w:pPr>
      <w:r w:rsidRPr="007E5E34">
        <w:rPr>
          <w:rFonts w:ascii="Times New Roman" w:hAnsi="Times New Roman"/>
          <w:sz w:val="28"/>
        </w:rPr>
        <w:lastRenderedPageBreak/>
        <w:t>Ведение реестра рекламных мест при осуществлении</w:t>
      </w:r>
      <w:r w:rsidR="0046253C">
        <w:rPr>
          <w:rFonts w:ascii="Times New Roman" w:hAnsi="Times New Roman"/>
          <w:sz w:val="28"/>
        </w:rPr>
        <w:br/>
      </w:r>
      <w:r w:rsidRPr="007E5E34">
        <w:rPr>
          <w:rFonts w:ascii="Times New Roman" w:hAnsi="Times New Roman"/>
          <w:sz w:val="28"/>
        </w:rPr>
        <w:t xml:space="preserve"> муниципального контроля</w:t>
      </w:r>
    </w:p>
    <w:p w14:paraId="08321FE3" w14:textId="77777777" w:rsidR="00B6545E" w:rsidRPr="007E5E34" w:rsidRDefault="00B6545E" w:rsidP="00F84A9C">
      <w:pPr>
        <w:widowControl w:val="0"/>
        <w:tabs>
          <w:tab w:val="left" w:pos="567"/>
          <w:tab w:val="left" w:pos="993"/>
          <w:tab w:val="left" w:pos="1134"/>
        </w:tabs>
        <w:spacing w:after="0"/>
        <w:jc w:val="both"/>
        <w:rPr>
          <w:rFonts w:ascii="Times New Roman" w:hAnsi="Times New Roman"/>
          <w:sz w:val="28"/>
          <w:szCs w:val="28"/>
        </w:rPr>
      </w:pPr>
    </w:p>
    <w:p w14:paraId="05FE0835" w14:textId="430AD324" w:rsidR="00B6545E" w:rsidRPr="007E5E34" w:rsidRDefault="00B6545E" w:rsidP="00B6545E">
      <w:pPr>
        <w:widowControl w:val="0"/>
        <w:tabs>
          <w:tab w:val="left" w:pos="567"/>
          <w:tab w:val="left" w:pos="993"/>
          <w:tab w:val="left" w:pos="1134"/>
        </w:tabs>
        <w:spacing w:after="0"/>
        <w:ind w:firstLine="709"/>
        <w:jc w:val="both"/>
        <w:rPr>
          <w:rFonts w:ascii="Times New Roman" w:hAnsi="Times New Roman"/>
          <w:sz w:val="28"/>
          <w:szCs w:val="28"/>
        </w:rPr>
      </w:pPr>
      <w:r w:rsidRPr="007E5E34">
        <w:rPr>
          <w:rFonts w:ascii="Times New Roman" w:hAnsi="Times New Roman"/>
          <w:sz w:val="28"/>
          <w:szCs w:val="28"/>
        </w:rPr>
        <w:t>3</w:t>
      </w:r>
      <w:r w:rsidR="00F84A9C" w:rsidRPr="007E5E34">
        <w:rPr>
          <w:rFonts w:ascii="Times New Roman" w:hAnsi="Times New Roman"/>
          <w:sz w:val="28"/>
          <w:szCs w:val="28"/>
        </w:rPr>
        <w:t>2</w:t>
      </w:r>
      <w:r w:rsidRPr="007E5E34">
        <w:rPr>
          <w:rFonts w:ascii="Times New Roman" w:hAnsi="Times New Roman"/>
          <w:sz w:val="28"/>
          <w:szCs w:val="28"/>
        </w:rPr>
        <w:t xml:space="preserve">. Ведение </w:t>
      </w:r>
      <w:r w:rsidRPr="007E5E34">
        <w:rPr>
          <w:rFonts w:ascii="Times New Roman" w:hAnsi="Times New Roman"/>
          <w:sz w:val="28"/>
        </w:rPr>
        <w:t>реестра рекламных мест</w:t>
      </w:r>
      <w:r w:rsidRPr="007E5E34">
        <w:rPr>
          <w:rFonts w:ascii="Times New Roman" w:hAnsi="Times New Roman"/>
          <w:sz w:val="28"/>
          <w:szCs w:val="28"/>
        </w:rPr>
        <w:t xml:space="preserve"> (далее - перечень) осуществляется Отделом______________ (органа муниципального контроля в сфере наружной рекламы).</w:t>
      </w:r>
    </w:p>
    <w:p w14:paraId="3A00B7BF" w14:textId="31EF9534" w:rsidR="00B6545E" w:rsidRPr="007E5E34" w:rsidRDefault="00B6545E" w:rsidP="00B6545E">
      <w:pPr>
        <w:widowControl w:val="0"/>
        <w:tabs>
          <w:tab w:val="left" w:pos="567"/>
          <w:tab w:val="left" w:pos="993"/>
          <w:tab w:val="left" w:pos="1134"/>
        </w:tabs>
        <w:spacing w:after="0"/>
        <w:ind w:firstLine="709"/>
        <w:jc w:val="both"/>
        <w:rPr>
          <w:rFonts w:ascii="Times New Roman" w:hAnsi="Times New Roman"/>
          <w:sz w:val="28"/>
          <w:szCs w:val="28"/>
        </w:rPr>
      </w:pPr>
      <w:r w:rsidRPr="007E5E34">
        <w:rPr>
          <w:rFonts w:ascii="Times New Roman" w:hAnsi="Times New Roman"/>
          <w:sz w:val="28"/>
          <w:szCs w:val="28"/>
        </w:rPr>
        <w:t>3</w:t>
      </w:r>
      <w:r w:rsidR="00F84A9C" w:rsidRPr="007E5E34">
        <w:rPr>
          <w:rFonts w:ascii="Times New Roman" w:hAnsi="Times New Roman"/>
          <w:sz w:val="28"/>
          <w:szCs w:val="28"/>
        </w:rPr>
        <w:t>3</w:t>
      </w:r>
      <w:r w:rsidRPr="007E5E34">
        <w:rPr>
          <w:rFonts w:ascii="Times New Roman" w:hAnsi="Times New Roman"/>
          <w:sz w:val="28"/>
          <w:szCs w:val="28"/>
        </w:rPr>
        <w:t>. Началом административной процедуры является получение сведений о</w:t>
      </w:r>
      <w:r w:rsidRPr="007E5E34">
        <w:rPr>
          <w:rFonts w:ascii="Times New Roman" w:hAnsi="Times New Roman"/>
          <w:sz w:val="28"/>
        </w:rPr>
        <w:t>б установке и экс</w:t>
      </w:r>
      <w:r w:rsidR="00C01927" w:rsidRPr="007E5E34">
        <w:rPr>
          <w:rFonts w:ascii="Times New Roman" w:hAnsi="Times New Roman"/>
          <w:sz w:val="28"/>
        </w:rPr>
        <w:t>плуатации рекламных конструкций</w:t>
      </w:r>
      <w:r w:rsidRPr="007E5E34">
        <w:rPr>
          <w:rFonts w:ascii="Times New Roman" w:hAnsi="Times New Roman"/>
          <w:sz w:val="28"/>
          <w:szCs w:val="28"/>
        </w:rPr>
        <w:t>:</w:t>
      </w:r>
    </w:p>
    <w:p w14:paraId="4895DE59" w14:textId="1BA08C2F" w:rsidR="00B6545E" w:rsidRPr="007E5E34" w:rsidRDefault="00B6545E" w:rsidP="00B6545E">
      <w:pPr>
        <w:widowControl w:val="0"/>
        <w:tabs>
          <w:tab w:val="left" w:pos="567"/>
          <w:tab w:val="left" w:pos="993"/>
          <w:tab w:val="left" w:pos="1134"/>
        </w:tabs>
        <w:spacing w:after="0"/>
        <w:ind w:firstLine="709"/>
        <w:jc w:val="both"/>
        <w:rPr>
          <w:rFonts w:ascii="Times New Roman" w:hAnsi="Times New Roman"/>
          <w:sz w:val="28"/>
          <w:szCs w:val="28"/>
        </w:rPr>
      </w:pPr>
      <w:r w:rsidRPr="007E5E34">
        <w:rPr>
          <w:rFonts w:ascii="Times New Roman" w:hAnsi="Times New Roman"/>
          <w:sz w:val="28"/>
          <w:szCs w:val="28"/>
        </w:rPr>
        <w:t xml:space="preserve">а) </w:t>
      </w:r>
      <w:r w:rsidR="00C01927" w:rsidRPr="007E5E34">
        <w:rPr>
          <w:rFonts w:ascii="Times New Roman" w:hAnsi="Times New Roman"/>
          <w:sz w:val="28"/>
          <w:szCs w:val="28"/>
        </w:rPr>
        <w:t xml:space="preserve">из </w:t>
      </w:r>
      <w:r w:rsidRPr="007E5E34">
        <w:rPr>
          <w:rFonts w:ascii="Times New Roman" w:hAnsi="Times New Roman"/>
          <w:sz w:val="28"/>
          <w:szCs w:val="28"/>
        </w:rPr>
        <w:t xml:space="preserve">обращений граждан,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поступающих </w:t>
      </w:r>
      <w:r w:rsidR="0046253C">
        <w:rPr>
          <w:rFonts w:ascii="Times New Roman" w:hAnsi="Times New Roman"/>
          <w:sz w:val="28"/>
          <w:szCs w:val="28"/>
        </w:rPr>
        <w:br/>
      </w:r>
      <w:r w:rsidRPr="007E5E34">
        <w:rPr>
          <w:rFonts w:ascii="Times New Roman" w:hAnsi="Times New Roman"/>
          <w:sz w:val="28"/>
          <w:szCs w:val="28"/>
        </w:rPr>
        <w:t>в ______________ (орган муниципального контроля в сфере наружной рекламы);</w:t>
      </w:r>
    </w:p>
    <w:p w14:paraId="387FCC82" w14:textId="6D7BF2FC" w:rsidR="00B6545E" w:rsidRPr="007E5E34" w:rsidRDefault="00B6545E" w:rsidP="00B6545E">
      <w:pPr>
        <w:widowControl w:val="0"/>
        <w:tabs>
          <w:tab w:val="left" w:pos="567"/>
          <w:tab w:val="left" w:pos="993"/>
          <w:tab w:val="left" w:pos="1134"/>
        </w:tabs>
        <w:spacing w:after="0"/>
        <w:ind w:firstLine="709"/>
        <w:jc w:val="both"/>
        <w:rPr>
          <w:rStyle w:val="docaccesstitle"/>
          <w:rFonts w:ascii="Times New Roman" w:hAnsi="Times New Roman"/>
          <w:sz w:val="28"/>
          <w:szCs w:val="28"/>
        </w:rPr>
      </w:pPr>
      <w:r w:rsidRPr="007E5E34">
        <w:rPr>
          <w:rFonts w:ascii="Times New Roman" w:hAnsi="Times New Roman"/>
          <w:sz w:val="28"/>
          <w:szCs w:val="28"/>
        </w:rPr>
        <w:t xml:space="preserve">б) </w:t>
      </w:r>
      <w:r w:rsidR="00C01927" w:rsidRPr="007E5E34">
        <w:rPr>
          <w:rStyle w:val="docaccesstitle"/>
          <w:rFonts w:ascii="Times New Roman" w:hAnsi="Times New Roman"/>
          <w:sz w:val="28"/>
          <w:szCs w:val="28"/>
        </w:rPr>
        <w:t>путем внесения новых рекламных мест в схему размещения рекламных конструкций</w:t>
      </w:r>
      <w:r w:rsidRPr="007E5E34">
        <w:rPr>
          <w:rStyle w:val="docaccesstitle"/>
          <w:rFonts w:ascii="Times New Roman" w:hAnsi="Times New Roman"/>
          <w:sz w:val="28"/>
          <w:szCs w:val="28"/>
        </w:rPr>
        <w:t>;</w:t>
      </w:r>
    </w:p>
    <w:p w14:paraId="4725AF79" w14:textId="4124781B" w:rsidR="00C01927" w:rsidRPr="007E5E34" w:rsidRDefault="002C0A02" w:rsidP="00B6545E">
      <w:pPr>
        <w:widowControl w:val="0"/>
        <w:tabs>
          <w:tab w:val="left" w:pos="567"/>
          <w:tab w:val="left" w:pos="993"/>
          <w:tab w:val="left" w:pos="1134"/>
        </w:tabs>
        <w:spacing w:after="0"/>
        <w:ind w:firstLine="709"/>
        <w:jc w:val="both"/>
        <w:rPr>
          <w:rStyle w:val="docaccesstitle"/>
          <w:rFonts w:ascii="Times New Roman" w:hAnsi="Times New Roman"/>
          <w:sz w:val="28"/>
          <w:szCs w:val="28"/>
        </w:rPr>
      </w:pPr>
      <w:r w:rsidRPr="007E5E34">
        <w:rPr>
          <w:rStyle w:val="docaccesstitle"/>
          <w:rFonts w:ascii="Times New Roman" w:hAnsi="Times New Roman"/>
          <w:sz w:val="28"/>
          <w:szCs w:val="28"/>
        </w:rPr>
        <w:t xml:space="preserve">в) </w:t>
      </w:r>
      <w:r w:rsidR="00C01927" w:rsidRPr="007E5E34">
        <w:rPr>
          <w:rStyle w:val="docaccesstitle"/>
          <w:rFonts w:ascii="Times New Roman" w:hAnsi="Times New Roman"/>
          <w:sz w:val="28"/>
          <w:szCs w:val="28"/>
        </w:rPr>
        <w:t>путем выдачи разрешений на установки и эксплуатацию рекламных конструкций на территории муниципального образования;</w:t>
      </w:r>
    </w:p>
    <w:p w14:paraId="4473C959" w14:textId="77777777" w:rsidR="00E54EC4" w:rsidRPr="007E5E34" w:rsidRDefault="00C01927" w:rsidP="00E54EC4">
      <w:pPr>
        <w:widowControl w:val="0"/>
        <w:tabs>
          <w:tab w:val="left" w:pos="567"/>
          <w:tab w:val="left" w:pos="993"/>
          <w:tab w:val="left" w:pos="1134"/>
        </w:tabs>
        <w:spacing w:after="0"/>
        <w:ind w:firstLine="709"/>
        <w:jc w:val="both"/>
        <w:rPr>
          <w:rStyle w:val="docaccesstitle"/>
          <w:rFonts w:ascii="Times New Roman" w:hAnsi="Times New Roman"/>
          <w:sz w:val="28"/>
          <w:szCs w:val="28"/>
        </w:rPr>
      </w:pPr>
      <w:r w:rsidRPr="007E5E34">
        <w:rPr>
          <w:rStyle w:val="docaccesstitle"/>
          <w:rFonts w:ascii="Times New Roman" w:hAnsi="Times New Roman"/>
          <w:sz w:val="28"/>
          <w:szCs w:val="28"/>
        </w:rPr>
        <w:t>г) из актов осмотров, предст</w:t>
      </w:r>
      <w:r w:rsidR="002C0A02" w:rsidRPr="007E5E34">
        <w:rPr>
          <w:rStyle w:val="docaccesstitle"/>
          <w:rFonts w:ascii="Times New Roman" w:hAnsi="Times New Roman"/>
          <w:sz w:val="28"/>
          <w:szCs w:val="28"/>
        </w:rPr>
        <w:t>авленных ГКУ МО «Мособлреклама».</w:t>
      </w:r>
    </w:p>
    <w:p w14:paraId="4F9E701A" w14:textId="792EBA64" w:rsidR="00E54EC4" w:rsidRPr="007E5E34" w:rsidRDefault="00B6545E" w:rsidP="00E54EC4">
      <w:pPr>
        <w:widowControl w:val="0"/>
        <w:tabs>
          <w:tab w:val="left" w:pos="567"/>
          <w:tab w:val="left" w:pos="993"/>
          <w:tab w:val="left" w:pos="1134"/>
        </w:tabs>
        <w:spacing w:after="0"/>
        <w:ind w:firstLine="709"/>
        <w:jc w:val="both"/>
        <w:rPr>
          <w:rFonts w:ascii="Times New Roman" w:hAnsi="Times New Roman"/>
          <w:sz w:val="28"/>
          <w:szCs w:val="28"/>
        </w:rPr>
      </w:pPr>
      <w:r w:rsidRPr="007E5E34">
        <w:rPr>
          <w:rFonts w:ascii="Times New Roman" w:hAnsi="Times New Roman"/>
          <w:sz w:val="28"/>
          <w:szCs w:val="28"/>
        </w:rPr>
        <w:t>3</w:t>
      </w:r>
      <w:r w:rsidR="004D51E5" w:rsidRPr="007E5E34">
        <w:rPr>
          <w:rFonts w:ascii="Times New Roman" w:hAnsi="Times New Roman"/>
          <w:sz w:val="28"/>
          <w:szCs w:val="28"/>
        </w:rPr>
        <w:t>4</w:t>
      </w:r>
      <w:r w:rsidRPr="007E5E34">
        <w:rPr>
          <w:rFonts w:ascii="Times New Roman" w:hAnsi="Times New Roman"/>
          <w:sz w:val="28"/>
          <w:szCs w:val="28"/>
        </w:rPr>
        <w:t xml:space="preserve">. Ведение реестра осуществляется </w:t>
      </w:r>
      <w:r w:rsidR="00015041" w:rsidRPr="007E5E34">
        <w:rPr>
          <w:rFonts w:ascii="Times New Roman" w:hAnsi="Times New Roman"/>
          <w:sz w:val="28"/>
          <w:szCs w:val="28"/>
        </w:rPr>
        <w:t xml:space="preserve">в </w:t>
      </w:r>
      <w:r w:rsidR="00F84A9C" w:rsidRPr="007E5E34">
        <w:rPr>
          <w:rFonts w:ascii="Times New Roman" w:hAnsi="Times New Roman"/>
          <w:sz w:val="28"/>
          <w:szCs w:val="28"/>
        </w:rPr>
        <w:t>Информационной системе реестр рекламных мест (далее – «</w:t>
      </w:r>
      <w:r w:rsidR="00015041" w:rsidRPr="007E5E34">
        <w:rPr>
          <w:rFonts w:ascii="Times New Roman" w:hAnsi="Times New Roman"/>
          <w:sz w:val="28"/>
          <w:szCs w:val="28"/>
        </w:rPr>
        <w:t>ИС РРМ</w:t>
      </w:r>
      <w:r w:rsidR="00F84A9C" w:rsidRPr="007E5E34">
        <w:rPr>
          <w:rFonts w:ascii="Times New Roman" w:hAnsi="Times New Roman"/>
          <w:sz w:val="28"/>
          <w:szCs w:val="28"/>
        </w:rPr>
        <w:t>»)</w:t>
      </w:r>
      <w:r w:rsidR="00015041" w:rsidRPr="007E5E34">
        <w:rPr>
          <w:rFonts w:ascii="Times New Roman" w:hAnsi="Times New Roman"/>
          <w:sz w:val="28"/>
          <w:szCs w:val="28"/>
        </w:rPr>
        <w:t xml:space="preserve">, </w:t>
      </w:r>
      <w:r w:rsidR="00F84A9C" w:rsidRPr="007E5E34">
        <w:rPr>
          <w:rFonts w:ascii="Times New Roman" w:hAnsi="Times New Roman"/>
          <w:sz w:val="28"/>
          <w:szCs w:val="28"/>
        </w:rPr>
        <w:t>Региональной географической информационной системы Московской области (далее – «РГИС»)</w:t>
      </w:r>
      <w:r w:rsidRPr="007E5E34">
        <w:rPr>
          <w:rFonts w:ascii="Times New Roman" w:hAnsi="Times New Roman"/>
          <w:sz w:val="28"/>
          <w:szCs w:val="28"/>
        </w:rPr>
        <w:t xml:space="preserve">, а также </w:t>
      </w:r>
      <w:r w:rsidR="0046253C">
        <w:rPr>
          <w:rFonts w:ascii="Times New Roman" w:hAnsi="Times New Roman"/>
          <w:sz w:val="28"/>
          <w:szCs w:val="28"/>
        </w:rPr>
        <w:br/>
      </w:r>
      <w:r w:rsidRPr="007E5E34">
        <w:rPr>
          <w:rFonts w:ascii="Times New Roman" w:hAnsi="Times New Roman"/>
          <w:sz w:val="28"/>
          <w:szCs w:val="28"/>
        </w:rPr>
        <w:t>в ЕГИС ОКНД и актуализируется по мере необходимости, но не реже одного раза в год.</w:t>
      </w:r>
    </w:p>
    <w:p w14:paraId="458FC1E6" w14:textId="77777777" w:rsidR="00E54EC4" w:rsidRPr="007E5E34" w:rsidRDefault="00B6545E" w:rsidP="00E54EC4">
      <w:pPr>
        <w:widowControl w:val="0"/>
        <w:tabs>
          <w:tab w:val="left" w:pos="567"/>
          <w:tab w:val="left" w:pos="993"/>
          <w:tab w:val="left" w:pos="1134"/>
        </w:tabs>
        <w:spacing w:after="0"/>
        <w:ind w:firstLine="709"/>
        <w:jc w:val="both"/>
        <w:rPr>
          <w:rFonts w:ascii="Times New Roman" w:hAnsi="Times New Roman"/>
          <w:sz w:val="28"/>
          <w:szCs w:val="28"/>
        </w:rPr>
      </w:pPr>
      <w:r w:rsidRPr="007E5E34">
        <w:rPr>
          <w:rFonts w:ascii="Times New Roman" w:hAnsi="Times New Roman"/>
          <w:sz w:val="28"/>
          <w:szCs w:val="28"/>
        </w:rPr>
        <w:t>3</w:t>
      </w:r>
      <w:r w:rsidR="004D51E5" w:rsidRPr="007E5E34">
        <w:rPr>
          <w:rFonts w:ascii="Times New Roman" w:hAnsi="Times New Roman"/>
          <w:sz w:val="28"/>
          <w:szCs w:val="28"/>
        </w:rPr>
        <w:t>5</w:t>
      </w:r>
      <w:r w:rsidRPr="007E5E34">
        <w:rPr>
          <w:rFonts w:ascii="Times New Roman" w:hAnsi="Times New Roman"/>
          <w:sz w:val="28"/>
          <w:szCs w:val="28"/>
        </w:rPr>
        <w:t xml:space="preserve">. Фиксация результата выполнения административной процедуры осуществляется в </w:t>
      </w:r>
      <w:r w:rsidR="00015041" w:rsidRPr="007E5E34">
        <w:rPr>
          <w:rFonts w:ascii="Times New Roman" w:hAnsi="Times New Roman"/>
          <w:sz w:val="28"/>
          <w:szCs w:val="28"/>
        </w:rPr>
        <w:t>ИС РРМ, РГИС</w:t>
      </w:r>
      <w:r w:rsidRPr="007E5E34">
        <w:rPr>
          <w:rFonts w:ascii="Times New Roman" w:hAnsi="Times New Roman"/>
          <w:sz w:val="28"/>
          <w:szCs w:val="28"/>
        </w:rPr>
        <w:t>.</w:t>
      </w:r>
    </w:p>
    <w:p w14:paraId="55A1CA2D" w14:textId="370E7B6F" w:rsidR="00B6545E" w:rsidRPr="007E5E34" w:rsidRDefault="00B6545E" w:rsidP="00E54EC4">
      <w:pPr>
        <w:widowControl w:val="0"/>
        <w:tabs>
          <w:tab w:val="left" w:pos="567"/>
          <w:tab w:val="left" w:pos="993"/>
          <w:tab w:val="left" w:pos="1134"/>
        </w:tabs>
        <w:spacing w:after="0"/>
        <w:ind w:firstLine="709"/>
        <w:jc w:val="both"/>
        <w:rPr>
          <w:rFonts w:ascii="Times New Roman" w:hAnsi="Times New Roman"/>
          <w:sz w:val="28"/>
          <w:szCs w:val="28"/>
        </w:rPr>
      </w:pPr>
      <w:r w:rsidRPr="007E5E34">
        <w:rPr>
          <w:rFonts w:ascii="Times New Roman" w:hAnsi="Times New Roman"/>
          <w:sz w:val="28"/>
          <w:szCs w:val="28"/>
        </w:rPr>
        <w:t>3</w:t>
      </w:r>
      <w:r w:rsidR="004D51E5" w:rsidRPr="007E5E34">
        <w:rPr>
          <w:rFonts w:ascii="Times New Roman" w:hAnsi="Times New Roman"/>
          <w:sz w:val="28"/>
          <w:szCs w:val="28"/>
        </w:rPr>
        <w:t>6</w:t>
      </w:r>
      <w:r w:rsidRPr="007E5E34">
        <w:rPr>
          <w:rFonts w:ascii="Times New Roman" w:hAnsi="Times New Roman"/>
          <w:sz w:val="28"/>
          <w:szCs w:val="28"/>
        </w:rPr>
        <w:t>. Результатом административной процедуры является наличие актуальных данных о</w:t>
      </w:r>
      <w:r w:rsidR="00015041" w:rsidRPr="007E5E34">
        <w:rPr>
          <w:rFonts w:ascii="Times New Roman" w:hAnsi="Times New Roman"/>
          <w:sz w:val="28"/>
          <w:szCs w:val="28"/>
        </w:rPr>
        <w:t xml:space="preserve"> рекламных местах</w:t>
      </w:r>
      <w:r w:rsidRPr="007E5E34">
        <w:rPr>
          <w:rFonts w:ascii="Times New Roman" w:hAnsi="Times New Roman"/>
          <w:sz w:val="28"/>
          <w:szCs w:val="28"/>
        </w:rPr>
        <w:t>.</w:t>
      </w:r>
    </w:p>
    <w:p w14:paraId="7DBF5077" w14:textId="77777777" w:rsidR="00B6545E" w:rsidRPr="007E5E34" w:rsidRDefault="00B6545E" w:rsidP="00887CA2">
      <w:pPr>
        <w:tabs>
          <w:tab w:val="left" w:pos="709"/>
          <w:tab w:val="left" w:pos="1134"/>
        </w:tabs>
        <w:spacing w:after="0"/>
        <w:jc w:val="both"/>
        <w:rPr>
          <w:rFonts w:ascii="Times New Roman" w:hAnsi="Times New Roman"/>
          <w:sz w:val="28"/>
        </w:rPr>
      </w:pPr>
    </w:p>
    <w:p w14:paraId="1E59C6DC" w14:textId="10B18DEF" w:rsidR="00D14E9B" w:rsidRPr="007E5E34" w:rsidRDefault="00D14E9B" w:rsidP="0046253C">
      <w:pPr>
        <w:tabs>
          <w:tab w:val="left" w:pos="709"/>
          <w:tab w:val="left" w:pos="1134"/>
        </w:tabs>
        <w:spacing w:after="0" w:line="240" w:lineRule="auto"/>
        <w:jc w:val="center"/>
        <w:rPr>
          <w:rFonts w:ascii="Times New Roman" w:hAnsi="Times New Roman"/>
          <w:sz w:val="28"/>
        </w:rPr>
      </w:pPr>
      <w:r w:rsidRPr="007E5E34">
        <w:rPr>
          <w:rFonts w:ascii="Times New Roman" w:hAnsi="Times New Roman"/>
          <w:sz w:val="28"/>
        </w:rPr>
        <w:t xml:space="preserve">Планирование мероприятий, осуществляемых в целях </w:t>
      </w:r>
      <w:r w:rsidR="0046253C">
        <w:rPr>
          <w:rFonts w:ascii="Times New Roman" w:hAnsi="Times New Roman"/>
          <w:sz w:val="28"/>
        </w:rPr>
        <w:br/>
      </w:r>
      <w:r w:rsidRPr="007E5E34">
        <w:rPr>
          <w:rFonts w:ascii="Times New Roman" w:hAnsi="Times New Roman"/>
          <w:sz w:val="28"/>
        </w:rPr>
        <w:t>обеспечения осуществления м</w:t>
      </w:r>
      <w:r w:rsidR="002C0A02" w:rsidRPr="007E5E34">
        <w:rPr>
          <w:rFonts w:ascii="Times New Roman" w:hAnsi="Times New Roman"/>
          <w:sz w:val="28"/>
        </w:rPr>
        <w:t>униципального контроля</w:t>
      </w:r>
    </w:p>
    <w:p w14:paraId="2E775F1B" w14:textId="77777777" w:rsidR="002C0A02" w:rsidRPr="007E5E34" w:rsidRDefault="002C0A02" w:rsidP="0046253C">
      <w:pPr>
        <w:tabs>
          <w:tab w:val="left" w:pos="709"/>
          <w:tab w:val="left" w:pos="1134"/>
        </w:tabs>
        <w:spacing w:after="0" w:line="240" w:lineRule="auto"/>
        <w:jc w:val="both"/>
        <w:rPr>
          <w:rFonts w:ascii="Times New Roman" w:hAnsi="Times New Roman"/>
          <w:sz w:val="28"/>
        </w:rPr>
      </w:pPr>
    </w:p>
    <w:p w14:paraId="0BA9EB26" w14:textId="62478907" w:rsidR="00D14E9B" w:rsidRPr="007E5E34" w:rsidRDefault="00D14E9B" w:rsidP="002C0A02">
      <w:pPr>
        <w:widowControl w:val="0"/>
        <w:tabs>
          <w:tab w:val="left" w:pos="567"/>
          <w:tab w:val="left" w:pos="993"/>
          <w:tab w:val="left" w:pos="1134"/>
        </w:tabs>
        <w:spacing w:after="0"/>
        <w:ind w:firstLine="709"/>
        <w:jc w:val="both"/>
        <w:rPr>
          <w:rFonts w:ascii="Times New Roman" w:hAnsi="Times New Roman"/>
          <w:sz w:val="28"/>
          <w:szCs w:val="28"/>
        </w:rPr>
      </w:pPr>
      <w:r w:rsidRPr="007E5E34">
        <w:rPr>
          <w:rFonts w:ascii="Times New Roman" w:hAnsi="Times New Roman"/>
          <w:sz w:val="28"/>
        </w:rPr>
        <w:t>3</w:t>
      </w:r>
      <w:r w:rsidR="004D51E5" w:rsidRPr="007E5E34">
        <w:rPr>
          <w:rFonts w:ascii="Times New Roman" w:hAnsi="Times New Roman"/>
          <w:sz w:val="28"/>
        </w:rPr>
        <w:t>7</w:t>
      </w:r>
      <w:r w:rsidRPr="007E5E34">
        <w:rPr>
          <w:rFonts w:ascii="Times New Roman" w:hAnsi="Times New Roman"/>
          <w:sz w:val="28"/>
        </w:rPr>
        <w:t>.</w:t>
      </w:r>
      <w:r w:rsidRPr="007E5E34">
        <w:rPr>
          <w:rFonts w:ascii="Times New Roman" w:hAnsi="Times New Roman"/>
          <w:sz w:val="28"/>
          <w:szCs w:val="28"/>
        </w:rPr>
        <w:t xml:space="preserve"> Разработка ежегодного плана проведения  плановых проверок осуществляется в соответствии с Федеральным законом от 06.10.2003 </w:t>
      </w:r>
      <w:r w:rsidR="0046253C">
        <w:rPr>
          <w:rFonts w:ascii="Times New Roman" w:hAnsi="Times New Roman"/>
          <w:sz w:val="28"/>
          <w:szCs w:val="28"/>
        </w:rPr>
        <w:br/>
      </w:r>
      <w:r w:rsidRPr="007E5E34">
        <w:rPr>
          <w:rFonts w:ascii="Times New Roman" w:hAnsi="Times New Roman"/>
          <w:sz w:val="28"/>
          <w:szCs w:val="28"/>
        </w:rPr>
        <w:t xml:space="preserve">№ 131-ФЗ «Об общих принципах организации местного самоуправления </w:t>
      </w:r>
      <w:r w:rsidR="0046253C">
        <w:rPr>
          <w:rFonts w:ascii="Times New Roman" w:hAnsi="Times New Roman"/>
          <w:sz w:val="28"/>
          <w:szCs w:val="28"/>
        </w:rPr>
        <w:br/>
      </w:r>
      <w:r w:rsidRPr="007E5E34">
        <w:rPr>
          <w:rFonts w:ascii="Times New Roman" w:hAnsi="Times New Roman"/>
          <w:sz w:val="28"/>
          <w:szCs w:val="28"/>
        </w:rPr>
        <w:t xml:space="preserve">в Российской Федерации», юридических лиц и индивидуальных предпринимателей, его представление в органы прокуратуры и согласования, а также типовая форма ежегодного плана проведения плановых проверок составляется в соответствии с Постановлением Правительства Российской Федерации от 30.06.2010 № 489 «Об утверждении Правил подготовки </w:t>
      </w:r>
      <w:r w:rsidRPr="007E5E34">
        <w:rPr>
          <w:rFonts w:ascii="Times New Roman" w:hAnsi="Times New Roman"/>
          <w:sz w:val="28"/>
          <w:szCs w:val="28"/>
        </w:rPr>
        <w:lastRenderedPageBreak/>
        <w:t xml:space="preserve">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Правила) и включает </w:t>
      </w:r>
      <w:r w:rsidR="0046253C">
        <w:rPr>
          <w:rFonts w:ascii="Times New Roman" w:hAnsi="Times New Roman"/>
          <w:sz w:val="28"/>
          <w:szCs w:val="28"/>
        </w:rPr>
        <w:br/>
      </w:r>
      <w:r w:rsidRPr="007E5E34">
        <w:rPr>
          <w:rFonts w:ascii="Times New Roman" w:hAnsi="Times New Roman"/>
          <w:sz w:val="28"/>
          <w:szCs w:val="28"/>
        </w:rPr>
        <w:t>в себя следующие административные действия:</w:t>
      </w:r>
    </w:p>
    <w:p w14:paraId="10AEBA65" w14:textId="6D60B532" w:rsidR="00D14E9B" w:rsidRPr="007E5E34" w:rsidRDefault="00D14E9B" w:rsidP="002C0A02">
      <w:pPr>
        <w:widowControl w:val="0"/>
        <w:tabs>
          <w:tab w:val="left" w:pos="142"/>
          <w:tab w:val="left" w:pos="567"/>
          <w:tab w:val="left" w:pos="1276"/>
        </w:tabs>
        <w:spacing w:after="0"/>
        <w:ind w:firstLine="709"/>
        <w:jc w:val="both"/>
      </w:pPr>
      <w:r w:rsidRPr="007E5E34">
        <w:rPr>
          <w:rFonts w:ascii="Times New Roman" w:hAnsi="Times New Roman"/>
          <w:sz w:val="28"/>
          <w:szCs w:val="28"/>
        </w:rPr>
        <w:t xml:space="preserve">1) включение плановых проверок юридических лиц (их филиалов, представительств, обособленных структурных подразделений) </w:t>
      </w:r>
      <w:r w:rsidR="0046253C">
        <w:rPr>
          <w:rFonts w:ascii="Times New Roman" w:hAnsi="Times New Roman"/>
          <w:sz w:val="28"/>
          <w:szCs w:val="28"/>
        </w:rPr>
        <w:br/>
      </w:r>
      <w:r w:rsidRPr="007E5E34">
        <w:rPr>
          <w:rFonts w:ascii="Times New Roman" w:hAnsi="Times New Roman"/>
          <w:sz w:val="28"/>
          <w:szCs w:val="28"/>
        </w:rPr>
        <w:t>и индивидуальных предпринимателей в проект ежегодного плана по основаниям и на условиях, которые установлены ч. 8 - 9 ст. 9, ст. 26 Федерального закона 294-ФЗ, федеральными законами, определяющими особенности организации и проведения плановых проверок в сфере муниципального контроля;</w:t>
      </w:r>
    </w:p>
    <w:p w14:paraId="1A3160E7" w14:textId="77777777" w:rsidR="00D14E9B" w:rsidRPr="007E5E34" w:rsidRDefault="00D14E9B" w:rsidP="00D14E9B">
      <w:pPr>
        <w:widowControl w:val="0"/>
        <w:tabs>
          <w:tab w:val="left" w:pos="142"/>
          <w:tab w:val="left" w:pos="567"/>
          <w:tab w:val="left" w:pos="1276"/>
        </w:tabs>
        <w:spacing w:after="0"/>
        <w:ind w:firstLine="709"/>
        <w:jc w:val="both"/>
      </w:pPr>
      <w:r w:rsidRPr="007E5E34">
        <w:rPr>
          <w:rFonts w:ascii="Times New Roman" w:hAnsi="Times New Roman"/>
          <w:sz w:val="28"/>
          <w:szCs w:val="28"/>
        </w:rPr>
        <w:t>2) 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а также оценки потенциального риска причинения вреда, связанного с осуществляемой юридическим лицом или индивидуальным предпринимателем деятельности;</w:t>
      </w:r>
    </w:p>
    <w:p w14:paraId="735F37D6" w14:textId="77777777" w:rsidR="00D14E9B" w:rsidRPr="007E5E34" w:rsidRDefault="00D14E9B" w:rsidP="00D14E9B">
      <w:pPr>
        <w:widowControl w:val="0"/>
        <w:tabs>
          <w:tab w:val="left" w:pos="142"/>
          <w:tab w:val="left" w:pos="567"/>
          <w:tab w:val="left" w:pos="1276"/>
        </w:tabs>
        <w:spacing w:after="0"/>
        <w:ind w:firstLine="709"/>
        <w:jc w:val="both"/>
        <w:rPr>
          <w:rFonts w:ascii="Times New Roman" w:hAnsi="Times New Roman"/>
          <w:sz w:val="28"/>
          <w:szCs w:val="28"/>
        </w:rPr>
      </w:pPr>
      <w:r w:rsidRPr="007E5E34">
        <w:rPr>
          <w:rFonts w:ascii="Times New Roman" w:hAnsi="Times New Roman"/>
          <w:sz w:val="28"/>
          <w:szCs w:val="28"/>
        </w:rPr>
        <w:t>3) составление проекта ежегодного плана по форме, предусмотренной приложением к Правилам;</w:t>
      </w:r>
    </w:p>
    <w:p w14:paraId="26EDF63E" w14:textId="08CB0EF3" w:rsidR="00D14E9B" w:rsidRPr="007E5E34" w:rsidRDefault="00D14E9B" w:rsidP="00D14E9B">
      <w:pPr>
        <w:widowControl w:val="0"/>
        <w:tabs>
          <w:tab w:val="left" w:pos="142"/>
          <w:tab w:val="left" w:pos="567"/>
          <w:tab w:val="left" w:pos="1276"/>
        </w:tabs>
        <w:spacing w:after="0"/>
        <w:ind w:firstLine="709"/>
        <w:jc w:val="both"/>
        <w:rPr>
          <w:rFonts w:ascii="Times New Roman" w:hAnsi="Times New Roman"/>
          <w:sz w:val="28"/>
          <w:szCs w:val="28"/>
        </w:rPr>
      </w:pPr>
      <w:r w:rsidRPr="007E5E34">
        <w:rPr>
          <w:rFonts w:ascii="Times New Roman" w:hAnsi="Times New Roman"/>
          <w:sz w:val="28"/>
          <w:szCs w:val="28"/>
        </w:rPr>
        <w:t xml:space="preserve">4) согласование с ГУИП Московской области проведения проверок юридических лиц (их филиалов, представительств, обособленных структурных подразделений) и индивидуальных предпринимателей в срок </w:t>
      </w:r>
      <w:r w:rsidR="0046253C">
        <w:rPr>
          <w:rFonts w:ascii="Times New Roman" w:hAnsi="Times New Roman"/>
          <w:sz w:val="28"/>
          <w:szCs w:val="28"/>
        </w:rPr>
        <w:br/>
      </w:r>
      <w:r w:rsidRPr="007E5E34">
        <w:rPr>
          <w:rFonts w:ascii="Times New Roman" w:hAnsi="Times New Roman"/>
          <w:sz w:val="28"/>
          <w:szCs w:val="28"/>
        </w:rPr>
        <w:t xml:space="preserve">до 1 июля года, предшествующему году проведения плановых проверок, </w:t>
      </w:r>
      <w:r w:rsidR="0046253C">
        <w:rPr>
          <w:rFonts w:ascii="Times New Roman" w:hAnsi="Times New Roman"/>
          <w:sz w:val="28"/>
          <w:szCs w:val="28"/>
        </w:rPr>
        <w:br/>
      </w:r>
      <w:r w:rsidRPr="007E5E34">
        <w:rPr>
          <w:rFonts w:ascii="Times New Roman" w:hAnsi="Times New Roman"/>
          <w:sz w:val="28"/>
          <w:szCs w:val="28"/>
        </w:rPr>
        <w:t xml:space="preserve">в случае проведения внеплановых/выездных проверок в срок </w:t>
      </w:r>
      <w:r w:rsidR="0046253C">
        <w:rPr>
          <w:rFonts w:ascii="Times New Roman" w:hAnsi="Times New Roman"/>
          <w:sz w:val="28"/>
          <w:szCs w:val="28"/>
        </w:rPr>
        <w:br/>
      </w:r>
      <w:r w:rsidRPr="007E5E34">
        <w:rPr>
          <w:rFonts w:ascii="Times New Roman" w:hAnsi="Times New Roman"/>
          <w:sz w:val="28"/>
          <w:szCs w:val="28"/>
        </w:rPr>
        <w:t>не превышающий 5 (пяти) рабочих дней до даты проведения проверок;</w:t>
      </w:r>
    </w:p>
    <w:p w14:paraId="120C78C6" w14:textId="0BF323AE" w:rsidR="00D14E9B" w:rsidRPr="007E5E34" w:rsidRDefault="00D14E9B" w:rsidP="00D14E9B">
      <w:pPr>
        <w:widowControl w:val="0"/>
        <w:tabs>
          <w:tab w:val="left" w:pos="142"/>
          <w:tab w:val="left" w:pos="567"/>
          <w:tab w:val="left" w:pos="1276"/>
        </w:tabs>
        <w:spacing w:after="0"/>
        <w:ind w:firstLine="709"/>
        <w:jc w:val="both"/>
        <w:rPr>
          <w:rFonts w:ascii="Times New Roman" w:hAnsi="Times New Roman"/>
          <w:sz w:val="28"/>
          <w:szCs w:val="28"/>
        </w:rPr>
      </w:pPr>
      <w:r w:rsidRPr="007E5E34">
        <w:rPr>
          <w:rFonts w:ascii="Times New Roman" w:hAnsi="Times New Roman"/>
          <w:sz w:val="28"/>
          <w:szCs w:val="28"/>
        </w:rPr>
        <w:t>5)</w:t>
      </w:r>
      <w:r w:rsidRPr="007E5E34">
        <w:t xml:space="preserve"> </w:t>
      </w:r>
      <w:r w:rsidRPr="007E5E34">
        <w:rPr>
          <w:rFonts w:ascii="Times New Roman" w:hAnsi="Times New Roman"/>
          <w:sz w:val="28"/>
          <w:szCs w:val="28"/>
        </w:rPr>
        <w:t xml:space="preserve">направление проекта ежегодного плана до 1 сентября года, предшествующего году проведения плановых проверок, для рассмотрения </w:t>
      </w:r>
      <w:r w:rsidR="0046253C">
        <w:rPr>
          <w:rFonts w:ascii="Times New Roman" w:hAnsi="Times New Roman"/>
          <w:sz w:val="28"/>
          <w:szCs w:val="28"/>
        </w:rPr>
        <w:br/>
      </w:r>
      <w:r w:rsidRPr="007E5E34">
        <w:rPr>
          <w:rFonts w:ascii="Times New Roman" w:hAnsi="Times New Roman"/>
          <w:sz w:val="28"/>
          <w:szCs w:val="28"/>
        </w:rPr>
        <w:t xml:space="preserve">в орган прокуратуры по месту нахождения юридических лиц </w:t>
      </w:r>
      <w:r w:rsidR="0046253C">
        <w:rPr>
          <w:rFonts w:ascii="Times New Roman" w:hAnsi="Times New Roman"/>
          <w:sz w:val="28"/>
          <w:szCs w:val="28"/>
        </w:rPr>
        <w:br/>
      </w:r>
      <w:r w:rsidRPr="007E5E34">
        <w:rPr>
          <w:rFonts w:ascii="Times New Roman" w:hAnsi="Times New Roman"/>
          <w:sz w:val="28"/>
          <w:szCs w:val="28"/>
        </w:rPr>
        <w:t>и индивидуальных предпринимателей, в отношении которых планируется проведение плановых проверок;</w:t>
      </w:r>
    </w:p>
    <w:p w14:paraId="03820C04" w14:textId="3C32FA05" w:rsidR="00D14E9B" w:rsidRPr="007E5E34" w:rsidRDefault="00D14E9B" w:rsidP="00D14E9B">
      <w:pPr>
        <w:widowControl w:val="0"/>
        <w:tabs>
          <w:tab w:val="left" w:pos="142"/>
          <w:tab w:val="left" w:pos="567"/>
          <w:tab w:val="left" w:pos="1276"/>
        </w:tabs>
        <w:autoSpaceDE w:val="0"/>
        <w:spacing w:after="0"/>
        <w:ind w:firstLine="709"/>
        <w:jc w:val="both"/>
      </w:pPr>
      <w:r w:rsidRPr="007E5E34">
        <w:rPr>
          <w:rFonts w:ascii="Times New Roman" w:hAnsi="Times New Roman"/>
          <w:sz w:val="28"/>
          <w:szCs w:val="28"/>
        </w:rPr>
        <w:t xml:space="preserve">6) согласование с другими заинтересованными органами муниципального контроля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посредством размещения проекта ежегодного плана проведения плановых проверок в ЕГИС ОКНД в срок до 1 августа года, предшествующего году проведения плановых проверок </w:t>
      </w:r>
      <w:r w:rsidR="0046253C">
        <w:rPr>
          <w:rFonts w:ascii="Times New Roman" w:hAnsi="Times New Roman"/>
          <w:sz w:val="28"/>
          <w:szCs w:val="28"/>
        </w:rPr>
        <w:br/>
      </w:r>
      <w:r w:rsidRPr="007E5E34">
        <w:rPr>
          <w:rFonts w:ascii="Times New Roman" w:hAnsi="Times New Roman"/>
          <w:sz w:val="28"/>
          <w:szCs w:val="28"/>
        </w:rPr>
        <w:t xml:space="preserve">в случае, если осуществление плановых проверок намечается совместно </w:t>
      </w:r>
      <w:r w:rsidR="0046253C">
        <w:rPr>
          <w:rFonts w:ascii="Times New Roman" w:hAnsi="Times New Roman"/>
          <w:sz w:val="28"/>
          <w:szCs w:val="28"/>
        </w:rPr>
        <w:br/>
      </w:r>
      <w:r w:rsidRPr="007E5E34">
        <w:rPr>
          <w:rFonts w:ascii="Times New Roman" w:hAnsi="Times New Roman"/>
          <w:sz w:val="28"/>
          <w:szCs w:val="28"/>
        </w:rPr>
        <w:lastRenderedPageBreak/>
        <w:t>с указанными органами;</w:t>
      </w:r>
    </w:p>
    <w:p w14:paraId="2F139EE4" w14:textId="0AAE6883" w:rsidR="00D14E9B" w:rsidRPr="007E5E34" w:rsidRDefault="00D14E9B" w:rsidP="00D14E9B">
      <w:pPr>
        <w:widowControl w:val="0"/>
        <w:tabs>
          <w:tab w:val="left" w:pos="142"/>
          <w:tab w:val="left" w:pos="567"/>
          <w:tab w:val="left" w:pos="1276"/>
        </w:tabs>
        <w:autoSpaceDE w:val="0"/>
        <w:spacing w:after="0"/>
        <w:ind w:firstLine="709"/>
        <w:jc w:val="both"/>
      </w:pPr>
      <w:r w:rsidRPr="007E5E34">
        <w:rPr>
          <w:rFonts w:ascii="Times New Roman" w:hAnsi="Times New Roman"/>
          <w:sz w:val="28"/>
          <w:szCs w:val="28"/>
        </w:rPr>
        <w:t xml:space="preserve">7) доработка проекта ежегодного плана с учетом предложений органа прокуратуры, поступивших по результатам рассмотрения указанного проекта в соответствии с частью 6.1 статьи 9 Федерального закона 294-ФЗ, </w:t>
      </w:r>
      <w:r w:rsidR="0046253C">
        <w:rPr>
          <w:rFonts w:ascii="Times New Roman" w:hAnsi="Times New Roman"/>
          <w:sz w:val="28"/>
          <w:szCs w:val="28"/>
        </w:rPr>
        <w:br/>
      </w:r>
      <w:r w:rsidRPr="007E5E34">
        <w:rPr>
          <w:rFonts w:ascii="Times New Roman" w:hAnsi="Times New Roman"/>
          <w:sz w:val="28"/>
          <w:szCs w:val="28"/>
        </w:rPr>
        <w:t xml:space="preserve">и его утверждение руководителем </w:t>
      </w:r>
      <w:r w:rsidR="00E54EC4" w:rsidRPr="007E5E34">
        <w:rPr>
          <w:rFonts w:ascii="Times New Roman" w:hAnsi="Times New Roman"/>
          <w:sz w:val="28"/>
          <w:szCs w:val="28"/>
        </w:rPr>
        <w:t>__________</w:t>
      </w:r>
      <w:r w:rsidR="002C0A02" w:rsidRPr="007E5E34">
        <w:rPr>
          <w:rFonts w:ascii="Times New Roman" w:hAnsi="Times New Roman"/>
          <w:sz w:val="28"/>
          <w:szCs w:val="28"/>
        </w:rPr>
        <w:t>(органа муниципального контроля);</w:t>
      </w:r>
    </w:p>
    <w:p w14:paraId="1EC35577" w14:textId="77777777" w:rsidR="00D14E9B" w:rsidRPr="007E5E34" w:rsidRDefault="00D14E9B" w:rsidP="00D14E9B">
      <w:pPr>
        <w:widowControl w:val="0"/>
        <w:tabs>
          <w:tab w:val="left" w:pos="142"/>
          <w:tab w:val="left" w:pos="1276"/>
        </w:tabs>
        <w:autoSpaceDE w:val="0"/>
        <w:spacing w:after="0"/>
        <w:ind w:firstLine="709"/>
        <w:jc w:val="both"/>
      </w:pPr>
      <w:r w:rsidRPr="007E5E34">
        <w:rPr>
          <w:rFonts w:ascii="Times New Roman" w:hAnsi="Times New Roman"/>
          <w:sz w:val="28"/>
          <w:szCs w:val="28"/>
        </w:rPr>
        <w:t>8)</w:t>
      </w:r>
      <w:r w:rsidRPr="007E5E34">
        <w:rPr>
          <w:rFonts w:ascii="Times New Roman" w:hAnsi="Times New Roman"/>
          <w:sz w:val="28"/>
          <w:szCs w:val="28"/>
        </w:rPr>
        <w:tab/>
        <w:t>доработанный ежегодный план проведения плановых проверок юридических лиц и индивидуальных предпринимателей с учетом предложений органа прокуратуры, поступивших по результатам рассмотрения указанного плана, и утвержденный распоряжением/постановлением руководителя ____________ (органа муниципального контроля) направляется в органы прокуратуры в срок до 1 ноября года, предшествующего году проведения плановых проверок;</w:t>
      </w:r>
    </w:p>
    <w:p w14:paraId="60F3F294" w14:textId="35EDA56C" w:rsidR="009A54D6" w:rsidRPr="007E5E34" w:rsidRDefault="00D14E9B" w:rsidP="009A54D6">
      <w:pPr>
        <w:widowControl w:val="0"/>
        <w:tabs>
          <w:tab w:val="left" w:pos="142"/>
          <w:tab w:val="left" w:pos="709"/>
          <w:tab w:val="left" w:pos="1134"/>
          <w:tab w:val="left" w:pos="1276"/>
        </w:tabs>
        <w:autoSpaceDE w:val="0"/>
        <w:spacing w:after="0"/>
        <w:ind w:firstLine="709"/>
        <w:jc w:val="both"/>
        <w:rPr>
          <w:rFonts w:ascii="Times New Roman" w:hAnsi="Times New Roman"/>
          <w:sz w:val="28"/>
          <w:szCs w:val="28"/>
        </w:rPr>
      </w:pPr>
      <w:r w:rsidRPr="007E5E34">
        <w:rPr>
          <w:rFonts w:ascii="Times New Roman" w:hAnsi="Times New Roman"/>
          <w:sz w:val="28"/>
          <w:szCs w:val="28"/>
        </w:rPr>
        <w:t>9)</w:t>
      </w:r>
      <w:r w:rsidRPr="007E5E34">
        <w:rPr>
          <w:rFonts w:ascii="Times New Roman" w:hAnsi="Times New Roman"/>
          <w:sz w:val="28"/>
          <w:szCs w:val="28"/>
        </w:rPr>
        <w:tab/>
        <w:t xml:space="preserve">доведение до сведения заинтересованных лиц ежегодного плана проведения плановых проверок посредством его размещения </w:t>
      </w:r>
      <w:r w:rsidR="0046253C">
        <w:rPr>
          <w:rFonts w:ascii="Times New Roman" w:hAnsi="Times New Roman"/>
          <w:sz w:val="28"/>
          <w:szCs w:val="28"/>
        </w:rPr>
        <w:br/>
        <w:t xml:space="preserve">на официальном сайте </w:t>
      </w:r>
      <w:r w:rsidRPr="007E5E34">
        <w:rPr>
          <w:rFonts w:ascii="Times New Roman" w:hAnsi="Times New Roman"/>
          <w:sz w:val="28"/>
          <w:szCs w:val="28"/>
        </w:rPr>
        <w:t xml:space="preserve">органа муниципального контроля </w:t>
      </w:r>
      <w:r w:rsidR="0046253C">
        <w:rPr>
          <w:rFonts w:ascii="Times New Roman" w:hAnsi="Times New Roman"/>
          <w:sz w:val="28"/>
          <w:szCs w:val="28"/>
        </w:rPr>
        <w:br/>
      </w:r>
      <w:r w:rsidRPr="007E5E34">
        <w:rPr>
          <w:rFonts w:ascii="Times New Roman" w:hAnsi="Times New Roman"/>
          <w:sz w:val="28"/>
          <w:szCs w:val="28"/>
        </w:rPr>
        <w:t>в информационно-телекоммуникационной сети «Интернет», а также в ЕГИС ОКНД в срок не позднее 31 декабря года, предшествующего год</w:t>
      </w:r>
      <w:r w:rsidR="009A54D6" w:rsidRPr="007E5E34">
        <w:rPr>
          <w:rFonts w:ascii="Times New Roman" w:hAnsi="Times New Roman"/>
          <w:sz w:val="28"/>
          <w:szCs w:val="28"/>
        </w:rPr>
        <w:t>у проведения плановых проверок.</w:t>
      </w:r>
    </w:p>
    <w:p w14:paraId="5FC51ADF" w14:textId="60A36D5D" w:rsidR="002C0A02" w:rsidRPr="007E5E34" w:rsidRDefault="004D51E5" w:rsidP="009A54D6">
      <w:pPr>
        <w:widowControl w:val="0"/>
        <w:tabs>
          <w:tab w:val="left" w:pos="142"/>
          <w:tab w:val="left" w:pos="709"/>
          <w:tab w:val="left" w:pos="1134"/>
          <w:tab w:val="left" w:pos="1276"/>
        </w:tabs>
        <w:autoSpaceDE w:val="0"/>
        <w:spacing w:after="0"/>
        <w:ind w:firstLine="709"/>
        <w:jc w:val="both"/>
        <w:rPr>
          <w:rFonts w:ascii="Times New Roman" w:hAnsi="Times New Roman"/>
          <w:sz w:val="28"/>
          <w:szCs w:val="28"/>
        </w:rPr>
      </w:pPr>
      <w:r w:rsidRPr="007E5E34">
        <w:rPr>
          <w:rFonts w:ascii="Times New Roman" w:hAnsi="Times New Roman"/>
          <w:sz w:val="28"/>
          <w:szCs w:val="28"/>
        </w:rPr>
        <w:t>38</w:t>
      </w:r>
      <w:r w:rsidR="00D14E9B" w:rsidRPr="007E5E34">
        <w:rPr>
          <w:rFonts w:ascii="Times New Roman" w:hAnsi="Times New Roman"/>
          <w:sz w:val="28"/>
          <w:szCs w:val="28"/>
        </w:rPr>
        <w:t xml:space="preserve">. Ежегодный план проведения плановых проверок в рамках исполнения муниципальной функции составляется в отношении установки </w:t>
      </w:r>
      <w:r w:rsidR="0046253C">
        <w:rPr>
          <w:rFonts w:ascii="Times New Roman" w:hAnsi="Times New Roman"/>
          <w:sz w:val="28"/>
          <w:szCs w:val="28"/>
        </w:rPr>
        <w:br/>
      </w:r>
      <w:r w:rsidR="00D14E9B" w:rsidRPr="007E5E34">
        <w:rPr>
          <w:rFonts w:ascii="Times New Roman" w:hAnsi="Times New Roman"/>
          <w:sz w:val="28"/>
          <w:szCs w:val="28"/>
        </w:rPr>
        <w:t xml:space="preserve">и эксплуатации рекламных конструкций юридическими лицами, индивидуальными </w:t>
      </w:r>
      <w:r w:rsidR="002C0A02" w:rsidRPr="007E5E34">
        <w:rPr>
          <w:rFonts w:ascii="Times New Roman" w:hAnsi="Times New Roman"/>
          <w:sz w:val="28"/>
          <w:szCs w:val="28"/>
        </w:rPr>
        <w:t>предпринимателями и гражданами.</w:t>
      </w:r>
    </w:p>
    <w:p w14:paraId="795660CC" w14:textId="25FC2524" w:rsidR="002C0A02" w:rsidRPr="007E5E34" w:rsidRDefault="004D51E5" w:rsidP="002C0A02">
      <w:pPr>
        <w:widowControl w:val="0"/>
        <w:tabs>
          <w:tab w:val="left" w:pos="142"/>
          <w:tab w:val="left" w:pos="709"/>
          <w:tab w:val="left" w:pos="1134"/>
          <w:tab w:val="left" w:pos="1276"/>
        </w:tabs>
        <w:autoSpaceDE w:val="0"/>
        <w:spacing w:after="0"/>
        <w:ind w:firstLine="709"/>
        <w:jc w:val="both"/>
        <w:rPr>
          <w:rFonts w:ascii="Times New Roman" w:hAnsi="Times New Roman"/>
          <w:sz w:val="28"/>
          <w:szCs w:val="28"/>
        </w:rPr>
      </w:pPr>
      <w:r w:rsidRPr="007E5E34">
        <w:rPr>
          <w:rFonts w:ascii="Times New Roman" w:hAnsi="Times New Roman"/>
          <w:sz w:val="28"/>
          <w:szCs w:val="28"/>
        </w:rPr>
        <w:t>39</w:t>
      </w:r>
      <w:r w:rsidR="00D14E9B" w:rsidRPr="007E5E34">
        <w:rPr>
          <w:rFonts w:ascii="Times New Roman" w:hAnsi="Times New Roman"/>
          <w:sz w:val="28"/>
          <w:szCs w:val="28"/>
        </w:rPr>
        <w:t>. Основанием для включения плановой проверки в ежегодный план проведения плановых проверок является</w:t>
      </w:r>
      <w:bookmarkStart w:id="1" w:name="dst100116"/>
      <w:bookmarkEnd w:id="1"/>
      <w:r w:rsidR="00D14E9B" w:rsidRPr="007E5E34">
        <w:rPr>
          <w:rFonts w:ascii="Times New Roman" w:hAnsi="Times New Roman"/>
          <w:sz w:val="28"/>
          <w:szCs w:val="28"/>
        </w:rPr>
        <w:t xml:space="preserve"> истечение срока действия разрешения на установку и эксп</w:t>
      </w:r>
      <w:r w:rsidR="002C0A02" w:rsidRPr="007E5E34">
        <w:rPr>
          <w:rFonts w:ascii="Times New Roman" w:hAnsi="Times New Roman"/>
          <w:sz w:val="28"/>
          <w:szCs w:val="28"/>
        </w:rPr>
        <w:t>луатацию рекламной конструкции.</w:t>
      </w:r>
    </w:p>
    <w:p w14:paraId="6EB3EA4A" w14:textId="4B4E10EE" w:rsidR="002C0A02" w:rsidRPr="007E5E34" w:rsidRDefault="00D14E9B" w:rsidP="002C0A02">
      <w:pPr>
        <w:tabs>
          <w:tab w:val="left" w:pos="142"/>
          <w:tab w:val="left" w:pos="1276"/>
        </w:tabs>
        <w:spacing w:after="0"/>
        <w:ind w:firstLine="709"/>
        <w:jc w:val="both"/>
        <w:rPr>
          <w:rFonts w:ascii="Times New Roman" w:hAnsi="Times New Roman"/>
          <w:sz w:val="28"/>
          <w:szCs w:val="28"/>
        </w:rPr>
      </w:pPr>
      <w:r w:rsidRPr="007E5E34">
        <w:rPr>
          <w:rFonts w:ascii="Times New Roman" w:hAnsi="Times New Roman"/>
          <w:sz w:val="28"/>
          <w:szCs w:val="28"/>
        </w:rPr>
        <w:t>4</w:t>
      </w:r>
      <w:r w:rsidR="004D51E5" w:rsidRPr="007E5E34">
        <w:rPr>
          <w:rFonts w:ascii="Times New Roman" w:hAnsi="Times New Roman"/>
          <w:sz w:val="28"/>
          <w:szCs w:val="28"/>
        </w:rPr>
        <w:t>0</w:t>
      </w:r>
      <w:r w:rsidRPr="007E5E34">
        <w:rPr>
          <w:rFonts w:ascii="Times New Roman" w:hAnsi="Times New Roman"/>
          <w:sz w:val="28"/>
          <w:szCs w:val="28"/>
        </w:rPr>
        <w:t xml:space="preserve">. Ежегодные планы проведения плановых проверок составляются </w:t>
      </w:r>
      <w:r w:rsidR="0046253C">
        <w:rPr>
          <w:rFonts w:ascii="Times New Roman" w:hAnsi="Times New Roman"/>
          <w:sz w:val="28"/>
          <w:szCs w:val="28"/>
        </w:rPr>
        <w:br/>
      </w:r>
      <w:r w:rsidRPr="007E5E34">
        <w:rPr>
          <w:rFonts w:ascii="Times New Roman" w:hAnsi="Times New Roman"/>
          <w:sz w:val="28"/>
          <w:szCs w:val="28"/>
        </w:rPr>
        <w:t xml:space="preserve">в соответствии с типовой формой, утвержденной постановлением Правительства РФ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w:t>
      </w:r>
      <w:r w:rsidR="0046253C">
        <w:rPr>
          <w:rFonts w:ascii="Times New Roman" w:hAnsi="Times New Roman"/>
          <w:sz w:val="28"/>
          <w:szCs w:val="28"/>
        </w:rPr>
        <w:br/>
      </w:r>
      <w:r w:rsidRPr="007E5E34">
        <w:rPr>
          <w:rFonts w:ascii="Times New Roman" w:hAnsi="Times New Roman"/>
          <w:sz w:val="28"/>
          <w:szCs w:val="28"/>
        </w:rPr>
        <w:t xml:space="preserve">и индивидуальных предпринимателей». </w:t>
      </w:r>
    </w:p>
    <w:p w14:paraId="01B73E2A" w14:textId="025F393F" w:rsidR="00D14E9B" w:rsidRPr="007E5E34" w:rsidRDefault="00D14E9B" w:rsidP="002C0A02">
      <w:pPr>
        <w:widowControl w:val="0"/>
        <w:tabs>
          <w:tab w:val="left" w:pos="142"/>
          <w:tab w:val="left" w:pos="709"/>
          <w:tab w:val="left" w:pos="1276"/>
          <w:tab w:val="left" w:pos="1418"/>
          <w:tab w:val="left" w:pos="1560"/>
          <w:tab w:val="left" w:pos="2127"/>
        </w:tabs>
        <w:autoSpaceDE w:val="0"/>
        <w:spacing w:after="0"/>
        <w:ind w:firstLine="709"/>
        <w:jc w:val="both"/>
        <w:rPr>
          <w:rFonts w:ascii="Times New Roman" w:hAnsi="Times New Roman"/>
          <w:sz w:val="28"/>
          <w:szCs w:val="28"/>
        </w:rPr>
      </w:pPr>
      <w:r w:rsidRPr="007E5E34">
        <w:rPr>
          <w:rFonts w:ascii="Times New Roman" w:hAnsi="Times New Roman"/>
          <w:sz w:val="28"/>
          <w:szCs w:val="28"/>
        </w:rPr>
        <w:t>4</w:t>
      </w:r>
      <w:r w:rsidR="004D51E5" w:rsidRPr="007E5E34">
        <w:rPr>
          <w:rFonts w:ascii="Times New Roman" w:hAnsi="Times New Roman"/>
          <w:sz w:val="28"/>
          <w:szCs w:val="28"/>
        </w:rPr>
        <w:t>1</w:t>
      </w:r>
      <w:r w:rsidRPr="007E5E34">
        <w:rPr>
          <w:rFonts w:ascii="Times New Roman" w:hAnsi="Times New Roman"/>
          <w:sz w:val="28"/>
          <w:szCs w:val="28"/>
        </w:rPr>
        <w:t xml:space="preserve">.Результатом административной процедуры является утверждение распоряжением руководителя _______ (органа муниципального контроля) ежегодного плана проведения плановых проверок юридических лиц </w:t>
      </w:r>
      <w:r w:rsidR="0046253C">
        <w:rPr>
          <w:rFonts w:ascii="Times New Roman" w:hAnsi="Times New Roman"/>
          <w:sz w:val="28"/>
          <w:szCs w:val="28"/>
        </w:rPr>
        <w:br/>
      </w:r>
      <w:r w:rsidRPr="007E5E34">
        <w:rPr>
          <w:rFonts w:ascii="Times New Roman" w:hAnsi="Times New Roman"/>
          <w:sz w:val="28"/>
          <w:szCs w:val="28"/>
        </w:rPr>
        <w:t>и индивидуальных предпринимателей и его размещение на официальном сайте органа муниципального контроля в информационно-телекоммуникационной сети «Интернет» в разделе «_____________», а также в ЕГИС ОКНД.</w:t>
      </w:r>
    </w:p>
    <w:p w14:paraId="045F125E" w14:textId="77777777" w:rsidR="00D14E9B" w:rsidRPr="007E5E34" w:rsidRDefault="00D14E9B" w:rsidP="002C0A02">
      <w:pPr>
        <w:widowControl w:val="0"/>
        <w:tabs>
          <w:tab w:val="left" w:pos="142"/>
          <w:tab w:val="left" w:pos="709"/>
          <w:tab w:val="left" w:pos="1134"/>
          <w:tab w:val="left" w:pos="1276"/>
        </w:tabs>
        <w:autoSpaceDE w:val="0"/>
        <w:spacing w:after="0"/>
        <w:ind w:firstLine="709"/>
        <w:jc w:val="both"/>
      </w:pPr>
    </w:p>
    <w:p w14:paraId="6AACF954" w14:textId="77777777" w:rsidR="00D14E9B" w:rsidRPr="007E5E34" w:rsidRDefault="00D14E9B" w:rsidP="009A54D6">
      <w:pPr>
        <w:tabs>
          <w:tab w:val="left" w:pos="142"/>
          <w:tab w:val="left" w:pos="709"/>
          <w:tab w:val="left" w:pos="851"/>
          <w:tab w:val="left" w:pos="1276"/>
        </w:tabs>
        <w:spacing w:after="0"/>
        <w:jc w:val="center"/>
      </w:pPr>
      <w:r w:rsidRPr="007E5E34">
        <w:rPr>
          <w:rFonts w:ascii="Times New Roman" w:hAnsi="Times New Roman"/>
          <w:sz w:val="28"/>
        </w:rPr>
        <w:t>Организация и проведение мероприятий, направленных на профилактику нарушений обязательных требований</w:t>
      </w:r>
    </w:p>
    <w:p w14:paraId="08E60DF8" w14:textId="77777777" w:rsidR="00D14E9B" w:rsidRPr="007E5E34" w:rsidRDefault="00D14E9B" w:rsidP="002C0A02">
      <w:pPr>
        <w:widowControl w:val="0"/>
        <w:tabs>
          <w:tab w:val="left" w:pos="142"/>
          <w:tab w:val="left" w:pos="709"/>
          <w:tab w:val="left" w:pos="1276"/>
          <w:tab w:val="left" w:pos="1418"/>
          <w:tab w:val="left" w:pos="1560"/>
          <w:tab w:val="left" w:pos="2127"/>
        </w:tabs>
        <w:autoSpaceDE w:val="0"/>
        <w:spacing w:after="0"/>
        <w:ind w:firstLine="709"/>
        <w:jc w:val="both"/>
        <w:rPr>
          <w:rFonts w:ascii="Times New Roman" w:hAnsi="Times New Roman"/>
          <w:sz w:val="28"/>
          <w:szCs w:val="28"/>
        </w:rPr>
      </w:pPr>
    </w:p>
    <w:p w14:paraId="7A30AD1C" w14:textId="52CA2166" w:rsidR="009A54D6" w:rsidRPr="007E5E34" w:rsidRDefault="00D14E9B" w:rsidP="009A54D6">
      <w:pPr>
        <w:widowControl w:val="0"/>
        <w:tabs>
          <w:tab w:val="left" w:pos="142"/>
          <w:tab w:val="left" w:pos="709"/>
          <w:tab w:val="left" w:pos="1276"/>
          <w:tab w:val="left" w:pos="1418"/>
          <w:tab w:val="left" w:pos="1560"/>
          <w:tab w:val="left" w:pos="2127"/>
        </w:tabs>
        <w:autoSpaceDE w:val="0"/>
        <w:spacing w:after="0"/>
        <w:ind w:firstLine="709"/>
        <w:jc w:val="both"/>
        <w:rPr>
          <w:rFonts w:ascii="Times New Roman" w:hAnsi="Times New Roman"/>
          <w:sz w:val="28"/>
          <w:szCs w:val="28"/>
        </w:rPr>
      </w:pPr>
      <w:r w:rsidRPr="007E5E34">
        <w:rPr>
          <w:rFonts w:ascii="Times New Roman" w:hAnsi="Times New Roman"/>
          <w:sz w:val="28"/>
          <w:szCs w:val="28"/>
        </w:rPr>
        <w:t>4</w:t>
      </w:r>
      <w:r w:rsidR="004D51E5" w:rsidRPr="007E5E34">
        <w:rPr>
          <w:rFonts w:ascii="Times New Roman" w:hAnsi="Times New Roman"/>
          <w:sz w:val="28"/>
          <w:szCs w:val="28"/>
        </w:rPr>
        <w:t>2</w:t>
      </w:r>
      <w:r w:rsidRPr="007E5E34">
        <w:rPr>
          <w:rFonts w:ascii="Times New Roman" w:hAnsi="Times New Roman"/>
          <w:sz w:val="28"/>
          <w:szCs w:val="28"/>
        </w:rPr>
        <w:t xml:space="preserve">. В целях предупреждения нарушений юридическими лицами </w:t>
      </w:r>
      <w:r w:rsidR="0046253C">
        <w:rPr>
          <w:rFonts w:ascii="Times New Roman" w:hAnsi="Times New Roman"/>
          <w:sz w:val="28"/>
          <w:szCs w:val="28"/>
        </w:rPr>
        <w:br/>
      </w:r>
      <w:r w:rsidRPr="007E5E34">
        <w:rPr>
          <w:rFonts w:ascii="Times New Roman" w:hAnsi="Times New Roman"/>
          <w:sz w:val="28"/>
          <w:szCs w:val="28"/>
        </w:rPr>
        <w:t xml:space="preserve">и </w:t>
      </w:r>
      <w:r w:rsidRPr="007E5E34">
        <w:rPr>
          <w:rFonts w:ascii="Times New Roman" w:hAnsi="Times New Roman"/>
          <w:sz w:val="28"/>
        </w:rPr>
        <w:t>физическими лицами, зарегистрированными в качестве</w:t>
      </w:r>
      <w:r w:rsidRPr="007E5E34">
        <w:rPr>
          <w:rFonts w:ascii="Times New Roman" w:hAnsi="Times New Roman"/>
          <w:sz w:val="28"/>
          <w:szCs w:val="28"/>
        </w:rPr>
        <w:t xml:space="preserve"> индивидуальных предпринимателей, в отношении которых исполняется муниципальная функция, обязательных требований, устранения причин, факторов и условий, способствующих нарушениям обязательных требований, должностные лица органа муниципального контроля осуществляют мероприятия </w:t>
      </w:r>
      <w:r w:rsidR="0046253C">
        <w:rPr>
          <w:rFonts w:ascii="Times New Roman" w:hAnsi="Times New Roman"/>
          <w:sz w:val="28"/>
          <w:szCs w:val="28"/>
        </w:rPr>
        <w:br/>
      </w:r>
      <w:r w:rsidRPr="007E5E34">
        <w:rPr>
          <w:rFonts w:ascii="Times New Roman" w:hAnsi="Times New Roman"/>
          <w:sz w:val="28"/>
          <w:szCs w:val="28"/>
        </w:rPr>
        <w:t xml:space="preserve">по профилактике нарушений обязательных требований в соответствии </w:t>
      </w:r>
      <w:r w:rsidR="0046253C">
        <w:rPr>
          <w:rFonts w:ascii="Times New Roman" w:hAnsi="Times New Roman"/>
          <w:sz w:val="28"/>
          <w:szCs w:val="28"/>
        </w:rPr>
        <w:br/>
      </w:r>
      <w:r w:rsidRPr="007E5E34">
        <w:rPr>
          <w:rFonts w:ascii="Times New Roman" w:hAnsi="Times New Roman"/>
          <w:sz w:val="28"/>
          <w:szCs w:val="28"/>
        </w:rPr>
        <w:t>с ежегодно утверждаемой программой профилактики нарушений обязательных требований, которой предусмотрен перечень должностных лиц органа муниципального контроля, осуществляющих данные мероприятия, сроки</w:t>
      </w:r>
      <w:r w:rsidR="009A54D6" w:rsidRPr="007E5E34">
        <w:rPr>
          <w:rFonts w:ascii="Times New Roman" w:hAnsi="Times New Roman"/>
          <w:sz w:val="28"/>
          <w:szCs w:val="28"/>
        </w:rPr>
        <w:t xml:space="preserve"> и периодичность их проведения.</w:t>
      </w:r>
    </w:p>
    <w:p w14:paraId="676C9C5A" w14:textId="200F91E8" w:rsidR="00D14E9B" w:rsidRPr="007E5E34" w:rsidRDefault="00D14E9B" w:rsidP="009A54D6">
      <w:pPr>
        <w:widowControl w:val="0"/>
        <w:tabs>
          <w:tab w:val="left" w:pos="142"/>
          <w:tab w:val="left" w:pos="709"/>
          <w:tab w:val="left" w:pos="1276"/>
          <w:tab w:val="left" w:pos="1418"/>
          <w:tab w:val="left" w:pos="1560"/>
          <w:tab w:val="left" w:pos="2127"/>
        </w:tabs>
        <w:autoSpaceDE w:val="0"/>
        <w:spacing w:after="0"/>
        <w:ind w:firstLine="709"/>
        <w:jc w:val="both"/>
        <w:rPr>
          <w:rFonts w:ascii="Times New Roman" w:hAnsi="Times New Roman"/>
          <w:sz w:val="28"/>
          <w:szCs w:val="28"/>
        </w:rPr>
      </w:pPr>
      <w:r w:rsidRPr="007E5E34">
        <w:rPr>
          <w:rFonts w:ascii="Times New Roman" w:hAnsi="Times New Roman"/>
          <w:sz w:val="28"/>
          <w:szCs w:val="28"/>
        </w:rPr>
        <w:t>4</w:t>
      </w:r>
      <w:r w:rsidR="004D51E5" w:rsidRPr="007E5E34">
        <w:rPr>
          <w:rFonts w:ascii="Times New Roman" w:hAnsi="Times New Roman"/>
          <w:sz w:val="28"/>
          <w:szCs w:val="28"/>
        </w:rPr>
        <w:t>3</w:t>
      </w:r>
      <w:r w:rsidRPr="007E5E34">
        <w:rPr>
          <w:rFonts w:ascii="Times New Roman" w:hAnsi="Times New Roman"/>
          <w:sz w:val="28"/>
          <w:szCs w:val="28"/>
        </w:rPr>
        <w:t xml:space="preserve">. </w:t>
      </w:r>
      <w:r w:rsidRPr="007E5E34">
        <w:rPr>
          <w:rFonts w:ascii="Times New Roman" w:hAnsi="Times New Roman"/>
          <w:sz w:val="28"/>
        </w:rPr>
        <w:t>В целях профилактики нарушений обязательных требований должностные лица органа муниципального контроля:</w:t>
      </w:r>
    </w:p>
    <w:p w14:paraId="4CB704EE" w14:textId="77777777" w:rsidR="00D14E9B" w:rsidRPr="007E5E34" w:rsidRDefault="00D14E9B" w:rsidP="00D14E9B">
      <w:pPr>
        <w:tabs>
          <w:tab w:val="left" w:pos="142"/>
          <w:tab w:val="left" w:pos="709"/>
          <w:tab w:val="left" w:pos="851"/>
          <w:tab w:val="left" w:pos="1276"/>
        </w:tabs>
        <w:spacing w:after="0"/>
        <w:ind w:firstLine="709"/>
        <w:jc w:val="both"/>
      </w:pPr>
      <w:r w:rsidRPr="007E5E34">
        <w:rPr>
          <w:rFonts w:ascii="Times New Roman" w:hAnsi="Times New Roman"/>
          <w:sz w:val="28"/>
        </w:rPr>
        <w:t xml:space="preserve">1) </w:t>
      </w:r>
      <w:r w:rsidRPr="007E5E34">
        <w:rPr>
          <w:rFonts w:ascii="Times New Roman" w:hAnsi="Times New Roman"/>
          <w:sz w:val="28"/>
          <w:szCs w:val="28"/>
        </w:rPr>
        <w:t xml:space="preserve">обеспечивают размещение на официальном сайте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в сети «Интернет» перечня нормативных правовых актов и их отдельных частей, содержащих обязательные требования, оценка соблюдения которых является предметом муниципальной функции, а также текстов, соответствующих нормативных правовых актов;</w:t>
      </w:r>
    </w:p>
    <w:p w14:paraId="24450F4E" w14:textId="351BD020" w:rsidR="00D14E9B" w:rsidRPr="007E5E34" w:rsidRDefault="00D14E9B" w:rsidP="00D14E9B">
      <w:pPr>
        <w:tabs>
          <w:tab w:val="left" w:pos="142"/>
          <w:tab w:val="left" w:pos="1276"/>
        </w:tabs>
        <w:spacing w:after="0"/>
        <w:ind w:firstLine="709"/>
        <w:jc w:val="both"/>
      </w:pPr>
      <w:r w:rsidRPr="007E5E34">
        <w:rPr>
          <w:rFonts w:ascii="Times New Roman" w:hAnsi="Times New Roman"/>
          <w:sz w:val="28"/>
        </w:rPr>
        <w:t>2)</w:t>
      </w:r>
      <w:r w:rsidRPr="007E5E34">
        <w:rPr>
          <w:rFonts w:ascii="Times New Roman" w:hAnsi="Times New Roman"/>
          <w:sz w:val="28"/>
        </w:rPr>
        <w:tab/>
        <w:t xml:space="preserve">осуществляют информирование юридических лиц </w:t>
      </w:r>
      <w:r w:rsidR="0046253C">
        <w:rPr>
          <w:rFonts w:ascii="Times New Roman" w:hAnsi="Times New Roman"/>
          <w:sz w:val="28"/>
        </w:rPr>
        <w:br/>
      </w:r>
      <w:r w:rsidRPr="007E5E34">
        <w:rPr>
          <w:rFonts w:ascii="Times New Roman" w:hAnsi="Times New Roman"/>
          <w:sz w:val="28"/>
        </w:rPr>
        <w:t xml:space="preserve">и индивидуальных предпринимателей, в отношении которых исполняется </w:t>
      </w:r>
      <w:r w:rsidRPr="007E5E34">
        <w:rPr>
          <w:rFonts w:ascii="Times New Roman" w:hAnsi="Times New Roman"/>
          <w:sz w:val="28"/>
          <w:szCs w:val="28"/>
        </w:rPr>
        <w:t>муниципальная</w:t>
      </w:r>
      <w:r w:rsidRPr="007E5E34">
        <w:rPr>
          <w:rFonts w:ascii="Times New Roman" w:hAnsi="Times New Roman"/>
          <w:sz w:val="28"/>
        </w:rPr>
        <w:t xml:space="preserve"> функция, по вопросам соблюдения обязательных требований, в том числе посредством разработки и опубликования руководств </w:t>
      </w:r>
      <w:r w:rsidR="0046253C">
        <w:rPr>
          <w:rFonts w:ascii="Times New Roman" w:hAnsi="Times New Roman"/>
          <w:sz w:val="28"/>
        </w:rPr>
        <w:br/>
      </w:r>
      <w:r w:rsidRPr="007E5E34">
        <w:rPr>
          <w:rFonts w:ascii="Times New Roman" w:hAnsi="Times New Roman"/>
          <w:sz w:val="28"/>
        </w:rPr>
        <w:t xml:space="preserve">по соблюдению обязательных требований, проведения семинаров </w:t>
      </w:r>
      <w:r w:rsidR="0046253C">
        <w:rPr>
          <w:rFonts w:ascii="Times New Roman" w:hAnsi="Times New Roman"/>
          <w:sz w:val="28"/>
        </w:rPr>
        <w:br/>
      </w:r>
      <w:r w:rsidRPr="007E5E34">
        <w:rPr>
          <w:rFonts w:ascii="Times New Roman" w:hAnsi="Times New Roman"/>
          <w:sz w:val="28"/>
        </w:rPr>
        <w:t xml:space="preserve">и конференций, разъяснительной работы в средствах массовой информации </w:t>
      </w:r>
      <w:r w:rsidR="0046253C">
        <w:rPr>
          <w:rFonts w:ascii="Times New Roman" w:hAnsi="Times New Roman"/>
          <w:sz w:val="28"/>
        </w:rPr>
        <w:br/>
      </w:r>
      <w:r w:rsidRPr="007E5E34">
        <w:rPr>
          <w:rFonts w:ascii="Times New Roman" w:hAnsi="Times New Roman"/>
          <w:sz w:val="28"/>
        </w:rPr>
        <w:t xml:space="preserve">и иными способами; </w:t>
      </w:r>
    </w:p>
    <w:p w14:paraId="0868EBF2" w14:textId="070C3325" w:rsidR="00D14E9B" w:rsidRPr="007E5E34" w:rsidRDefault="00D14E9B" w:rsidP="00D14E9B">
      <w:pPr>
        <w:tabs>
          <w:tab w:val="left" w:pos="1134"/>
        </w:tabs>
        <w:spacing w:after="0"/>
        <w:ind w:firstLine="709"/>
        <w:jc w:val="both"/>
      </w:pPr>
      <w:r w:rsidRPr="007E5E34">
        <w:rPr>
          <w:rFonts w:ascii="Times New Roman" w:hAnsi="Times New Roman"/>
          <w:sz w:val="28"/>
        </w:rPr>
        <w:t xml:space="preserve">3) в случае изменения обязательных требований </w:t>
      </w:r>
      <w:r w:rsidRPr="007E5E34">
        <w:rPr>
          <w:rFonts w:ascii="Times New Roman" w:hAnsi="Times New Roman"/>
          <w:sz w:val="28"/>
          <w:szCs w:val="28"/>
        </w:rPr>
        <w:t xml:space="preserve">подготавливают </w:t>
      </w:r>
      <w:r w:rsidR="0046253C">
        <w:rPr>
          <w:rFonts w:ascii="Times New Roman" w:hAnsi="Times New Roman"/>
          <w:sz w:val="28"/>
          <w:szCs w:val="28"/>
        </w:rPr>
        <w:br/>
      </w:r>
      <w:r w:rsidRPr="007E5E34">
        <w:rPr>
          <w:rFonts w:ascii="Times New Roman" w:hAnsi="Times New Roman"/>
          <w:sz w:val="28"/>
          <w:szCs w:val="28"/>
        </w:rPr>
        <w:t>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14:paraId="3C3056C4" w14:textId="77777777" w:rsidR="00D14E9B" w:rsidRPr="007E5E34" w:rsidRDefault="00D14E9B" w:rsidP="00D14E9B">
      <w:pPr>
        <w:widowControl w:val="0"/>
        <w:tabs>
          <w:tab w:val="left" w:pos="567"/>
          <w:tab w:val="left" w:pos="1134"/>
          <w:tab w:val="left" w:pos="1560"/>
        </w:tabs>
        <w:spacing w:after="0"/>
        <w:ind w:firstLine="709"/>
        <w:jc w:val="both"/>
      </w:pPr>
      <w:r w:rsidRPr="007E5E34">
        <w:rPr>
          <w:rFonts w:ascii="Times New Roman" w:hAnsi="Times New Roman"/>
          <w:sz w:val="28"/>
        </w:rPr>
        <w:t xml:space="preserve">4) </w:t>
      </w:r>
      <w:r w:rsidRPr="007E5E34">
        <w:rPr>
          <w:rFonts w:ascii="Times New Roman" w:hAnsi="Times New Roman"/>
          <w:sz w:val="28"/>
          <w:szCs w:val="28"/>
        </w:rPr>
        <w:t xml:space="preserve">обеспечивают обобщение практики по мере необходимости и размещение на официальном сайте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в сети «Интернет» соответствующих обобщений, в том числе с указанием наиболее </w:t>
      </w:r>
      <w:r w:rsidRPr="007E5E34">
        <w:rPr>
          <w:rFonts w:ascii="Times New Roman" w:hAnsi="Times New Roman"/>
          <w:sz w:val="28"/>
          <w:szCs w:val="28"/>
        </w:rPr>
        <w:lastRenderedPageBreak/>
        <w:t>часто встречающихся случаев нарушений обязательных требований с рекомендациями в отношении мер, которые должны приниматься юридическими лицами и индивидуальными предпринимателями, в отношении которых исполняется муниципальная функция, в целях недопущения таких нарушений, по мере необходимости, но не реже одного раза в год;</w:t>
      </w:r>
    </w:p>
    <w:p w14:paraId="2169DCB8" w14:textId="4314D140" w:rsidR="009A54D6" w:rsidRPr="007E5E34" w:rsidRDefault="00D14E9B" w:rsidP="009A54D6">
      <w:pPr>
        <w:widowControl w:val="0"/>
        <w:tabs>
          <w:tab w:val="left" w:pos="567"/>
          <w:tab w:val="left" w:pos="1134"/>
          <w:tab w:val="left" w:pos="1560"/>
        </w:tabs>
        <w:spacing w:after="0"/>
        <w:ind w:firstLine="709"/>
        <w:jc w:val="both"/>
        <w:rPr>
          <w:rFonts w:ascii="Times New Roman" w:hAnsi="Times New Roman"/>
          <w:color w:val="000000"/>
          <w:sz w:val="28"/>
          <w:szCs w:val="28"/>
        </w:rPr>
      </w:pPr>
      <w:r w:rsidRPr="007E5E34">
        <w:rPr>
          <w:rFonts w:ascii="Times New Roman" w:hAnsi="Times New Roman"/>
          <w:sz w:val="28"/>
        </w:rPr>
        <w:t>5)</w:t>
      </w:r>
      <w:r w:rsidRPr="007E5E34">
        <w:rPr>
          <w:rFonts w:ascii="Times New Roman" w:hAnsi="Times New Roman"/>
          <w:sz w:val="28"/>
        </w:rPr>
        <w:tab/>
      </w:r>
      <w:r w:rsidRPr="007E5E34">
        <w:rPr>
          <w:rFonts w:ascii="Times New Roman" w:hAnsi="Times New Roman"/>
          <w:sz w:val="28"/>
          <w:szCs w:val="28"/>
        </w:rPr>
        <w:t xml:space="preserve">выдают предостережения о недопустимости нарушения обязательных требований в соответствии с ч. 5 ст. 8.2 Федерального закона 294-ФЗ </w:t>
      </w:r>
      <w:r w:rsidRPr="007E5E34">
        <w:rPr>
          <w:rFonts w:ascii="Times New Roman" w:hAnsi="Times New Roman"/>
          <w:color w:val="000000"/>
          <w:sz w:val="28"/>
          <w:szCs w:val="28"/>
        </w:rPr>
        <w:t xml:space="preserve">при наличии у </w:t>
      </w:r>
      <w:r w:rsidRPr="007E5E34">
        <w:rPr>
          <w:rFonts w:ascii="Times New Roman" w:hAnsi="Times New Roman"/>
          <w:sz w:val="28"/>
        </w:rPr>
        <w:t>органа муниципального контроля</w:t>
      </w:r>
      <w:r w:rsidRPr="007E5E34">
        <w:rPr>
          <w:rFonts w:ascii="Times New Roman" w:hAnsi="Times New Roman"/>
          <w:color w:val="000000"/>
          <w:sz w:val="28"/>
          <w:szCs w:val="28"/>
        </w:rPr>
        <w:t xml:space="preserve"> сведений о готовящихся нарушениях или о признаках нарушений </w:t>
      </w:r>
      <w:r w:rsidRPr="007E5E34">
        <w:rPr>
          <w:rFonts w:ascii="Times New Roman" w:hAnsi="Times New Roman"/>
          <w:sz w:val="28"/>
          <w:szCs w:val="28"/>
        </w:rPr>
        <w:t>обязательных</w:t>
      </w:r>
      <w:r w:rsidRPr="007E5E34">
        <w:rPr>
          <w:rFonts w:ascii="Times New Roman" w:hAnsi="Times New Roman"/>
          <w:color w:val="000000"/>
          <w:sz w:val="28"/>
          <w:szCs w:val="28"/>
        </w:rPr>
        <w:t xml:space="preserve">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w:t>
      </w:r>
      <w:r w:rsidRPr="007E5E34">
        <w:rPr>
          <w:rFonts w:ascii="Times New Roman" w:hAnsi="Times New Roman"/>
          <w:sz w:val="28"/>
          <w:szCs w:val="28"/>
        </w:rPr>
        <w:t>обязательных</w:t>
      </w:r>
      <w:r w:rsidRPr="007E5E34">
        <w:rPr>
          <w:rFonts w:ascii="Times New Roman" w:hAnsi="Times New Roman"/>
          <w:color w:val="000000"/>
          <w:sz w:val="28"/>
          <w:szCs w:val="28"/>
        </w:rPr>
        <w:t xml:space="preserve">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привлекался к ответственности за нарушение соответствующих требований, и предлагают лицу принять меры по обеспечению соблюдения </w:t>
      </w:r>
      <w:r w:rsidRPr="007E5E34">
        <w:rPr>
          <w:rFonts w:ascii="Times New Roman" w:hAnsi="Times New Roman"/>
          <w:sz w:val="28"/>
          <w:szCs w:val="28"/>
        </w:rPr>
        <w:t xml:space="preserve"> обязательных</w:t>
      </w:r>
      <w:r w:rsidRPr="007E5E34">
        <w:rPr>
          <w:rFonts w:ascii="Times New Roman" w:hAnsi="Times New Roman"/>
          <w:color w:val="000000"/>
          <w:sz w:val="28"/>
          <w:szCs w:val="28"/>
        </w:rPr>
        <w:t xml:space="preserve"> требований и уведомить </w:t>
      </w:r>
      <w:r w:rsidRPr="007E5E34">
        <w:rPr>
          <w:rFonts w:ascii="Times New Roman" w:hAnsi="Times New Roman"/>
          <w:sz w:val="28"/>
        </w:rPr>
        <w:t>орган муниципального контроля</w:t>
      </w:r>
      <w:r w:rsidRPr="007E5E34">
        <w:rPr>
          <w:rFonts w:ascii="Times New Roman" w:hAnsi="Times New Roman"/>
          <w:color w:val="000000"/>
          <w:sz w:val="28"/>
          <w:szCs w:val="28"/>
        </w:rPr>
        <w:t xml:space="preserve"> об этом в установленн</w:t>
      </w:r>
      <w:r w:rsidR="004D51E5" w:rsidRPr="007E5E34">
        <w:rPr>
          <w:rFonts w:ascii="Times New Roman" w:hAnsi="Times New Roman"/>
          <w:color w:val="000000"/>
          <w:sz w:val="28"/>
          <w:szCs w:val="28"/>
        </w:rPr>
        <w:t>ый в таком предостережении срок;</w:t>
      </w:r>
    </w:p>
    <w:p w14:paraId="13767936" w14:textId="31505B46" w:rsidR="004D51E5" w:rsidRPr="007E5E34" w:rsidRDefault="004D51E5" w:rsidP="009A54D6">
      <w:pPr>
        <w:widowControl w:val="0"/>
        <w:tabs>
          <w:tab w:val="left" w:pos="567"/>
          <w:tab w:val="left" w:pos="1134"/>
          <w:tab w:val="left" w:pos="1560"/>
        </w:tabs>
        <w:spacing w:after="0"/>
        <w:ind w:firstLine="709"/>
        <w:jc w:val="both"/>
      </w:pPr>
      <w:r w:rsidRPr="007E5E34">
        <w:rPr>
          <w:rFonts w:ascii="Times New Roman" w:hAnsi="Times New Roman"/>
          <w:color w:val="000000"/>
          <w:sz w:val="28"/>
          <w:szCs w:val="28"/>
        </w:rPr>
        <w:t>6) направляет ежемесячно до 15 числа в</w:t>
      </w:r>
      <w:r w:rsidR="0046253C">
        <w:rPr>
          <w:rFonts w:ascii="Times New Roman" w:hAnsi="Times New Roman"/>
          <w:color w:val="000000"/>
          <w:sz w:val="28"/>
          <w:szCs w:val="28"/>
        </w:rPr>
        <w:t xml:space="preserve"> Главное управление по информационной политике </w:t>
      </w:r>
      <w:r w:rsidR="00E54EC4" w:rsidRPr="007E5E34">
        <w:rPr>
          <w:rFonts w:ascii="Times New Roman" w:hAnsi="Times New Roman"/>
          <w:color w:val="000000"/>
          <w:sz w:val="28"/>
          <w:szCs w:val="28"/>
        </w:rPr>
        <w:t>Московской области</w:t>
      </w:r>
      <w:r w:rsidRPr="007E5E34">
        <w:rPr>
          <w:rFonts w:ascii="Times New Roman" w:hAnsi="Times New Roman"/>
          <w:color w:val="000000"/>
          <w:sz w:val="28"/>
          <w:szCs w:val="28"/>
        </w:rPr>
        <w:t xml:space="preserve"> </w:t>
      </w:r>
      <w:r w:rsidR="0046253C">
        <w:rPr>
          <w:rFonts w:ascii="Times New Roman" w:hAnsi="Times New Roman"/>
          <w:color w:val="000000"/>
          <w:sz w:val="28"/>
          <w:szCs w:val="28"/>
        </w:rPr>
        <w:t xml:space="preserve">(далее – </w:t>
      </w:r>
      <w:r w:rsidR="0046253C" w:rsidRPr="007E5E34">
        <w:rPr>
          <w:rFonts w:ascii="Times New Roman" w:hAnsi="Times New Roman"/>
          <w:color w:val="000000"/>
          <w:sz w:val="28"/>
          <w:szCs w:val="28"/>
        </w:rPr>
        <w:t>ГУИП</w:t>
      </w:r>
      <w:r w:rsidR="0046253C">
        <w:rPr>
          <w:rFonts w:ascii="Times New Roman" w:hAnsi="Times New Roman"/>
          <w:color w:val="000000"/>
          <w:sz w:val="28"/>
          <w:szCs w:val="28"/>
        </w:rPr>
        <w:t xml:space="preserve"> Московской области)</w:t>
      </w:r>
      <w:r w:rsidR="0046253C" w:rsidRPr="007E5E34">
        <w:rPr>
          <w:rFonts w:ascii="Times New Roman" w:hAnsi="Times New Roman"/>
          <w:color w:val="000000"/>
          <w:sz w:val="28"/>
          <w:szCs w:val="28"/>
        </w:rPr>
        <w:t xml:space="preserve"> </w:t>
      </w:r>
      <w:r w:rsidR="00E54EC4" w:rsidRPr="007E5E34">
        <w:rPr>
          <w:rFonts w:ascii="Times New Roman" w:hAnsi="Times New Roman"/>
          <w:color w:val="000000"/>
          <w:sz w:val="28"/>
          <w:szCs w:val="28"/>
        </w:rPr>
        <w:t>отчет по форме, приведенно</w:t>
      </w:r>
      <w:r w:rsidRPr="007E5E34">
        <w:rPr>
          <w:rFonts w:ascii="Times New Roman" w:hAnsi="Times New Roman"/>
          <w:color w:val="000000"/>
          <w:sz w:val="28"/>
          <w:szCs w:val="28"/>
        </w:rPr>
        <w:t>й в Приложении 10 настоящего Регламента.</w:t>
      </w:r>
    </w:p>
    <w:p w14:paraId="033E944A" w14:textId="42B37A81" w:rsidR="009A54D6" w:rsidRPr="007E5E34" w:rsidRDefault="00D14E9B" w:rsidP="009A54D6">
      <w:pPr>
        <w:widowControl w:val="0"/>
        <w:tabs>
          <w:tab w:val="left" w:pos="567"/>
          <w:tab w:val="left" w:pos="1134"/>
          <w:tab w:val="left" w:pos="1560"/>
        </w:tabs>
        <w:spacing w:after="0"/>
        <w:ind w:firstLine="709"/>
        <w:jc w:val="both"/>
      </w:pPr>
      <w:r w:rsidRPr="007E5E34">
        <w:rPr>
          <w:rFonts w:ascii="Times New Roman" w:hAnsi="Times New Roman"/>
          <w:sz w:val="28"/>
          <w:szCs w:val="28"/>
        </w:rPr>
        <w:t>4</w:t>
      </w:r>
      <w:r w:rsidR="004D51E5" w:rsidRPr="007E5E34">
        <w:rPr>
          <w:rFonts w:ascii="Times New Roman" w:hAnsi="Times New Roman"/>
          <w:sz w:val="28"/>
          <w:szCs w:val="28"/>
        </w:rPr>
        <w:t>4</w:t>
      </w:r>
      <w:r w:rsidRPr="007E5E34">
        <w:rPr>
          <w:rFonts w:ascii="Times New Roman" w:hAnsi="Times New Roman"/>
          <w:sz w:val="28"/>
          <w:szCs w:val="28"/>
        </w:rPr>
        <w:t>. Решение о направлении предостережения о недопустимости нарушения обязательных требований принимает руководитель органа муниципального контроля, лицо его замещающее, первый заместитель руководителя, заместители руководителя органа муниципального контроля на основании предложений должностного лица органа муниципального контроля, при наличии сведений, указанных в ч. 5 ст. 8.2 Федерального закона № 294-ФЗ.</w:t>
      </w:r>
    </w:p>
    <w:p w14:paraId="61F2CF34" w14:textId="516CA2F4" w:rsidR="009A54D6" w:rsidRPr="007E5E34" w:rsidRDefault="009A54D6" w:rsidP="009A54D6">
      <w:pPr>
        <w:widowControl w:val="0"/>
        <w:tabs>
          <w:tab w:val="left" w:pos="567"/>
          <w:tab w:val="left" w:pos="1134"/>
          <w:tab w:val="left" w:pos="1560"/>
        </w:tabs>
        <w:spacing w:after="0"/>
        <w:ind w:firstLine="709"/>
        <w:jc w:val="both"/>
      </w:pPr>
      <w:r w:rsidRPr="007E5E34">
        <w:rPr>
          <w:rFonts w:ascii="Times New Roman" w:hAnsi="Times New Roman"/>
          <w:sz w:val="28"/>
          <w:szCs w:val="28"/>
        </w:rPr>
        <w:lastRenderedPageBreak/>
        <w:t>45</w:t>
      </w:r>
      <w:r w:rsidR="00D14E9B" w:rsidRPr="007E5E34">
        <w:rPr>
          <w:rFonts w:ascii="Times New Roman" w:hAnsi="Times New Roman"/>
          <w:sz w:val="28"/>
          <w:szCs w:val="28"/>
        </w:rPr>
        <w:t xml:space="preserve">. </w:t>
      </w:r>
      <w:r w:rsidR="00D14E9B" w:rsidRPr="007E5E34">
        <w:rPr>
          <w:rFonts w:ascii="Times New Roman" w:hAnsi="Times New Roman"/>
          <w:color w:val="000000"/>
          <w:sz w:val="28"/>
          <w:szCs w:val="28"/>
        </w:rPr>
        <w:t xml:space="preserve">Составление и направление предостережения о недопустимости нарушения обязательных требований осуществляется не позднее 20 (двадцати) дней со дня получения должностным лицом </w:t>
      </w:r>
      <w:r w:rsidR="00D14E9B" w:rsidRPr="007E5E34">
        <w:rPr>
          <w:rFonts w:ascii="Times New Roman" w:hAnsi="Times New Roman"/>
          <w:sz w:val="28"/>
        </w:rPr>
        <w:t>органа муниципального контроля</w:t>
      </w:r>
      <w:r w:rsidR="00D14E9B" w:rsidRPr="007E5E34">
        <w:rPr>
          <w:rFonts w:ascii="Times New Roman" w:hAnsi="Times New Roman"/>
          <w:color w:val="000000"/>
          <w:sz w:val="28"/>
          <w:szCs w:val="28"/>
        </w:rPr>
        <w:t xml:space="preserve"> сведений, </w:t>
      </w:r>
      <w:r w:rsidR="00D14E9B" w:rsidRPr="007E5E34">
        <w:rPr>
          <w:rFonts w:ascii="Times New Roman" w:hAnsi="Times New Roman"/>
          <w:sz w:val="28"/>
          <w:szCs w:val="28"/>
        </w:rPr>
        <w:t>указанных в</w:t>
      </w:r>
      <w:r w:rsidR="00D14E9B" w:rsidRPr="007E5E34">
        <w:rPr>
          <w:rFonts w:ascii="Times New Roman" w:hAnsi="Times New Roman"/>
          <w:color w:val="FF0000"/>
          <w:sz w:val="28"/>
          <w:szCs w:val="28"/>
        </w:rPr>
        <w:t xml:space="preserve"> </w:t>
      </w:r>
      <w:r w:rsidRPr="007E5E34">
        <w:rPr>
          <w:rFonts w:ascii="Times New Roman" w:hAnsi="Times New Roman"/>
          <w:sz w:val="28"/>
          <w:szCs w:val="28"/>
        </w:rPr>
        <w:t>пункте 48</w:t>
      </w:r>
      <w:r w:rsidR="00D14E9B" w:rsidRPr="007E5E34">
        <w:rPr>
          <w:rFonts w:ascii="Times New Roman" w:hAnsi="Times New Roman"/>
          <w:sz w:val="28"/>
          <w:szCs w:val="28"/>
        </w:rPr>
        <w:t xml:space="preserve"> настоящего Регламента.</w:t>
      </w:r>
    </w:p>
    <w:p w14:paraId="74DB220A" w14:textId="206D44CD" w:rsidR="009A54D6" w:rsidRPr="007E5E34" w:rsidRDefault="00D14E9B" w:rsidP="009A54D6">
      <w:pPr>
        <w:widowControl w:val="0"/>
        <w:tabs>
          <w:tab w:val="left" w:pos="567"/>
          <w:tab w:val="left" w:pos="1134"/>
          <w:tab w:val="left" w:pos="1560"/>
        </w:tabs>
        <w:spacing w:after="0"/>
        <w:ind w:firstLine="709"/>
        <w:jc w:val="both"/>
      </w:pPr>
      <w:r w:rsidRPr="007E5E34">
        <w:rPr>
          <w:rFonts w:ascii="Times New Roman" w:hAnsi="Times New Roman"/>
          <w:sz w:val="28"/>
          <w:szCs w:val="28"/>
        </w:rPr>
        <w:t>4</w:t>
      </w:r>
      <w:r w:rsidR="004D51E5" w:rsidRPr="007E5E34">
        <w:rPr>
          <w:rFonts w:ascii="Times New Roman" w:hAnsi="Times New Roman"/>
          <w:sz w:val="28"/>
          <w:szCs w:val="28"/>
        </w:rPr>
        <w:t>6</w:t>
      </w:r>
      <w:r w:rsidRPr="007E5E34">
        <w:rPr>
          <w:rFonts w:ascii="Times New Roman" w:hAnsi="Times New Roman"/>
          <w:sz w:val="28"/>
          <w:szCs w:val="28"/>
        </w:rPr>
        <w:t>. Предостережение о недопустимости нарушения обязательных требований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в отношении которого исполняется муниципальная функция,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сети «Интернет» либо посредством федеральной государственной информационной системы «Единый портал государственных и муниципальных услуг», а также в ЕГИС ОКНД.</w:t>
      </w:r>
    </w:p>
    <w:p w14:paraId="5E373168" w14:textId="09E3CD1D" w:rsidR="009A54D6" w:rsidRPr="007E5E34" w:rsidRDefault="004D51E5" w:rsidP="009A54D6">
      <w:pPr>
        <w:widowControl w:val="0"/>
        <w:tabs>
          <w:tab w:val="left" w:pos="567"/>
          <w:tab w:val="left" w:pos="1134"/>
          <w:tab w:val="left" w:pos="1560"/>
        </w:tabs>
        <w:spacing w:after="0"/>
        <w:ind w:firstLine="709"/>
        <w:jc w:val="both"/>
      </w:pPr>
      <w:r w:rsidRPr="007E5E34">
        <w:rPr>
          <w:rFonts w:ascii="Times New Roman" w:hAnsi="Times New Roman"/>
          <w:sz w:val="28"/>
          <w:szCs w:val="28"/>
        </w:rPr>
        <w:t>47</w:t>
      </w:r>
      <w:r w:rsidR="00D14E9B" w:rsidRPr="007E5E34">
        <w:rPr>
          <w:rFonts w:ascii="Times New Roman" w:hAnsi="Times New Roman"/>
          <w:sz w:val="28"/>
          <w:szCs w:val="28"/>
        </w:rPr>
        <w:t xml:space="preserve">. </w:t>
      </w:r>
      <w:r w:rsidR="00D14E9B" w:rsidRPr="007E5E34">
        <w:rPr>
          <w:rFonts w:ascii="Times New Roman" w:hAnsi="Times New Roman"/>
          <w:color w:val="000000"/>
          <w:sz w:val="28"/>
          <w:szCs w:val="28"/>
        </w:rPr>
        <w:t xml:space="preserve">По результатам рассмотрения предостережения о недопустимости нарушения обязательных требований юридическим лицом, индивидуальным предпринимателем могут быть поданы в </w:t>
      </w:r>
      <w:r w:rsidR="00D14E9B" w:rsidRPr="007E5E34">
        <w:rPr>
          <w:rFonts w:ascii="Times New Roman" w:hAnsi="Times New Roman"/>
          <w:sz w:val="28"/>
        </w:rPr>
        <w:t>орган муниципального контроля</w:t>
      </w:r>
      <w:r w:rsidR="00D14E9B" w:rsidRPr="007E5E34">
        <w:rPr>
          <w:rFonts w:ascii="Times New Roman" w:hAnsi="Times New Roman"/>
          <w:sz w:val="28"/>
          <w:szCs w:val="28"/>
        </w:rPr>
        <w:t xml:space="preserve"> </w:t>
      </w:r>
      <w:r w:rsidR="00D14E9B" w:rsidRPr="007E5E34">
        <w:rPr>
          <w:rFonts w:ascii="Times New Roman" w:hAnsi="Times New Roman"/>
          <w:color w:val="000000"/>
          <w:sz w:val="28"/>
          <w:szCs w:val="28"/>
        </w:rPr>
        <w:t>возражения на предостережение о недопустимости нарушения обязательных требований, в том числе в электронной форме посредством ЕГИС ОКНД.</w:t>
      </w:r>
    </w:p>
    <w:p w14:paraId="7D565263" w14:textId="6B041F61" w:rsidR="00D14E9B" w:rsidRPr="007E5E34" w:rsidRDefault="004D51E5" w:rsidP="009A54D6">
      <w:pPr>
        <w:widowControl w:val="0"/>
        <w:tabs>
          <w:tab w:val="left" w:pos="567"/>
          <w:tab w:val="left" w:pos="1134"/>
          <w:tab w:val="left" w:pos="1560"/>
        </w:tabs>
        <w:spacing w:after="0"/>
        <w:ind w:firstLine="709"/>
        <w:jc w:val="both"/>
      </w:pPr>
      <w:r w:rsidRPr="007E5E34">
        <w:rPr>
          <w:rFonts w:ascii="Times New Roman" w:hAnsi="Times New Roman"/>
          <w:color w:val="000000"/>
          <w:sz w:val="28"/>
          <w:szCs w:val="28"/>
        </w:rPr>
        <w:t>48</w:t>
      </w:r>
      <w:r w:rsidR="00D14E9B" w:rsidRPr="007E5E34">
        <w:rPr>
          <w:rFonts w:ascii="Times New Roman" w:hAnsi="Times New Roman"/>
          <w:color w:val="000000"/>
          <w:sz w:val="28"/>
          <w:szCs w:val="28"/>
        </w:rPr>
        <w:t xml:space="preserve">. Возражения на предостережение о недопустимости нарушения </w:t>
      </w:r>
      <w:r w:rsidR="00D14E9B" w:rsidRPr="007E5E34">
        <w:rPr>
          <w:rFonts w:ascii="Times New Roman" w:hAnsi="Times New Roman"/>
          <w:sz w:val="28"/>
          <w:szCs w:val="28"/>
        </w:rPr>
        <w:t>обязательных требований</w:t>
      </w:r>
      <w:r w:rsidR="00D14E9B" w:rsidRPr="007E5E34">
        <w:rPr>
          <w:rFonts w:ascii="Times New Roman" w:hAnsi="Times New Roman"/>
          <w:color w:val="000000"/>
          <w:sz w:val="28"/>
          <w:szCs w:val="28"/>
        </w:rPr>
        <w:t xml:space="preserve"> составляются по форме</w:t>
      </w:r>
      <w:r w:rsidR="009A54D6" w:rsidRPr="007E5E34">
        <w:rPr>
          <w:rFonts w:ascii="Times New Roman" w:hAnsi="Times New Roman"/>
          <w:color w:val="000000"/>
          <w:sz w:val="28"/>
          <w:szCs w:val="28"/>
        </w:rPr>
        <w:t>,</w:t>
      </w:r>
      <w:r w:rsidR="00D14E9B" w:rsidRPr="007E5E34">
        <w:rPr>
          <w:rFonts w:ascii="Times New Roman" w:hAnsi="Times New Roman"/>
          <w:color w:val="000000"/>
          <w:sz w:val="28"/>
          <w:szCs w:val="28"/>
        </w:rPr>
        <w:t xml:space="preserve"> </w:t>
      </w:r>
      <w:r w:rsidR="009A54D6" w:rsidRPr="007E5E34">
        <w:rPr>
          <w:rFonts w:ascii="Times New Roman" w:hAnsi="Times New Roman"/>
          <w:color w:val="000000"/>
          <w:sz w:val="28"/>
          <w:szCs w:val="28"/>
        </w:rPr>
        <w:t>приведенной в</w:t>
      </w:r>
      <w:r w:rsidR="00D14E9B" w:rsidRPr="007E5E34">
        <w:rPr>
          <w:rFonts w:ascii="Times New Roman" w:hAnsi="Times New Roman"/>
          <w:color w:val="000000"/>
          <w:sz w:val="28"/>
          <w:szCs w:val="28"/>
        </w:rPr>
        <w:t xml:space="preserve"> </w:t>
      </w:r>
      <w:r w:rsidR="009A54D6" w:rsidRPr="007E5E34">
        <w:rPr>
          <w:rFonts w:ascii="Times New Roman" w:hAnsi="Times New Roman"/>
          <w:sz w:val="28"/>
          <w:szCs w:val="28"/>
        </w:rPr>
        <w:t>приложении 4</w:t>
      </w:r>
      <w:r w:rsidR="00D14E9B" w:rsidRPr="007E5E34">
        <w:rPr>
          <w:rFonts w:ascii="Times New Roman" w:hAnsi="Times New Roman"/>
          <w:b/>
          <w:color w:val="548DD4"/>
          <w:sz w:val="28"/>
          <w:szCs w:val="28"/>
        </w:rPr>
        <w:t xml:space="preserve"> </w:t>
      </w:r>
      <w:r w:rsidR="00D14E9B" w:rsidRPr="007E5E34">
        <w:rPr>
          <w:rFonts w:ascii="Times New Roman" w:hAnsi="Times New Roman"/>
          <w:sz w:val="28"/>
        </w:rPr>
        <w:t>к настоящему Регламенту</w:t>
      </w:r>
      <w:r w:rsidR="00D14E9B" w:rsidRPr="007E5E34">
        <w:rPr>
          <w:rFonts w:ascii="Times New Roman" w:hAnsi="Times New Roman"/>
          <w:color w:val="000000"/>
          <w:sz w:val="28"/>
          <w:szCs w:val="28"/>
        </w:rPr>
        <w:t>, либо в произвольной форме, но должно обязательно содержаться следующее:</w:t>
      </w:r>
    </w:p>
    <w:p w14:paraId="73A39B85" w14:textId="77777777" w:rsidR="00D14E9B" w:rsidRPr="007E5E34" w:rsidRDefault="00D14E9B" w:rsidP="00D14E9B">
      <w:pPr>
        <w:spacing w:after="0"/>
        <w:ind w:firstLine="540"/>
        <w:jc w:val="both"/>
      </w:pPr>
      <w:r w:rsidRPr="007E5E34">
        <w:rPr>
          <w:rFonts w:ascii="Times New Roman" w:hAnsi="Times New Roman"/>
          <w:color w:val="000000"/>
          <w:sz w:val="28"/>
          <w:szCs w:val="28"/>
        </w:rPr>
        <w:t xml:space="preserve">1) </w:t>
      </w:r>
      <w:r w:rsidRPr="007E5E34">
        <w:rPr>
          <w:rFonts w:ascii="Times New Roman" w:hAnsi="Times New Roman"/>
          <w:sz w:val="28"/>
          <w:szCs w:val="28"/>
        </w:rPr>
        <w:t xml:space="preserve">наименование юридического лица, фамилия, имя, отчество (при наличии) индивидуального предпринимателя; </w:t>
      </w:r>
    </w:p>
    <w:p w14:paraId="66922B62" w14:textId="77777777" w:rsidR="00D14E9B" w:rsidRPr="007E5E34" w:rsidRDefault="00D14E9B" w:rsidP="00D14E9B">
      <w:pPr>
        <w:spacing w:after="0"/>
        <w:ind w:firstLine="540"/>
        <w:jc w:val="both"/>
      </w:pPr>
      <w:r w:rsidRPr="007E5E34">
        <w:rPr>
          <w:rFonts w:ascii="Times New Roman" w:hAnsi="Times New Roman"/>
          <w:sz w:val="28"/>
          <w:szCs w:val="28"/>
        </w:rPr>
        <w:t xml:space="preserve">2) идентификационный номер налогоплательщика - юридического лица, индивидуального предпринимателя; </w:t>
      </w:r>
    </w:p>
    <w:p w14:paraId="1097485D" w14:textId="77777777" w:rsidR="00D14E9B" w:rsidRPr="007E5E34" w:rsidRDefault="00D14E9B" w:rsidP="00D14E9B">
      <w:pPr>
        <w:spacing w:after="0"/>
        <w:ind w:firstLine="540"/>
        <w:jc w:val="both"/>
      </w:pPr>
      <w:r w:rsidRPr="007E5E34">
        <w:rPr>
          <w:rFonts w:ascii="Times New Roman" w:hAnsi="Times New Roman"/>
          <w:sz w:val="28"/>
          <w:szCs w:val="28"/>
        </w:rPr>
        <w:t>3) дата и номер предостережения, направленного в адрес юридического лица, индивидуального предпринимателя;</w:t>
      </w:r>
    </w:p>
    <w:p w14:paraId="16BFD1A2" w14:textId="77777777" w:rsidR="00D14E9B" w:rsidRPr="007E5E34" w:rsidRDefault="00D14E9B" w:rsidP="00D14E9B">
      <w:pPr>
        <w:spacing w:after="0"/>
        <w:ind w:firstLine="540"/>
        <w:jc w:val="both"/>
      </w:pPr>
      <w:r w:rsidRPr="007E5E34">
        <w:rPr>
          <w:rFonts w:ascii="Times New Roman" w:hAnsi="Times New Roman"/>
          <w:sz w:val="28"/>
          <w:szCs w:val="28"/>
        </w:rPr>
        <w:t>4)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14:paraId="5ED9C42F" w14:textId="604DA2AC" w:rsidR="00D14E9B" w:rsidRPr="007E5E34" w:rsidRDefault="004D51E5" w:rsidP="00D14E9B">
      <w:pPr>
        <w:spacing w:after="0"/>
        <w:ind w:firstLine="708"/>
        <w:jc w:val="both"/>
      </w:pPr>
      <w:r w:rsidRPr="007E5E34">
        <w:rPr>
          <w:rFonts w:ascii="Times New Roman" w:hAnsi="Times New Roman"/>
          <w:sz w:val="28"/>
          <w:szCs w:val="28"/>
        </w:rPr>
        <w:t>49</w:t>
      </w:r>
      <w:r w:rsidR="00D14E9B" w:rsidRPr="007E5E34">
        <w:rPr>
          <w:rFonts w:ascii="Times New Roman" w:hAnsi="Times New Roman"/>
          <w:sz w:val="28"/>
          <w:szCs w:val="28"/>
        </w:rPr>
        <w:t>.</w:t>
      </w:r>
      <w:r w:rsidR="00D14E9B" w:rsidRPr="007E5E34">
        <w:t xml:space="preserve"> </w:t>
      </w:r>
      <w:r w:rsidR="00D14E9B" w:rsidRPr="007E5E34">
        <w:rPr>
          <w:rFonts w:ascii="Times New Roman" w:hAnsi="Times New Roman"/>
          <w:sz w:val="28"/>
          <w:szCs w:val="28"/>
        </w:rPr>
        <w:t xml:space="preserve">Возражения на предостережение о недопустимости нарушения обязательных требований направляются юридическим лицом, индивидуальным предпринимателем, в отношении которого исполняется </w:t>
      </w:r>
      <w:r w:rsidR="00D14E9B" w:rsidRPr="007E5E34">
        <w:rPr>
          <w:rFonts w:ascii="Times New Roman" w:hAnsi="Times New Roman"/>
          <w:sz w:val="28"/>
          <w:szCs w:val="28"/>
        </w:rPr>
        <w:lastRenderedPageBreak/>
        <w:t xml:space="preserve">муниципальная функция, в  </w:t>
      </w:r>
      <w:r w:rsidR="00D14E9B" w:rsidRPr="007E5E34">
        <w:rPr>
          <w:rFonts w:ascii="Times New Roman" w:hAnsi="Times New Roman"/>
          <w:sz w:val="28"/>
        </w:rPr>
        <w:t>орган муниципального контроля</w:t>
      </w:r>
      <w:r w:rsidR="00D14E9B" w:rsidRPr="007E5E34">
        <w:rPr>
          <w:rFonts w:ascii="Times New Roman" w:hAnsi="Times New Roman"/>
          <w:sz w:val="28"/>
          <w:szCs w:val="28"/>
        </w:rPr>
        <w:t xml:space="preserve"> в бумажном виде почтовым отправлением,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его имени юридического лица, на указанный в предостережении о недопустимости нарушения обязательных требований адрес электронной почты </w:t>
      </w:r>
      <w:r w:rsidR="00D14E9B" w:rsidRPr="007E5E34">
        <w:rPr>
          <w:rFonts w:ascii="Times New Roman" w:hAnsi="Times New Roman"/>
          <w:sz w:val="28"/>
        </w:rPr>
        <w:t>органа муниципального контроля</w:t>
      </w:r>
      <w:r w:rsidR="00D14E9B" w:rsidRPr="007E5E34">
        <w:rPr>
          <w:rFonts w:ascii="Times New Roman" w:hAnsi="Times New Roman"/>
          <w:sz w:val="28"/>
          <w:szCs w:val="28"/>
        </w:rPr>
        <w:t xml:space="preserve">, либо иными указанными в предостережении о недопустимости нарушений обязательных требований способами. </w:t>
      </w:r>
    </w:p>
    <w:p w14:paraId="62F8B7C3" w14:textId="0260B1F2" w:rsidR="00D14E9B" w:rsidRPr="007E5E34" w:rsidRDefault="00D14E9B" w:rsidP="00D14E9B">
      <w:pPr>
        <w:spacing w:after="0"/>
        <w:ind w:firstLine="708"/>
        <w:jc w:val="both"/>
      </w:pPr>
      <w:r w:rsidRPr="007E5E34">
        <w:rPr>
          <w:rFonts w:ascii="Times New Roman" w:hAnsi="Times New Roman"/>
          <w:sz w:val="28"/>
          <w:szCs w:val="28"/>
        </w:rPr>
        <w:t>5</w:t>
      </w:r>
      <w:r w:rsidR="004D51E5" w:rsidRPr="007E5E34">
        <w:rPr>
          <w:rFonts w:ascii="Times New Roman" w:hAnsi="Times New Roman"/>
          <w:sz w:val="28"/>
          <w:szCs w:val="28"/>
        </w:rPr>
        <w:t>0</w:t>
      </w:r>
      <w:r w:rsidRPr="007E5E34">
        <w:rPr>
          <w:rFonts w:ascii="Times New Roman" w:hAnsi="Times New Roman"/>
          <w:sz w:val="28"/>
          <w:szCs w:val="28"/>
        </w:rPr>
        <w:t>.</w:t>
      </w:r>
      <w:r w:rsidRPr="007E5E34">
        <w:t xml:space="preserve"> </w:t>
      </w:r>
      <w:r w:rsidRPr="007E5E34">
        <w:rPr>
          <w:rFonts w:ascii="Times New Roman" w:hAnsi="Times New Roman"/>
          <w:color w:val="000000"/>
          <w:sz w:val="28"/>
          <w:szCs w:val="28"/>
        </w:rPr>
        <w:t xml:space="preserve">Орган муниципального контроля рассматривает возражения на предостережение о недопустимости нарушения обязательных требований и по итогам рассмотрения в течение 20 (двадцати) рабочих дней со дня их получения направляет юридическому лицу, индивидуальному предпринимателю, в отношении которого исполняется муниципальная функция, ответ в порядке, </w:t>
      </w:r>
      <w:r w:rsidRPr="007E5E34">
        <w:rPr>
          <w:rFonts w:ascii="Times New Roman" w:hAnsi="Times New Roman"/>
          <w:sz w:val="28"/>
          <w:szCs w:val="28"/>
        </w:rPr>
        <w:t xml:space="preserve">установленном пунктом </w:t>
      </w:r>
      <w:r w:rsidR="009A54D6" w:rsidRPr="007E5E34">
        <w:rPr>
          <w:rFonts w:ascii="Times New Roman" w:hAnsi="Times New Roman"/>
          <w:sz w:val="28"/>
          <w:szCs w:val="28"/>
        </w:rPr>
        <w:t>48</w:t>
      </w:r>
      <w:r w:rsidRPr="007E5E34">
        <w:rPr>
          <w:rFonts w:ascii="Times New Roman" w:hAnsi="Times New Roman"/>
          <w:sz w:val="28"/>
          <w:szCs w:val="28"/>
        </w:rPr>
        <w:t xml:space="preserve"> настоящего Регламента</w:t>
      </w:r>
      <w:r w:rsidRPr="007E5E34">
        <w:rPr>
          <w:rFonts w:ascii="Times New Roman" w:hAnsi="Times New Roman"/>
          <w:color w:val="000000"/>
          <w:sz w:val="28"/>
          <w:szCs w:val="28"/>
        </w:rPr>
        <w:t>.</w:t>
      </w:r>
    </w:p>
    <w:p w14:paraId="15671EEC" w14:textId="0F418C5A" w:rsidR="00D14E9B" w:rsidRPr="007E5E34" w:rsidRDefault="00D14E9B" w:rsidP="00D14E9B">
      <w:pPr>
        <w:spacing w:after="0"/>
        <w:ind w:firstLine="708"/>
        <w:jc w:val="both"/>
      </w:pPr>
      <w:r w:rsidRPr="007E5E34">
        <w:rPr>
          <w:rFonts w:ascii="Times New Roman" w:hAnsi="Times New Roman"/>
          <w:sz w:val="28"/>
          <w:szCs w:val="28"/>
        </w:rPr>
        <w:t>5</w:t>
      </w:r>
      <w:r w:rsidR="004D51E5" w:rsidRPr="007E5E34">
        <w:rPr>
          <w:rFonts w:ascii="Times New Roman" w:hAnsi="Times New Roman"/>
          <w:sz w:val="28"/>
          <w:szCs w:val="28"/>
        </w:rPr>
        <w:t>1</w:t>
      </w:r>
      <w:r w:rsidRPr="007E5E34">
        <w:rPr>
          <w:rFonts w:ascii="Times New Roman" w:hAnsi="Times New Roman"/>
          <w:sz w:val="28"/>
          <w:szCs w:val="28"/>
        </w:rPr>
        <w:t>.</w:t>
      </w:r>
      <w:r w:rsidRPr="007E5E34">
        <w:t xml:space="preserve"> </w:t>
      </w:r>
      <w:r w:rsidRPr="007E5E34">
        <w:rPr>
          <w:rFonts w:ascii="Times New Roman" w:hAnsi="Times New Roman"/>
          <w:color w:val="000000"/>
          <w:sz w:val="28"/>
          <w:szCs w:val="28"/>
        </w:rPr>
        <w:t xml:space="preserve">Результаты рассмотрения возражений на предостережение о недопустимости нарушения обязательных требований используются </w:t>
      </w:r>
      <w:r w:rsidRPr="007E5E34">
        <w:rPr>
          <w:rFonts w:ascii="Times New Roman" w:hAnsi="Times New Roman"/>
          <w:sz w:val="28"/>
        </w:rPr>
        <w:t>органом муниципального контроля</w:t>
      </w:r>
      <w:r w:rsidRPr="007E5E34">
        <w:rPr>
          <w:rFonts w:ascii="Times New Roman" w:hAnsi="Times New Roman"/>
          <w:color w:val="000000"/>
          <w:sz w:val="28"/>
          <w:szCs w:val="28"/>
        </w:rPr>
        <w:t xml:space="preserve"> для целей организации и проведения мероприятий по профилактике нарушения обязательных требований.</w:t>
      </w:r>
    </w:p>
    <w:p w14:paraId="6E532E1E" w14:textId="2A9519A1" w:rsidR="00D14E9B" w:rsidRPr="007E5E34" w:rsidRDefault="00D14E9B" w:rsidP="00D14E9B">
      <w:pPr>
        <w:spacing w:after="0"/>
        <w:ind w:firstLine="708"/>
        <w:jc w:val="both"/>
      </w:pPr>
      <w:r w:rsidRPr="007E5E34">
        <w:rPr>
          <w:rFonts w:ascii="Times New Roman" w:hAnsi="Times New Roman"/>
          <w:sz w:val="28"/>
          <w:szCs w:val="28"/>
        </w:rPr>
        <w:t>5</w:t>
      </w:r>
      <w:r w:rsidR="004D51E5" w:rsidRPr="007E5E34">
        <w:rPr>
          <w:rFonts w:ascii="Times New Roman" w:hAnsi="Times New Roman"/>
          <w:sz w:val="28"/>
          <w:szCs w:val="28"/>
        </w:rPr>
        <w:t>2</w:t>
      </w:r>
      <w:r w:rsidRPr="007E5E34">
        <w:rPr>
          <w:rFonts w:ascii="Times New Roman" w:hAnsi="Times New Roman"/>
          <w:sz w:val="28"/>
          <w:szCs w:val="28"/>
        </w:rPr>
        <w:t>.</w:t>
      </w:r>
      <w:r w:rsidRPr="007E5E34">
        <w:t xml:space="preserve">  </w:t>
      </w:r>
      <w:r w:rsidRPr="007E5E34">
        <w:rPr>
          <w:rFonts w:ascii="Times New Roman" w:hAnsi="Times New Roman"/>
          <w:color w:val="000000"/>
          <w:sz w:val="28"/>
          <w:szCs w:val="28"/>
        </w:rPr>
        <w:t xml:space="preserve">При отсутствии возражений на предостережение о недопустимости нарушений обязательных требований </w:t>
      </w:r>
      <w:r w:rsidRPr="007E5E34">
        <w:rPr>
          <w:rFonts w:ascii="Times New Roman" w:hAnsi="Times New Roman"/>
          <w:sz w:val="28"/>
          <w:szCs w:val="28"/>
        </w:rPr>
        <w:t>юридическое лицо, индивидуальный предприниматель</w:t>
      </w:r>
      <w:r w:rsidRPr="007E5E34">
        <w:rPr>
          <w:rFonts w:ascii="Times New Roman" w:hAnsi="Times New Roman"/>
          <w:color w:val="000000"/>
          <w:sz w:val="28"/>
          <w:szCs w:val="28"/>
        </w:rPr>
        <w:t xml:space="preserve"> </w:t>
      </w:r>
      <w:r w:rsidRPr="007E5E34">
        <w:rPr>
          <w:rFonts w:ascii="Times New Roman" w:hAnsi="Times New Roman"/>
          <w:sz w:val="28"/>
          <w:szCs w:val="28"/>
        </w:rPr>
        <w:t>в указанный в предостережении срок - не менее 60 (шестидесяти) дней со дня направления предостережения, направляет</w:t>
      </w:r>
      <w:r w:rsidRPr="007E5E34">
        <w:rPr>
          <w:rFonts w:ascii="Times New Roman" w:hAnsi="Times New Roman"/>
          <w:color w:val="000000"/>
          <w:sz w:val="28"/>
          <w:szCs w:val="28"/>
        </w:rPr>
        <w:t xml:space="preserve"> в </w:t>
      </w:r>
      <w:r w:rsidRPr="007E5E34">
        <w:rPr>
          <w:rFonts w:ascii="Times New Roman" w:hAnsi="Times New Roman"/>
          <w:sz w:val="28"/>
        </w:rPr>
        <w:t>орган муниципального контроля</w:t>
      </w:r>
      <w:r w:rsidRPr="007E5E34">
        <w:rPr>
          <w:rFonts w:ascii="Times New Roman" w:hAnsi="Times New Roman"/>
          <w:color w:val="000000"/>
          <w:sz w:val="28"/>
          <w:szCs w:val="28"/>
        </w:rPr>
        <w:t xml:space="preserve"> уведомление об исполнении предостережения о недопустимости нарушения обязательных требований.</w:t>
      </w:r>
    </w:p>
    <w:p w14:paraId="5EAB7051" w14:textId="1E26FB52" w:rsidR="00D14E9B" w:rsidRPr="007E5E34" w:rsidRDefault="00D14E9B" w:rsidP="00E54EC4">
      <w:pPr>
        <w:spacing w:after="0"/>
        <w:ind w:firstLine="567"/>
        <w:jc w:val="both"/>
        <w:rPr>
          <w:rFonts w:ascii="Times New Roman" w:hAnsi="Times New Roman"/>
          <w:sz w:val="28"/>
          <w:szCs w:val="28"/>
        </w:rPr>
      </w:pPr>
      <w:r w:rsidRPr="007E5E34">
        <w:rPr>
          <w:rFonts w:ascii="Times New Roman" w:hAnsi="Times New Roman"/>
          <w:sz w:val="28"/>
          <w:szCs w:val="28"/>
        </w:rPr>
        <w:t>5</w:t>
      </w:r>
      <w:r w:rsidR="004D51E5" w:rsidRPr="007E5E34">
        <w:rPr>
          <w:rFonts w:ascii="Times New Roman" w:hAnsi="Times New Roman"/>
          <w:sz w:val="28"/>
          <w:szCs w:val="28"/>
        </w:rPr>
        <w:t>3</w:t>
      </w:r>
      <w:r w:rsidRPr="007E5E34">
        <w:rPr>
          <w:rFonts w:ascii="Times New Roman" w:hAnsi="Times New Roman"/>
          <w:sz w:val="28"/>
          <w:szCs w:val="28"/>
        </w:rPr>
        <w:t>. В уведомлении об исполнении предостережения о недопустимости нарушения обязательных требований указываются:</w:t>
      </w:r>
    </w:p>
    <w:p w14:paraId="7200CB9C" w14:textId="77777777" w:rsidR="00D14E9B" w:rsidRPr="007E5E34" w:rsidRDefault="00D14E9B" w:rsidP="00E54EC4">
      <w:pPr>
        <w:pStyle w:val="a5"/>
        <w:numPr>
          <w:ilvl w:val="0"/>
          <w:numId w:val="14"/>
        </w:numPr>
        <w:tabs>
          <w:tab w:val="left" w:pos="567"/>
        </w:tabs>
        <w:spacing w:after="0"/>
        <w:ind w:left="0" w:firstLine="567"/>
        <w:jc w:val="both"/>
        <w:rPr>
          <w:rFonts w:ascii="Times New Roman" w:hAnsi="Times New Roman"/>
          <w:sz w:val="28"/>
          <w:szCs w:val="28"/>
        </w:rPr>
      </w:pPr>
      <w:r w:rsidRPr="007E5E34">
        <w:rPr>
          <w:rFonts w:ascii="Times New Roman" w:hAnsi="Times New Roman"/>
          <w:sz w:val="28"/>
          <w:szCs w:val="28"/>
        </w:rPr>
        <w:t>наименование юридического лица, фамилия, имя, отчество (при наличии) индивидуального предпринимателя;</w:t>
      </w:r>
    </w:p>
    <w:p w14:paraId="23900700" w14:textId="77777777" w:rsidR="00D14E9B" w:rsidRPr="007E5E34" w:rsidRDefault="00D14E9B" w:rsidP="00E54EC4">
      <w:pPr>
        <w:pStyle w:val="a5"/>
        <w:numPr>
          <w:ilvl w:val="0"/>
          <w:numId w:val="14"/>
        </w:numPr>
        <w:tabs>
          <w:tab w:val="left" w:pos="567"/>
          <w:tab w:val="left" w:pos="1134"/>
        </w:tabs>
        <w:spacing w:after="0"/>
        <w:ind w:left="0" w:firstLine="567"/>
        <w:jc w:val="both"/>
        <w:rPr>
          <w:rFonts w:ascii="Times New Roman" w:hAnsi="Times New Roman"/>
          <w:sz w:val="28"/>
          <w:szCs w:val="28"/>
        </w:rPr>
      </w:pPr>
      <w:r w:rsidRPr="007E5E34">
        <w:rPr>
          <w:rFonts w:ascii="Times New Roman" w:hAnsi="Times New Roman"/>
          <w:sz w:val="28"/>
          <w:szCs w:val="28"/>
        </w:rPr>
        <w:t>идентификационный номер налогоплательщика - юридического лица, индивидуального предпринимателя;</w:t>
      </w:r>
    </w:p>
    <w:p w14:paraId="6769510E" w14:textId="77777777" w:rsidR="00D14E9B" w:rsidRPr="007E5E34" w:rsidRDefault="00D14E9B" w:rsidP="00E54EC4">
      <w:pPr>
        <w:pStyle w:val="a5"/>
        <w:numPr>
          <w:ilvl w:val="0"/>
          <w:numId w:val="14"/>
        </w:numPr>
        <w:tabs>
          <w:tab w:val="left" w:pos="567"/>
          <w:tab w:val="left" w:pos="1134"/>
        </w:tabs>
        <w:spacing w:after="0"/>
        <w:ind w:left="0" w:firstLine="567"/>
        <w:jc w:val="both"/>
        <w:rPr>
          <w:rFonts w:ascii="Times New Roman" w:hAnsi="Times New Roman"/>
          <w:sz w:val="28"/>
          <w:szCs w:val="28"/>
        </w:rPr>
      </w:pPr>
      <w:r w:rsidRPr="007E5E34">
        <w:rPr>
          <w:rFonts w:ascii="Times New Roman" w:hAnsi="Times New Roman"/>
          <w:sz w:val="28"/>
          <w:szCs w:val="28"/>
        </w:rPr>
        <w:t>дата и номер предостережения, направленного в адрес юридического лица, индивидуального предпринимателя;</w:t>
      </w:r>
    </w:p>
    <w:p w14:paraId="4E577FEB" w14:textId="77777777" w:rsidR="00D14E9B" w:rsidRPr="007E5E34" w:rsidRDefault="00D14E9B" w:rsidP="00E54EC4">
      <w:pPr>
        <w:pStyle w:val="a5"/>
        <w:numPr>
          <w:ilvl w:val="0"/>
          <w:numId w:val="14"/>
        </w:numPr>
        <w:tabs>
          <w:tab w:val="left" w:pos="567"/>
          <w:tab w:val="left" w:pos="1134"/>
        </w:tabs>
        <w:spacing w:after="0"/>
        <w:ind w:left="0" w:firstLine="567"/>
        <w:jc w:val="both"/>
      </w:pPr>
      <w:r w:rsidRPr="007E5E34">
        <w:rPr>
          <w:rFonts w:ascii="Times New Roman" w:hAnsi="Times New Roman"/>
          <w:sz w:val="28"/>
          <w:szCs w:val="28"/>
        </w:rPr>
        <w:t>сведения о принятых по результатам рассмотрения предостережения мерах по обеспечению соблюдения обязательных требований.</w:t>
      </w:r>
    </w:p>
    <w:p w14:paraId="7C867644" w14:textId="77777777" w:rsidR="00D14E9B" w:rsidRPr="007E5E34" w:rsidRDefault="00D14E9B" w:rsidP="00D14E9B">
      <w:pPr>
        <w:spacing w:after="0"/>
        <w:ind w:firstLine="708"/>
        <w:jc w:val="both"/>
        <w:rPr>
          <w:rFonts w:ascii="Times New Roman" w:hAnsi="Times New Roman"/>
          <w:sz w:val="28"/>
          <w:szCs w:val="28"/>
        </w:rPr>
      </w:pPr>
      <w:r w:rsidRPr="007E5E34">
        <w:rPr>
          <w:rFonts w:ascii="Times New Roman" w:hAnsi="Times New Roman"/>
          <w:sz w:val="28"/>
          <w:szCs w:val="28"/>
        </w:rPr>
        <w:t xml:space="preserve">57. Уведомление об исполнении предостережения о недопустимости нарушения обязательных требований направляется юридическим лицом, </w:t>
      </w:r>
      <w:r w:rsidRPr="007E5E34">
        <w:rPr>
          <w:rFonts w:ascii="Times New Roman" w:hAnsi="Times New Roman"/>
          <w:sz w:val="28"/>
          <w:szCs w:val="28"/>
        </w:rPr>
        <w:lastRenderedPageBreak/>
        <w:t>индивидуальным предпринимателем в орган муниципального контроля в бумажном виде почтовым отправлением, либо в виде электронного документа, подписанного усиленной квалифицированной электронной подписью юридического лица, индивидуального предпринимателя, лица, уполномоченного действовать от его имени, на указанный в предостережении о недопустимости нарушения обязательных требований адрес электронной почты органа муниципального контроля, либо иными указанными в предостережении способами, в том числе в электронном виде посредством ЕГИС ОКНД.</w:t>
      </w:r>
    </w:p>
    <w:p w14:paraId="77A934D2" w14:textId="622FD809" w:rsidR="00D14E9B" w:rsidRPr="007E5E34" w:rsidRDefault="00D14E9B" w:rsidP="00D14E9B">
      <w:pPr>
        <w:widowControl w:val="0"/>
        <w:tabs>
          <w:tab w:val="left" w:pos="1276"/>
          <w:tab w:val="left" w:pos="1560"/>
        </w:tabs>
        <w:spacing w:after="0"/>
        <w:ind w:firstLine="709"/>
        <w:jc w:val="both"/>
        <w:rPr>
          <w:rFonts w:ascii="Times New Roman" w:hAnsi="Times New Roman"/>
          <w:sz w:val="28"/>
          <w:szCs w:val="28"/>
        </w:rPr>
      </w:pPr>
      <w:r w:rsidRPr="007E5E34">
        <w:rPr>
          <w:rFonts w:ascii="Times New Roman" w:hAnsi="Times New Roman"/>
          <w:sz w:val="28"/>
          <w:szCs w:val="28"/>
        </w:rPr>
        <w:t>5</w:t>
      </w:r>
      <w:r w:rsidR="004D51E5" w:rsidRPr="007E5E34">
        <w:rPr>
          <w:rFonts w:ascii="Times New Roman" w:hAnsi="Times New Roman"/>
          <w:sz w:val="28"/>
          <w:szCs w:val="28"/>
        </w:rPr>
        <w:t>4</w:t>
      </w:r>
      <w:r w:rsidRPr="007E5E34">
        <w:rPr>
          <w:rFonts w:ascii="Times New Roman" w:hAnsi="Times New Roman"/>
          <w:sz w:val="28"/>
          <w:szCs w:val="28"/>
        </w:rPr>
        <w:t xml:space="preserve">. Орган муниципального контроля </w:t>
      </w:r>
      <w:r w:rsidRPr="007E5E34">
        <w:rPr>
          <w:rFonts w:ascii="Times New Roman" w:hAnsi="Times New Roman"/>
          <w:color w:val="000000"/>
          <w:sz w:val="28"/>
          <w:szCs w:val="28"/>
        </w:rPr>
        <w:t xml:space="preserve">использует уведомление об исполнении предостережения о недопустимости нарушения обязательных требований для целей организации и проведения мероприятий по профилактике нарушения обязательных требований. </w:t>
      </w:r>
    </w:p>
    <w:p w14:paraId="3C4FE262" w14:textId="20FE92DE" w:rsidR="00D14E9B" w:rsidRPr="007E5E34" w:rsidRDefault="00D14E9B" w:rsidP="00D14E9B">
      <w:pPr>
        <w:widowControl w:val="0"/>
        <w:tabs>
          <w:tab w:val="left" w:pos="1276"/>
          <w:tab w:val="left" w:pos="1560"/>
        </w:tabs>
        <w:spacing w:after="0"/>
        <w:ind w:left="709"/>
        <w:jc w:val="both"/>
      </w:pPr>
      <w:r w:rsidRPr="007E5E34">
        <w:rPr>
          <w:rFonts w:ascii="Times New Roman" w:hAnsi="Times New Roman"/>
          <w:sz w:val="28"/>
          <w:szCs w:val="28"/>
        </w:rPr>
        <w:t>5</w:t>
      </w:r>
      <w:r w:rsidR="004D51E5" w:rsidRPr="007E5E34">
        <w:rPr>
          <w:rFonts w:ascii="Times New Roman" w:hAnsi="Times New Roman"/>
          <w:sz w:val="28"/>
          <w:szCs w:val="28"/>
        </w:rPr>
        <w:t>5</w:t>
      </w:r>
      <w:r w:rsidRPr="007E5E34">
        <w:rPr>
          <w:rFonts w:ascii="Times New Roman" w:hAnsi="Times New Roman"/>
          <w:sz w:val="28"/>
          <w:szCs w:val="28"/>
        </w:rPr>
        <w:t>.Результатом административной процедуры является:</w:t>
      </w:r>
    </w:p>
    <w:p w14:paraId="5FACACF4" w14:textId="77777777" w:rsidR="00D14E9B" w:rsidRPr="007E5E34" w:rsidRDefault="00D14E9B" w:rsidP="00D14E9B">
      <w:pPr>
        <w:widowControl w:val="0"/>
        <w:numPr>
          <w:ilvl w:val="0"/>
          <w:numId w:val="13"/>
        </w:numPr>
        <w:tabs>
          <w:tab w:val="left" w:pos="1276"/>
        </w:tabs>
        <w:spacing w:after="0"/>
        <w:ind w:left="0" w:firstLine="709"/>
        <w:jc w:val="both"/>
      </w:pPr>
      <w:r w:rsidRPr="007E5E34">
        <w:rPr>
          <w:rFonts w:ascii="Times New Roman" w:hAnsi="Times New Roman"/>
          <w:sz w:val="28"/>
          <w:szCs w:val="28"/>
        </w:rPr>
        <w:t xml:space="preserve">размещение на официальном сайте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муниципальной функции, а также тексты соответствующих нормативных правовых актов, обобщений практики исполнения муниципальной функции,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w:t>
      </w:r>
      <w:r w:rsidRPr="007E5E34">
        <w:rPr>
          <w:rFonts w:ascii="Times New Roman" w:hAnsi="Times New Roman"/>
          <w:sz w:val="28"/>
        </w:rPr>
        <w:t xml:space="preserve">лицами и индивидуальными предпринимателями, в отношении которых исполняется </w:t>
      </w:r>
      <w:r w:rsidRPr="007E5E34">
        <w:rPr>
          <w:rFonts w:ascii="Times New Roman" w:hAnsi="Times New Roman"/>
          <w:sz w:val="28"/>
          <w:szCs w:val="28"/>
        </w:rPr>
        <w:t>муниципальная</w:t>
      </w:r>
      <w:r w:rsidRPr="007E5E34">
        <w:rPr>
          <w:rFonts w:ascii="Times New Roman" w:hAnsi="Times New Roman"/>
          <w:sz w:val="28"/>
        </w:rPr>
        <w:t xml:space="preserve"> функция</w:t>
      </w:r>
      <w:r w:rsidRPr="007E5E34">
        <w:rPr>
          <w:rFonts w:ascii="Times New Roman" w:hAnsi="Times New Roman"/>
          <w:sz w:val="28"/>
          <w:szCs w:val="28"/>
        </w:rPr>
        <w:t>;</w:t>
      </w:r>
    </w:p>
    <w:p w14:paraId="7E74074B" w14:textId="77777777" w:rsidR="00D14E9B" w:rsidRPr="007E5E34" w:rsidRDefault="00D14E9B" w:rsidP="00D14E9B">
      <w:pPr>
        <w:widowControl w:val="0"/>
        <w:numPr>
          <w:ilvl w:val="0"/>
          <w:numId w:val="13"/>
        </w:numPr>
        <w:tabs>
          <w:tab w:val="left" w:pos="1276"/>
        </w:tabs>
        <w:spacing w:after="0"/>
        <w:ind w:left="0" w:firstLine="709"/>
        <w:jc w:val="both"/>
      </w:pPr>
      <w:r w:rsidRPr="007E5E34">
        <w:rPr>
          <w:rFonts w:ascii="Times New Roman" w:hAnsi="Times New Roman"/>
          <w:sz w:val="28"/>
          <w:szCs w:val="28"/>
        </w:rPr>
        <w:t xml:space="preserve">выдача и (или) направление должностным лицом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предостережения о недопустимости нарушения обязательных требований с предложением принять меры по обеспечению соблюдения обязательных требований.</w:t>
      </w:r>
    </w:p>
    <w:p w14:paraId="15273A63" w14:textId="77777777" w:rsidR="009A54D6" w:rsidRPr="007E5E34" w:rsidRDefault="009A54D6" w:rsidP="009A54D6">
      <w:pPr>
        <w:widowControl w:val="0"/>
        <w:tabs>
          <w:tab w:val="left" w:pos="1276"/>
        </w:tabs>
        <w:spacing w:after="0"/>
        <w:ind w:left="709"/>
        <w:jc w:val="both"/>
      </w:pPr>
    </w:p>
    <w:p w14:paraId="4448D5B6" w14:textId="4D93BB88" w:rsidR="00D14E9B" w:rsidRPr="007E5E34" w:rsidRDefault="004D51E5" w:rsidP="00D14E9B">
      <w:pPr>
        <w:tabs>
          <w:tab w:val="left" w:pos="1134"/>
          <w:tab w:val="left" w:pos="1276"/>
        </w:tabs>
        <w:spacing w:after="0"/>
        <w:ind w:firstLine="709"/>
        <w:jc w:val="both"/>
        <w:rPr>
          <w:rFonts w:ascii="Times New Roman" w:hAnsi="Times New Roman"/>
          <w:sz w:val="28"/>
        </w:rPr>
      </w:pPr>
      <w:r w:rsidRPr="007E5E34">
        <w:rPr>
          <w:rFonts w:ascii="Times New Roman" w:hAnsi="Times New Roman"/>
          <w:sz w:val="28"/>
        </w:rPr>
        <w:t>56</w:t>
      </w:r>
      <w:r w:rsidR="00D14E9B" w:rsidRPr="007E5E34">
        <w:rPr>
          <w:rFonts w:ascii="Times New Roman" w:hAnsi="Times New Roman"/>
          <w:sz w:val="28"/>
        </w:rPr>
        <w:t>.</w:t>
      </w:r>
      <w:r w:rsidR="00604683">
        <w:rPr>
          <w:rFonts w:ascii="Times New Roman" w:hAnsi="Times New Roman"/>
          <w:sz w:val="28"/>
        </w:rPr>
        <w:t xml:space="preserve"> </w:t>
      </w:r>
      <w:r w:rsidR="00D14E9B" w:rsidRPr="007E5E34">
        <w:rPr>
          <w:rFonts w:ascii="Times New Roman" w:hAnsi="Times New Roman"/>
          <w:sz w:val="28"/>
        </w:rPr>
        <w:t>Учет мероприятий по профилактике нарушений обязательных требований осуществляется путем ведения журнала учета профилактической работы в ЕГИС ОКНД.</w:t>
      </w:r>
    </w:p>
    <w:p w14:paraId="709D4BE9" w14:textId="77777777" w:rsidR="00C75F0C" w:rsidRPr="007E5E34" w:rsidRDefault="00C75F0C" w:rsidP="00887CA2">
      <w:pPr>
        <w:tabs>
          <w:tab w:val="left" w:pos="709"/>
          <w:tab w:val="left" w:pos="1134"/>
        </w:tabs>
        <w:spacing w:after="0"/>
        <w:jc w:val="both"/>
        <w:rPr>
          <w:rFonts w:ascii="Times New Roman" w:hAnsi="Times New Roman"/>
          <w:sz w:val="28"/>
        </w:rPr>
      </w:pPr>
    </w:p>
    <w:p w14:paraId="1A85CBE6" w14:textId="378E25C0" w:rsidR="00C75F0C" w:rsidRPr="007E5E34" w:rsidRDefault="00C75F0C" w:rsidP="00604683">
      <w:pPr>
        <w:tabs>
          <w:tab w:val="left" w:pos="567"/>
          <w:tab w:val="left" w:pos="709"/>
          <w:tab w:val="left" w:pos="1276"/>
        </w:tabs>
        <w:spacing w:after="0" w:line="240" w:lineRule="auto"/>
        <w:jc w:val="center"/>
      </w:pPr>
      <w:r w:rsidRPr="007E5E34">
        <w:rPr>
          <w:rFonts w:ascii="Times New Roman" w:hAnsi="Times New Roman"/>
          <w:sz w:val="28"/>
        </w:rPr>
        <w:t xml:space="preserve">Организация и проведение мероприятий по контролю </w:t>
      </w:r>
      <w:r w:rsidR="00604683">
        <w:rPr>
          <w:rFonts w:ascii="Times New Roman" w:hAnsi="Times New Roman"/>
          <w:sz w:val="28"/>
        </w:rPr>
        <w:br/>
      </w:r>
      <w:r w:rsidRPr="007E5E34">
        <w:rPr>
          <w:rFonts w:ascii="Times New Roman" w:hAnsi="Times New Roman"/>
          <w:sz w:val="28"/>
        </w:rPr>
        <w:t>без взаимодействия с юридическими лицами, индивидуальными предпринимателями, гражданами</w:t>
      </w:r>
    </w:p>
    <w:p w14:paraId="0EED737F" w14:textId="77777777" w:rsidR="00C75F0C" w:rsidRPr="007E5E34" w:rsidRDefault="00C75F0C" w:rsidP="00C75F0C">
      <w:pPr>
        <w:tabs>
          <w:tab w:val="left" w:pos="567"/>
          <w:tab w:val="left" w:pos="709"/>
          <w:tab w:val="left" w:pos="1276"/>
        </w:tabs>
        <w:spacing w:after="0"/>
        <w:ind w:firstLine="567"/>
        <w:jc w:val="center"/>
        <w:rPr>
          <w:rFonts w:ascii="Times New Roman" w:hAnsi="Times New Roman"/>
          <w:sz w:val="28"/>
        </w:rPr>
      </w:pPr>
    </w:p>
    <w:p w14:paraId="467497F8" w14:textId="1319C1EB" w:rsidR="00C75F0C" w:rsidRPr="007E5E34" w:rsidRDefault="004D51E5" w:rsidP="004D51E5">
      <w:pPr>
        <w:tabs>
          <w:tab w:val="left" w:pos="1134"/>
          <w:tab w:val="left" w:pos="1276"/>
        </w:tabs>
        <w:spacing w:after="0"/>
        <w:ind w:firstLine="709"/>
        <w:jc w:val="both"/>
        <w:rPr>
          <w:rFonts w:ascii="Times New Roman" w:hAnsi="Times New Roman"/>
          <w:sz w:val="28"/>
        </w:rPr>
      </w:pPr>
      <w:r w:rsidRPr="007E5E34">
        <w:rPr>
          <w:rFonts w:ascii="Times New Roman" w:hAnsi="Times New Roman"/>
          <w:sz w:val="28"/>
        </w:rPr>
        <w:t xml:space="preserve">57. </w:t>
      </w:r>
      <w:r w:rsidR="00C75F0C" w:rsidRPr="007E5E34">
        <w:rPr>
          <w:rFonts w:ascii="Times New Roman" w:hAnsi="Times New Roman"/>
          <w:sz w:val="28"/>
        </w:rPr>
        <w:t xml:space="preserve">Основанием начала выполнения административной процедуры является задание на проведение мероприятия по контролю без </w:t>
      </w:r>
      <w:r w:rsidR="00C75F0C" w:rsidRPr="007E5E34">
        <w:rPr>
          <w:rFonts w:ascii="Times New Roman" w:hAnsi="Times New Roman"/>
          <w:sz w:val="28"/>
        </w:rPr>
        <w:lastRenderedPageBreak/>
        <w:t>взаимодействия с юридическим лицом, индивидуальными предпринимателями</w:t>
      </w:r>
      <w:r w:rsidR="009A54D6" w:rsidRPr="007E5E34">
        <w:rPr>
          <w:rFonts w:ascii="Times New Roman" w:hAnsi="Times New Roman"/>
          <w:sz w:val="28"/>
        </w:rPr>
        <w:t>, гражданами</w:t>
      </w:r>
      <w:r w:rsidR="00C75F0C" w:rsidRPr="007E5E34">
        <w:rPr>
          <w:rFonts w:ascii="Times New Roman" w:hAnsi="Times New Roman"/>
          <w:sz w:val="28"/>
        </w:rPr>
        <w:t>.</w:t>
      </w:r>
    </w:p>
    <w:p w14:paraId="203325B5" w14:textId="77777777" w:rsidR="00E54EC4" w:rsidRPr="007E5E34" w:rsidRDefault="004D51E5" w:rsidP="00E54EC4">
      <w:pPr>
        <w:tabs>
          <w:tab w:val="left" w:pos="1134"/>
          <w:tab w:val="left" w:pos="1276"/>
        </w:tabs>
        <w:spacing w:after="0"/>
        <w:ind w:firstLine="709"/>
        <w:jc w:val="both"/>
        <w:rPr>
          <w:rFonts w:ascii="Times New Roman" w:hAnsi="Times New Roman"/>
          <w:sz w:val="28"/>
        </w:rPr>
      </w:pPr>
      <w:r w:rsidRPr="007E5E34">
        <w:rPr>
          <w:rFonts w:ascii="Times New Roman" w:hAnsi="Times New Roman"/>
          <w:sz w:val="28"/>
        </w:rPr>
        <w:t xml:space="preserve">58. </w:t>
      </w:r>
      <w:r w:rsidR="00C75F0C" w:rsidRPr="007E5E34">
        <w:rPr>
          <w:rFonts w:ascii="Times New Roman" w:hAnsi="Times New Roman"/>
          <w:sz w:val="28"/>
        </w:rPr>
        <w:t>Должностными лицами, ответственными за выполнение административной процедуры, являются уполномоченные должностные лица ______________ (</w:t>
      </w:r>
      <w:r w:rsidR="00E35B69" w:rsidRPr="007E5E34">
        <w:rPr>
          <w:rFonts w:ascii="Times New Roman" w:hAnsi="Times New Roman"/>
          <w:sz w:val="28"/>
        </w:rPr>
        <w:t>органа муниципального контроля</w:t>
      </w:r>
      <w:r w:rsidR="00C75F0C" w:rsidRPr="007E5E34">
        <w:rPr>
          <w:rFonts w:ascii="Times New Roman" w:hAnsi="Times New Roman"/>
          <w:sz w:val="28"/>
        </w:rPr>
        <w:t>) в пределах своей компетенции на основании заданий н</w:t>
      </w:r>
      <w:r w:rsidR="009A54D6" w:rsidRPr="007E5E34">
        <w:rPr>
          <w:rFonts w:ascii="Times New Roman" w:hAnsi="Times New Roman"/>
          <w:sz w:val="28"/>
        </w:rPr>
        <w:t>а проведение таких мероприятий.</w:t>
      </w:r>
    </w:p>
    <w:p w14:paraId="412FF70A" w14:textId="68E92F13" w:rsidR="00C75F0C" w:rsidRPr="007E5E34" w:rsidRDefault="004D51E5" w:rsidP="00E54EC4">
      <w:pPr>
        <w:tabs>
          <w:tab w:val="left" w:pos="1134"/>
          <w:tab w:val="left" w:pos="1276"/>
        </w:tabs>
        <w:spacing w:after="0"/>
        <w:ind w:firstLine="709"/>
        <w:jc w:val="both"/>
        <w:rPr>
          <w:rFonts w:ascii="Times New Roman" w:hAnsi="Times New Roman"/>
          <w:sz w:val="28"/>
        </w:rPr>
      </w:pPr>
      <w:r w:rsidRPr="007E5E34">
        <w:rPr>
          <w:rFonts w:ascii="Times New Roman" w:hAnsi="Times New Roman"/>
          <w:sz w:val="28"/>
        </w:rPr>
        <w:t xml:space="preserve">59. </w:t>
      </w:r>
      <w:r w:rsidR="00C75F0C" w:rsidRPr="007E5E34">
        <w:rPr>
          <w:rFonts w:ascii="Times New Roman" w:hAnsi="Times New Roman"/>
          <w:sz w:val="28"/>
        </w:rPr>
        <w:t>Административная процедура проводится в виде наблюдени</w:t>
      </w:r>
      <w:r w:rsidR="00E35B69" w:rsidRPr="007E5E34">
        <w:rPr>
          <w:rFonts w:ascii="Times New Roman" w:hAnsi="Times New Roman"/>
          <w:sz w:val="28"/>
        </w:rPr>
        <w:t>я</w:t>
      </w:r>
      <w:r w:rsidR="00C75F0C" w:rsidRPr="007E5E34">
        <w:rPr>
          <w:rFonts w:ascii="Times New Roman" w:hAnsi="Times New Roman"/>
          <w:sz w:val="28"/>
        </w:rPr>
        <w:t xml:space="preserve"> </w:t>
      </w:r>
      <w:r w:rsidR="00604683">
        <w:rPr>
          <w:rFonts w:ascii="Times New Roman" w:hAnsi="Times New Roman"/>
          <w:sz w:val="28"/>
        </w:rPr>
        <w:br/>
      </w:r>
      <w:r w:rsidR="00C75F0C" w:rsidRPr="007E5E34">
        <w:rPr>
          <w:rFonts w:ascii="Times New Roman" w:hAnsi="Times New Roman"/>
          <w:sz w:val="28"/>
        </w:rPr>
        <w:t xml:space="preserve">за соблюдением обязательных требований при распространении рекламы </w:t>
      </w:r>
      <w:r w:rsidR="00604683">
        <w:rPr>
          <w:rFonts w:ascii="Times New Roman" w:hAnsi="Times New Roman"/>
          <w:sz w:val="28"/>
        </w:rPr>
        <w:br/>
      </w:r>
      <w:r w:rsidR="00C75F0C" w:rsidRPr="007E5E34">
        <w:rPr>
          <w:rFonts w:ascii="Times New Roman" w:hAnsi="Times New Roman"/>
          <w:sz w:val="28"/>
        </w:rPr>
        <w:t>в соответствии с требованиями части 5 статьи 8.3 Федерального закона</w:t>
      </w:r>
      <w:r w:rsidR="00604683">
        <w:rPr>
          <w:rFonts w:ascii="Times New Roman" w:hAnsi="Times New Roman"/>
          <w:sz w:val="28"/>
        </w:rPr>
        <w:br/>
      </w:r>
      <w:r w:rsidR="00C75F0C" w:rsidRPr="007E5E34">
        <w:rPr>
          <w:rFonts w:ascii="Times New Roman" w:hAnsi="Times New Roman"/>
          <w:sz w:val="28"/>
        </w:rPr>
        <w:t>№ 294-ФЗ.</w:t>
      </w:r>
    </w:p>
    <w:p w14:paraId="75E48D3B" w14:textId="5ECF3C23" w:rsidR="00935AD7" w:rsidRPr="007E5E34" w:rsidRDefault="004D51E5" w:rsidP="004D51E5">
      <w:pPr>
        <w:tabs>
          <w:tab w:val="left" w:pos="1134"/>
          <w:tab w:val="left" w:pos="1276"/>
        </w:tabs>
        <w:spacing w:after="0"/>
        <w:ind w:firstLine="709"/>
        <w:jc w:val="both"/>
        <w:rPr>
          <w:rFonts w:ascii="Times New Roman" w:hAnsi="Times New Roman"/>
          <w:sz w:val="28"/>
        </w:rPr>
      </w:pPr>
      <w:r w:rsidRPr="007E5E34">
        <w:rPr>
          <w:rFonts w:ascii="Times New Roman" w:hAnsi="Times New Roman"/>
          <w:sz w:val="28"/>
        </w:rPr>
        <w:t xml:space="preserve">60. </w:t>
      </w:r>
      <w:r w:rsidR="00C75F0C" w:rsidRPr="007E5E34">
        <w:rPr>
          <w:rFonts w:ascii="Times New Roman" w:hAnsi="Times New Roman"/>
          <w:sz w:val="28"/>
        </w:rPr>
        <w:t xml:space="preserve">Предметом мероприятий по контролю без взаимодействия </w:t>
      </w:r>
      <w:r w:rsidR="00604683">
        <w:rPr>
          <w:rFonts w:ascii="Times New Roman" w:hAnsi="Times New Roman"/>
          <w:sz w:val="28"/>
        </w:rPr>
        <w:br/>
      </w:r>
      <w:r w:rsidR="00C75F0C" w:rsidRPr="007E5E34">
        <w:rPr>
          <w:rFonts w:ascii="Times New Roman" w:hAnsi="Times New Roman"/>
          <w:sz w:val="28"/>
        </w:rPr>
        <w:t>с юридическими лицами, индивидуальными предпринимателями</w:t>
      </w:r>
      <w:r w:rsidR="009A54D6" w:rsidRPr="007E5E34">
        <w:rPr>
          <w:rFonts w:ascii="Times New Roman" w:hAnsi="Times New Roman"/>
          <w:sz w:val="28"/>
        </w:rPr>
        <w:t>, гражданами</w:t>
      </w:r>
      <w:r w:rsidR="00E54EC4" w:rsidRPr="007E5E34">
        <w:rPr>
          <w:rFonts w:ascii="Times New Roman" w:hAnsi="Times New Roman"/>
          <w:sz w:val="28"/>
        </w:rPr>
        <w:t xml:space="preserve"> являе</w:t>
      </w:r>
      <w:r w:rsidR="00C75F0C" w:rsidRPr="007E5E34">
        <w:rPr>
          <w:rFonts w:ascii="Times New Roman" w:hAnsi="Times New Roman"/>
          <w:sz w:val="28"/>
        </w:rPr>
        <w:t>тся</w:t>
      </w:r>
      <w:r w:rsidR="00ED4CBF" w:rsidRPr="007E5E34">
        <w:rPr>
          <w:rFonts w:ascii="Times New Roman" w:hAnsi="Times New Roman"/>
          <w:sz w:val="28"/>
        </w:rPr>
        <w:t xml:space="preserve"> эксплуатация рекламной конструкции в соответствии </w:t>
      </w:r>
      <w:r w:rsidR="00604683">
        <w:rPr>
          <w:rFonts w:ascii="Times New Roman" w:hAnsi="Times New Roman"/>
          <w:sz w:val="28"/>
        </w:rPr>
        <w:br/>
      </w:r>
      <w:r w:rsidR="00ED4CBF" w:rsidRPr="007E5E34">
        <w:rPr>
          <w:rFonts w:ascii="Times New Roman" w:hAnsi="Times New Roman"/>
          <w:sz w:val="28"/>
        </w:rPr>
        <w:t>с выданным разрешением, выявление нез</w:t>
      </w:r>
      <w:r w:rsidR="009A54D6" w:rsidRPr="007E5E34">
        <w:rPr>
          <w:rFonts w:ascii="Times New Roman" w:hAnsi="Times New Roman"/>
          <w:sz w:val="28"/>
        </w:rPr>
        <w:t xml:space="preserve">аконно установленных рекламных </w:t>
      </w:r>
      <w:r w:rsidR="00ED4CBF" w:rsidRPr="007E5E34">
        <w:rPr>
          <w:rFonts w:ascii="Times New Roman" w:hAnsi="Times New Roman"/>
          <w:sz w:val="28"/>
        </w:rPr>
        <w:t>конструкций.</w:t>
      </w:r>
    </w:p>
    <w:p w14:paraId="5CA56B59" w14:textId="318176DA" w:rsidR="0063036E" w:rsidRPr="007E5E34" w:rsidRDefault="0063036E" w:rsidP="0063036E">
      <w:pPr>
        <w:widowControl w:val="0"/>
        <w:numPr>
          <w:ilvl w:val="0"/>
          <w:numId w:val="16"/>
        </w:numPr>
        <w:tabs>
          <w:tab w:val="left" w:pos="709"/>
          <w:tab w:val="left" w:pos="1276"/>
        </w:tabs>
        <w:autoSpaceDE w:val="0"/>
        <w:spacing w:after="0"/>
        <w:ind w:left="0" w:firstLine="709"/>
        <w:jc w:val="both"/>
        <w:rPr>
          <w:rFonts w:ascii="Times New Roman" w:hAnsi="Times New Roman"/>
          <w:sz w:val="28"/>
          <w:szCs w:val="28"/>
        </w:rPr>
      </w:pPr>
      <w:r w:rsidRPr="007E5E34">
        <w:rPr>
          <w:rFonts w:ascii="Times New Roman" w:hAnsi="Times New Roman"/>
          <w:sz w:val="28"/>
          <w:szCs w:val="28"/>
        </w:rPr>
        <w:t xml:space="preserve">Мероприятия по контролю без взаимодействия с юридическими лицами, индивидуальными предпринимателями, гражданами проводятся </w:t>
      </w:r>
      <w:r w:rsidR="00604683">
        <w:rPr>
          <w:rFonts w:ascii="Times New Roman" w:hAnsi="Times New Roman"/>
          <w:sz w:val="28"/>
          <w:szCs w:val="28"/>
        </w:rPr>
        <w:br/>
      </w:r>
      <w:r w:rsidRPr="007E5E34">
        <w:rPr>
          <w:rFonts w:ascii="Times New Roman" w:hAnsi="Times New Roman"/>
          <w:sz w:val="28"/>
          <w:szCs w:val="28"/>
        </w:rPr>
        <w:t>с применением проверочных листов (списком контрольных вопросов)</w:t>
      </w:r>
      <w:r w:rsidR="00604683">
        <w:rPr>
          <w:rFonts w:ascii="Times New Roman" w:hAnsi="Times New Roman"/>
          <w:sz w:val="28"/>
          <w:szCs w:val="28"/>
        </w:rPr>
        <w:br/>
      </w:r>
      <w:r w:rsidRPr="007E5E34">
        <w:rPr>
          <w:rFonts w:ascii="Times New Roman" w:hAnsi="Times New Roman"/>
          <w:sz w:val="28"/>
          <w:szCs w:val="28"/>
        </w:rPr>
        <w:t>по форме, приведенной в приложении 9 к настоящему Регламенту.</w:t>
      </w:r>
    </w:p>
    <w:p w14:paraId="050D5EB1" w14:textId="77777777" w:rsidR="00C75F0C" w:rsidRPr="007E5E34" w:rsidRDefault="00C75F0C" w:rsidP="009A54D6">
      <w:pPr>
        <w:widowControl w:val="0"/>
        <w:numPr>
          <w:ilvl w:val="0"/>
          <w:numId w:val="16"/>
        </w:numPr>
        <w:tabs>
          <w:tab w:val="left" w:pos="851"/>
          <w:tab w:val="left" w:pos="1276"/>
        </w:tabs>
        <w:autoSpaceDE w:val="0"/>
        <w:spacing w:after="0"/>
        <w:ind w:left="0" w:firstLine="709"/>
        <w:jc w:val="both"/>
      </w:pPr>
      <w:r w:rsidRPr="007E5E34">
        <w:rPr>
          <w:rFonts w:ascii="Times New Roman" w:hAnsi="Times New Roman"/>
          <w:sz w:val="28"/>
          <w:szCs w:val="28"/>
        </w:rPr>
        <w:t>Срок выполнения административной процедуры устанавливается заданием на проведение мероприятий по контролю без взаимодействия с юридическими лицами</w:t>
      </w:r>
      <w:r w:rsidRPr="007E5E34">
        <w:rPr>
          <w:rFonts w:ascii="Times New Roman" w:hAnsi="Times New Roman"/>
          <w:sz w:val="28"/>
        </w:rPr>
        <w:t>, индивидуальными предпринимателями</w:t>
      </w:r>
      <w:r w:rsidRPr="007E5E34">
        <w:rPr>
          <w:rFonts w:ascii="Times New Roman" w:hAnsi="Times New Roman"/>
          <w:sz w:val="28"/>
          <w:szCs w:val="28"/>
        </w:rPr>
        <w:t>.</w:t>
      </w:r>
    </w:p>
    <w:p w14:paraId="578BB1DC" w14:textId="5A29C0AA" w:rsidR="009A54D6" w:rsidRPr="007E5E34" w:rsidRDefault="00C75F0C" w:rsidP="009A54D6">
      <w:pPr>
        <w:widowControl w:val="0"/>
        <w:numPr>
          <w:ilvl w:val="0"/>
          <w:numId w:val="16"/>
        </w:numPr>
        <w:tabs>
          <w:tab w:val="left" w:pos="851"/>
          <w:tab w:val="left" w:pos="1276"/>
        </w:tabs>
        <w:autoSpaceDE w:val="0"/>
        <w:spacing w:after="0"/>
        <w:ind w:left="0" w:firstLine="709"/>
        <w:jc w:val="both"/>
      </w:pPr>
      <w:r w:rsidRPr="007E5E34">
        <w:rPr>
          <w:rFonts w:ascii="Times New Roman" w:hAnsi="Times New Roman"/>
          <w:sz w:val="28"/>
          <w:szCs w:val="28"/>
        </w:rPr>
        <w:t>Результатом административной процедуры является:</w:t>
      </w:r>
    </w:p>
    <w:p w14:paraId="79CEE4D2" w14:textId="5DD6CEE5" w:rsidR="00F83A0E" w:rsidRPr="007E5E34" w:rsidRDefault="00C75F0C" w:rsidP="009A54D6">
      <w:pPr>
        <w:widowControl w:val="0"/>
        <w:tabs>
          <w:tab w:val="left" w:pos="851"/>
          <w:tab w:val="left" w:pos="1276"/>
        </w:tabs>
        <w:autoSpaceDE w:val="0"/>
        <w:spacing w:after="0"/>
        <w:ind w:firstLine="709"/>
        <w:jc w:val="both"/>
        <w:rPr>
          <w:rFonts w:ascii="Times New Roman" w:hAnsi="Times New Roman"/>
          <w:sz w:val="28"/>
          <w:szCs w:val="28"/>
        </w:rPr>
      </w:pPr>
      <w:r w:rsidRPr="007E5E34">
        <w:rPr>
          <w:rFonts w:ascii="Times New Roman" w:hAnsi="Times New Roman"/>
          <w:sz w:val="28"/>
          <w:szCs w:val="28"/>
        </w:rPr>
        <w:t xml:space="preserve">1) </w:t>
      </w:r>
      <w:r w:rsidR="00F83A0E" w:rsidRPr="007E5E34">
        <w:rPr>
          <w:rFonts w:ascii="Times New Roman" w:hAnsi="Times New Roman"/>
          <w:sz w:val="28"/>
          <w:szCs w:val="28"/>
        </w:rPr>
        <w:t>составление акта проверки вне зависимости от наличия или отсутствия нарушений обязательных требований в сфере наружной рекламы;</w:t>
      </w:r>
    </w:p>
    <w:p w14:paraId="0602D719" w14:textId="1340E660" w:rsidR="00C75F0C" w:rsidRPr="007E5E34" w:rsidRDefault="00F83A0E" w:rsidP="00935AD7">
      <w:pPr>
        <w:widowControl w:val="0"/>
        <w:tabs>
          <w:tab w:val="left" w:pos="851"/>
          <w:tab w:val="left" w:pos="1276"/>
        </w:tabs>
        <w:autoSpaceDE w:val="0"/>
        <w:spacing w:after="0"/>
        <w:ind w:firstLine="709"/>
        <w:jc w:val="both"/>
        <w:rPr>
          <w:rFonts w:ascii="Times New Roman" w:hAnsi="Times New Roman"/>
          <w:sz w:val="28"/>
          <w:szCs w:val="28"/>
        </w:rPr>
      </w:pPr>
      <w:r w:rsidRPr="007E5E34">
        <w:rPr>
          <w:rFonts w:ascii="Times New Roman" w:hAnsi="Times New Roman"/>
          <w:sz w:val="28"/>
          <w:szCs w:val="28"/>
        </w:rPr>
        <w:t xml:space="preserve">2) </w:t>
      </w:r>
      <w:r w:rsidRPr="007E5E34">
        <w:rPr>
          <w:rFonts w:ascii="Times New Roman" w:hAnsi="Times New Roman"/>
          <w:sz w:val="28"/>
        </w:rPr>
        <w:t xml:space="preserve">в </w:t>
      </w:r>
      <w:r w:rsidR="00C75F0C" w:rsidRPr="007E5E34">
        <w:rPr>
          <w:rFonts w:ascii="Times New Roman" w:hAnsi="Times New Roman"/>
          <w:sz w:val="28"/>
          <w:szCs w:val="28"/>
        </w:rPr>
        <w:t xml:space="preserve">случае выявления при проведении мероприятий по </w:t>
      </w:r>
      <w:r w:rsidRPr="007E5E34">
        <w:rPr>
          <w:rFonts w:ascii="Times New Roman" w:hAnsi="Times New Roman"/>
          <w:sz w:val="28"/>
          <w:szCs w:val="28"/>
        </w:rPr>
        <w:t>контролю без взаимодействия</w:t>
      </w:r>
      <w:r w:rsidR="00935AD7" w:rsidRPr="007E5E34">
        <w:rPr>
          <w:rFonts w:ascii="Times New Roman" w:hAnsi="Times New Roman"/>
          <w:sz w:val="28"/>
          <w:szCs w:val="28"/>
        </w:rPr>
        <w:t xml:space="preserve"> </w:t>
      </w:r>
      <w:r w:rsidR="00C75F0C" w:rsidRPr="007E5E34">
        <w:rPr>
          <w:rFonts w:ascii="Times New Roman" w:hAnsi="Times New Roman"/>
          <w:sz w:val="28"/>
          <w:szCs w:val="28"/>
        </w:rPr>
        <w:t>нарушений обязательных требований</w:t>
      </w:r>
      <w:r w:rsidRPr="007E5E34">
        <w:rPr>
          <w:rFonts w:ascii="Times New Roman" w:hAnsi="Times New Roman"/>
          <w:sz w:val="28"/>
          <w:szCs w:val="28"/>
        </w:rPr>
        <w:t>,</w:t>
      </w:r>
      <w:r w:rsidR="00F918B4" w:rsidRPr="007E5E34">
        <w:rPr>
          <w:rFonts w:ascii="Times New Roman" w:hAnsi="Times New Roman"/>
          <w:sz w:val="28"/>
          <w:szCs w:val="28"/>
        </w:rPr>
        <w:t xml:space="preserve"> должностные лица </w:t>
      </w:r>
      <w:r w:rsidRPr="007E5E34">
        <w:rPr>
          <w:rFonts w:ascii="Times New Roman" w:hAnsi="Times New Roman"/>
          <w:sz w:val="28"/>
          <w:szCs w:val="28"/>
        </w:rPr>
        <w:t>направля</w:t>
      </w:r>
      <w:r w:rsidR="00F918B4" w:rsidRPr="007E5E34">
        <w:rPr>
          <w:rFonts w:ascii="Times New Roman" w:hAnsi="Times New Roman"/>
          <w:sz w:val="28"/>
          <w:szCs w:val="28"/>
        </w:rPr>
        <w:t>ют</w:t>
      </w:r>
      <w:r w:rsidRPr="007E5E34">
        <w:rPr>
          <w:rFonts w:ascii="Times New Roman" w:hAnsi="Times New Roman"/>
          <w:sz w:val="28"/>
          <w:szCs w:val="28"/>
        </w:rPr>
        <w:t xml:space="preserve"> юридическому лицу</w:t>
      </w:r>
      <w:r w:rsidRPr="007E5E34">
        <w:rPr>
          <w:rFonts w:ascii="Times New Roman" w:hAnsi="Times New Roman"/>
          <w:sz w:val="28"/>
        </w:rPr>
        <w:t>, индивидуальному предпринимателю,</w:t>
      </w:r>
      <w:r w:rsidR="00935AD7" w:rsidRPr="007E5E34">
        <w:rPr>
          <w:rFonts w:ascii="Times New Roman" w:hAnsi="Times New Roman"/>
          <w:sz w:val="28"/>
        </w:rPr>
        <w:t xml:space="preserve"> гражданину</w:t>
      </w:r>
      <w:r w:rsidRPr="007E5E34">
        <w:rPr>
          <w:rFonts w:ascii="Times New Roman" w:hAnsi="Times New Roman"/>
          <w:sz w:val="28"/>
        </w:rPr>
        <w:t xml:space="preserve"> </w:t>
      </w:r>
      <w:r w:rsidR="00935AD7" w:rsidRPr="007E5E34">
        <w:rPr>
          <w:rFonts w:ascii="Times New Roman" w:hAnsi="Times New Roman"/>
          <w:sz w:val="28"/>
        </w:rPr>
        <w:t>предписание</w:t>
      </w:r>
      <w:r w:rsidRPr="007E5E34">
        <w:rPr>
          <w:rFonts w:ascii="Times New Roman" w:hAnsi="Times New Roman"/>
          <w:sz w:val="28"/>
        </w:rPr>
        <w:t xml:space="preserve"> об устранении выявленных нарушений обязательных требований</w:t>
      </w:r>
      <w:r w:rsidR="00935AD7" w:rsidRPr="007E5E34">
        <w:rPr>
          <w:rFonts w:ascii="Times New Roman" w:hAnsi="Times New Roman"/>
          <w:sz w:val="28"/>
        </w:rPr>
        <w:t>;</w:t>
      </w:r>
    </w:p>
    <w:p w14:paraId="61B18670" w14:textId="4CADF857" w:rsidR="002F5963" w:rsidRPr="007E5E34" w:rsidRDefault="002F5963" w:rsidP="009A54D6">
      <w:pPr>
        <w:widowControl w:val="0"/>
        <w:tabs>
          <w:tab w:val="left" w:pos="851"/>
          <w:tab w:val="left" w:pos="1276"/>
        </w:tabs>
        <w:autoSpaceDE w:val="0"/>
        <w:spacing w:after="0"/>
        <w:ind w:firstLine="709"/>
        <w:jc w:val="both"/>
      </w:pPr>
      <w:r w:rsidRPr="007E5E34">
        <w:rPr>
          <w:rFonts w:ascii="Times New Roman" w:hAnsi="Times New Roman"/>
          <w:sz w:val="28"/>
          <w:szCs w:val="28"/>
        </w:rPr>
        <w:t xml:space="preserve">3) в случае получения в ходе проведения мероприятий по контролю без взаимодействия с юридическими лицами, индивидуальными предпринимателями сведений о нарушении обязательных требований, направить </w:t>
      </w:r>
      <w:r w:rsidR="00935AD7" w:rsidRPr="007E5E34">
        <w:rPr>
          <w:rFonts w:ascii="Times New Roman" w:hAnsi="Times New Roman"/>
          <w:sz w:val="28"/>
          <w:szCs w:val="28"/>
        </w:rPr>
        <w:t>документы (акт проверки, предписание)</w:t>
      </w:r>
      <w:r w:rsidRPr="007E5E34">
        <w:rPr>
          <w:rFonts w:ascii="Times New Roman" w:hAnsi="Times New Roman"/>
          <w:sz w:val="28"/>
          <w:szCs w:val="28"/>
        </w:rPr>
        <w:t xml:space="preserve"> </w:t>
      </w:r>
      <w:r w:rsidR="00D6707F" w:rsidRPr="007E5E34">
        <w:rPr>
          <w:rFonts w:ascii="Times New Roman" w:hAnsi="Times New Roman"/>
          <w:sz w:val="28"/>
          <w:szCs w:val="28"/>
        </w:rPr>
        <w:t>на МВК.</w:t>
      </w:r>
    </w:p>
    <w:p w14:paraId="2EB837DB" w14:textId="77777777" w:rsidR="00FA3F8D" w:rsidRPr="007E5E34" w:rsidRDefault="00FA3F8D" w:rsidP="00887CA2">
      <w:pPr>
        <w:tabs>
          <w:tab w:val="left" w:pos="709"/>
          <w:tab w:val="left" w:pos="1134"/>
        </w:tabs>
        <w:spacing w:after="0"/>
        <w:jc w:val="both"/>
        <w:rPr>
          <w:rFonts w:ascii="Times New Roman" w:hAnsi="Times New Roman"/>
          <w:sz w:val="28"/>
        </w:rPr>
      </w:pPr>
    </w:p>
    <w:p w14:paraId="4DE10FBD" w14:textId="77777777" w:rsidR="00783852" w:rsidRPr="007E5E34" w:rsidRDefault="00783852" w:rsidP="00783852">
      <w:pPr>
        <w:tabs>
          <w:tab w:val="left" w:pos="1134"/>
        </w:tabs>
        <w:spacing w:after="0"/>
        <w:jc w:val="center"/>
      </w:pPr>
      <w:r w:rsidRPr="007E5E34">
        <w:rPr>
          <w:rFonts w:ascii="Times New Roman" w:hAnsi="Times New Roman"/>
          <w:sz w:val="28"/>
        </w:rPr>
        <w:t>Организация плановых проверок</w:t>
      </w:r>
    </w:p>
    <w:p w14:paraId="4E25B095" w14:textId="77777777" w:rsidR="00783852" w:rsidRPr="007E5E34" w:rsidRDefault="00783852" w:rsidP="00783852">
      <w:pPr>
        <w:tabs>
          <w:tab w:val="left" w:pos="1134"/>
        </w:tabs>
        <w:spacing w:after="0"/>
        <w:ind w:firstLine="709"/>
        <w:jc w:val="center"/>
        <w:rPr>
          <w:rFonts w:ascii="Times New Roman" w:hAnsi="Times New Roman"/>
          <w:b/>
          <w:sz w:val="28"/>
        </w:rPr>
      </w:pPr>
    </w:p>
    <w:p w14:paraId="6506F6B7" w14:textId="036BC534"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t>6</w:t>
      </w:r>
      <w:r w:rsidR="00F918B4" w:rsidRPr="007E5E34">
        <w:rPr>
          <w:rFonts w:ascii="Times New Roman" w:hAnsi="Times New Roman"/>
          <w:sz w:val="28"/>
        </w:rPr>
        <w:t>4</w:t>
      </w:r>
      <w:r w:rsidRPr="007E5E34">
        <w:rPr>
          <w:rFonts w:ascii="Times New Roman" w:hAnsi="Times New Roman"/>
          <w:sz w:val="28"/>
        </w:rPr>
        <w:t xml:space="preserve">. Проверка проводится на основании распоряжения (приказа) руководителя органа муниципального контроля о проведении проверки. </w:t>
      </w:r>
      <w:r w:rsidRPr="007E5E34">
        <w:rPr>
          <w:rFonts w:ascii="Times New Roman" w:hAnsi="Times New Roman"/>
          <w:sz w:val="28"/>
        </w:rPr>
        <w:lastRenderedPageBreak/>
        <w:t>Типовая форма распоряжения (приказа) о проведении проверки оформляется по форме,</w:t>
      </w:r>
      <w:r w:rsidRPr="007E5E34">
        <w:t xml:space="preserve"> </w:t>
      </w:r>
      <w:r w:rsidRPr="007E5E34">
        <w:rPr>
          <w:rFonts w:ascii="Times New Roman" w:hAnsi="Times New Roman"/>
          <w:sz w:val="28"/>
        </w:rPr>
        <w:t xml:space="preserve">приведенной в приложении 6 </w:t>
      </w:r>
      <w:r w:rsidRPr="007E5E34">
        <w:rPr>
          <w:rFonts w:ascii="Times New Roman" w:hAnsi="Times New Roman"/>
          <w:color w:val="000000"/>
          <w:sz w:val="28"/>
          <w:szCs w:val="28"/>
        </w:rPr>
        <w:t>к настоящему Регламенту</w:t>
      </w:r>
      <w:r w:rsidRPr="007E5E34">
        <w:rPr>
          <w:rFonts w:ascii="Times New Roman" w:hAnsi="Times New Roman"/>
          <w:sz w:val="28"/>
        </w:rPr>
        <w:t>.</w:t>
      </w:r>
      <w:r w:rsidRPr="007E5E34">
        <w:rPr>
          <w:rFonts w:ascii="Times New Roman" w:hAnsi="Times New Roman"/>
          <w:color w:val="00B050"/>
          <w:sz w:val="28"/>
        </w:rPr>
        <w:t xml:space="preserve"> </w:t>
      </w:r>
    </w:p>
    <w:p w14:paraId="5733C4D6" w14:textId="77777777"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t>В распоряжении (приказе) руководителя органа муниципального контроля</w:t>
      </w:r>
      <w:r w:rsidRPr="007E5E34">
        <w:rPr>
          <w:rFonts w:ascii="Times New Roman" w:hAnsi="Times New Roman"/>
          <w:sz w:val="28"/>
          <w:szCs w:val="28"/>
        </w:rPr>
        <w:t xml:space="preserve"> о проведении проверки </w:t>
      </w:r>
      <w:r w:rsidRPr="007E5E34">
        <w:rPr>
          <w:rFonts w:ascii="Times New Roman" w:hAnsi="Times New Roman"/>
          <w:sz w:val="28"/>
        </w:rPr>
        <w:t>указываются:</w:t>
      </w:r>
    </w:p>
    <w:p w14:paraId="78133755" w14:textId="77777777"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t>1) наименование органа муниципального контроля, а также вид муниципального контроля;</w:t>
      </w:r>
    </w:p>
    <w:p w14:paraId="143E9FCF" w14:textId="77777777"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14:paraId="41857947" w14:textId="77777777"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места фактического осуществления деятельности индивидуальными предпринимателями, места нахождения рекламных конструкций, находящихся в пользовании; </w:t>
      </w:r>
    </w:p>
    <w:p w14:paraId="388A71A9" w14:textId="77777777"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t>4) цели, задачи, предмет проверки и срок ее проведения;</w:t>
      </w:r>
    </w:p>
    <w:p w14:paraId="32372435" w14:textId="77777777"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t>5) правовые основания проведения проверки;</w:t>
      </w:r>
    </w:p>
    <w:p w14:paraId="0874C77F" w14:textId="77777777"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утвержденные руководителем, заместителем руководителя органа муниципального контроля;</w:t>
      </w:r>
    </w:p>
    <w:p w14:paraId="0315F622" w14:textId="77777777"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t>7) сроки проведения и перечень мероприятий по контролю, необходимых для достижения целей и задач проведения проверки;</w:t>
      </w:r>
    </w:p>
    <w:p w14:paraId="7C902328" w14:textId="77777777"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t>8) реквизиты настоящего Регламента;</w:t>
      </w:r>
    </w:p>
    <w:p w14:paraId="40A1A733" w14:textId="77777777"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14:paraId="14982F10" w14:textId="77777777"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t>10) даты начала и окончания проведения проверки.</w:t>
      </w:r>
    </w:p>
    <w:p w14:paraId="2D5242FE" w14:textId="77777777"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t xml:space="preserve">Заверенные печатью копии распоряжения (приказа) органа муниципального контроля о проведении проверки вручаются под роспись должностными лицами органа муниципального контроля, проводящими проверку, лицу, в отношении которого исполняется муниципальная функция, одновременно с предъявлением служебного удостоверения. </w:t>
      </w:r>
    </w:p>
    <w:p w14:paraId="47E0DD5E" w14:textId="77777777"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t>По требованию субъекта проверки должностные лица органа муниципального контроля обязаны представить информацию об</w:t>
      </w:r>
      <w:r w:rsidRPr="007E5E34">
        <w:rPr>
          <w:rFonts w:ascii="Times New Roman" w:hAnsi="Times New Roman"/>
          <w:sz w:val="28"/>
          <w:szCs w:val="28"/>
        </w:rPr>
        <w:t xml:space="preserve"> </w:t>
      </w:r>
      <w:r w:rsidRPr="007E5E34">
        <w:rPr>
          <w:rFonts w:ascii="Times New Roman" w:hAnsi="Times New Roman"/>
          <w:sz w:val="28"/>
        </w:rPr>
        <w:t>органе муниципального контроля, а также об экспертах, экспертных организациях в целях подтверждения полномочий (в случае их привлечения).</w:t>
      </w:r>
    </w:p>
    <w:p w14:paraId="189949D9" w14:textId="77777777"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lastRenderedPageBreak/>
        <w:t>По просьбе субъекта проверки должностные лица органа муниципального контроля обязаны ознакомить подлежащих проверке лиц с настоящим Регламентом и порядком проведения мероприятий по контролю на объектах, используемых лицом, в отношении которого исполняется муниципальная функция, при осуществлении деятельности.</w:t>
      </w:r>
    </w:p>
    <w:p w14:paraId="4BB2D67C" w14:textId="77777777"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t>Оплата услуг экспертов и экспертных организаций, а также возмещение понесенных ими в связи с участием в мероприятиях по осуществлению муниципального контроля расходов производится в порядке и в размерах, которые установлены Правительством Российской Федерации.</w:t>
      </w:r>
    </w:p>
    <w:p w14:paraId="404A7E2A" w14:textId="386ECDE3" w:rsidR="005927E3" w:rsidRPr="007E5E34" w:rsidRDefault="005927E3" w:rsidP="005927E3">
      <w:pPr>
        <w:widowControl w:val="0"/>
        <w:tabs>
          <w:tab w:val="left" w:pos="1134"/>
          <w:tab w:val="left" w:pos="1276"/>
        </w:tabs>
        <w:spacing w:after="0"/>
        <w:ind w:firstLine="709"/>
        <w:jc w:val="both"/>
      </w:pPr>
      <w:r w:rsidRPr="007E5E34">
        <w:rPr>
          <w:rFonts w:ascii="Times New Roman" w:hAnsi="Times New Roman"/>
          <w:sz w:val="28"/>
        </w:rPr>
        <w:t>6</w:t>
      </w:r>
      <w:r w:rsidR="00F918B4" w:rsidRPr="007E5E34">
        <w:rPr>
          <w:rFonts w:ascii="Times New Roman" w:hAnsi="Times New Roman"/>
          <w:sz w:val="28"/>
        </w:rPr>
        <w:t>5</w:t>
      </w:r>
      <w:r w:rsidRPr="007E5E34">
        <w:rPr>
          <w:rFonts w:ascii="Times New Roman" w:hAnsi="Times New Roman"/>
          <w:sz w:val="28"/>
        </w:rPr>
        <w:t xml:space="preserve">. </w:t>
      </w:r>
      <w:r w:rsidRPr="007E5E34">
        <w:rPr>
          <w:rFonts w:ascii="Times New Roman" w:hAnsi="Times New Roman"/>
          <w:sz w:val="28"/>
          <w:szCs w:val="28"/>
        </w:rPr>
        <w:t xml:space="preserve">Должностными лицами, ответственными за выполнение административной процедуры, являются указанные в пункте 8 настоящего Регламента уполномоченные должностные лица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которые указаны в распоряжении (приказе) о проведении проверки </w:t>
      </w:r>
      <w:r w:rsidRPr="007E5E34">
        <w:rPr>
          <w:rFonts w:ascii="Times New Roman" w:hAnsi="Times New Roman"/>
          <w:sz w:val="28"/>
        </w:rPr>
        <w:t>органа муниципального контроля</w:t>
      </w:r>
      <w:r w:rsidRPr="007E5E34">
        <w:rPr>
          <w:rFonts w:ascii="Times New Roman" w:hAnsi="Times New Roman"/>
          <w:sz w:val="28"/>
          <w:szCs w:val="28"/>
        </w:rPr>
        <w:t>.</w:t>
      </w:r>
    </w:p>
    <w:p w14:paraId="75C50BB4" w14:textId="00D54CB8" w:rsidR="005927E3" w:rsidRPr="007E5E34" w:rsidRDefault="005927E3" w:rsidP="0063036E">
      <w:pPr>
        <w:widowControl w:val="0"/>
        <w:tabs>
          <w:tab w:val="left" w:pos="1134"/>
          <w:tab w:val="left" w:pos="1276"/>
        </w:tabs>
        <w:spacing w:after="0"/>
        <w:ind w:firstLine="709"/>
        <w:jc w:val="both"/>
      </w:pPr>
      <w:r w:rsidRPr="007E5E34">
        <w:rPr>
          <w:rFonts w:ascii="Times New Roman" w:hAnsi="Times New Roman"/>
          <w:sz w:val="28"/>
        </w:rPr>
        <w:t>6</w:t>
      </w:r>
      <w:r w:rsidR="00F918B4" w:rsidRPr="007E5E34">
        <w:rPr>
          <w:rFonts w:ascii="Times New Roman" w:hAnsi="Times New Roman"/>
          <w:sz w:val="28"/>
        </w:rPr>
        <w:t>6</w:t>
      </w:r>
      <w:r w:rsidRPr="007E5E34">
        <w:rPr>
          <w:rFonts w:ascii="Times New Roman" w:hAnsi="Times New Roman"/>
          <w:sz w:val="28"/>
        </w:rPr>
        <w:t>. Основанием для начала адми</w:t>
      </w:r>
      <w:r w:rsidR="0063036E" w:rsidRPr="007E5E34">
        <w:rPr>
          <w:rFonts w:ascii="Times New Roman" w:hAnsi="Times New Roman"/>
          <w:sz w:val="28"/>
        </w:rPr>
        <w:t>нистративной процедуры является</w:t>
      </w:r>
      <w:r w:rsidRPr="007E5E34">
        <w:rPr>
          <w:rFonts w:ascii="Times New Roman" w:hAnsi="Times New Roman"/>
          <w:sz w:val="28"/>
        </w:rPr>
        <w:t xml:space="preserve"> утвержденный ежегодный пла</w:t>
      </w:r>
      <w:r w:rsidR="0063036E" w:rsidRPr="007E5E34">
        <w:rPr>
          <w:rFonts w:ascii="Times New Roman" w:hAnsi="Times New Roman"/>
          <w:sz w:val="28"/>
        </w:rPr>
        <w:t>н проведения плановых проверок.</w:t>
      </w:r>
    </w:p>
    <w:p w14:paraId="01B4E5C1" w14:textId="24130360" w:rsidR="005927E3" w:rsidRPr="007E5E34" w:rsidRDefault="00F918B4" w:rsidP="005927E3">
      <w:pPr>
        <w:widowControl w:val="0"/>
        <w:tabs>
          <w:tab w:val="left" w:pos="1134"/>
          <w:tab w:val="left" w:pos="1276"/>
        </w:tabs>
        <w:spacing w:after="0"/>
        <w:ind w:firstLine="709"/>
        <w:jc w:val="both"/>
        <w:rPr>
          <w:rFonts w:ascii="Times New Roman" w:hAnsi="Times New Roman"/>
          <w:sz w:val="28"/>
        </w:rPr>
      </w:pPr>
      <w:r w:rsidRPr="007E5E34">
        <w:rPr>
          <w:rFonts w:ascii="Times New Roman" w:hAnsi="Times New Roman"/>
          <w:sz w:val="28"/>
        </w:rPr>
        <w:t>67</w:t>
      </w:r>
      <w:r w:rsidR="005927E3" w:rsidRPr="007E5E34">
        <w:rPr>
          <w:rFonts w:ascii="Times New Roman" w:hAnsi="Times New Roman"/>
          <w:sz w:val="28"/>
        </w:rPr>
        <w:t>. О проведении плановой проверки юридические лица и физические лица, зарегистрированные в качестве индивидуальных предпринимателей уведомляются органом муниципального контроля не позднее чем за 3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 а также посредством электронного документа, подписанного усиленной квалифицированной электронной подписью и направленного по адресу электронной почты лиц в отношении которых осуществляется муниципальный контроль,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в орган муниципального контроля.</w:t>
      </w:r>
    </w:p>
    <w:p w14:paraId="739C53E2" w14:textId="1456707B" w:rsidR="0063036E" w:rsidRPr="007E5E34" w:rsidRDefault="00F918B4" w:rsidP="0063036E">
      <w:pPr>
        <w:tabs>
          <w:tab w:val="left" w:pos="1276"/>
        </w:tabs>
        <w:spacing w:after="0"/>
        <w:ind w:firstLine="709"/>
        <w:jc w:val="both"/>
      </w:pPr>
      <w:r w:rsidRPr="007E5E34">
        <w:rPr>
          <w:rFonts w:ascii="Times New Roman" w:hAnsi="Times New Roman"/>
          <w:sz w:val="28"/>
        </w:rPr>
        <w:t>6</w:t>
      </w:r>
      <w:r w:rsidR="0063036E" w:rsidRPr="007E5E34">
        <w:rPr>
          <w:rFonts w:ascii="Times New Roman" w:hAnsi="Times New Roman"/>
          <w:sz w:val="28"/>
        </w:rPr>
        <w:t>8. Плановая проверка проводится с применением проверочных листов (списков контрольных вопросов).</w:t>
      </w:r>
    </w:p>
    <w:p w14:paraId="1CE02B6C" w14:textId="0AB2737D" w:rsidR="005927E3" w:rsidRPr="007E5E34" w:rsidRDefault="00F918B4" w:rsidP="005927E3">
      <w:pPr>
        <w:widowControl w:val="0"/>
        <w:tabs>
          <w:tab w:val="left" w:pos="1134"/>
          <w:tab w:val="left" w:pos="1276"/>
        </w:tabs>
        <w:spacing w:after="0"/>
        <w:ind w:firstLine="709"/>
        <w:jc w:val="both"/>
      </w:pPr>
      <w:r w:rsidRPr="007E5E34">
        <w:rPr>
          <w:rFonts w:ascii="Times New Roman" w:hAnsi="Times New Roman"/>
          <w:sz w:val="28"/>
          <w:szCs w:val="28"/>
        </w:rPr>
        <w:t>69</w:t>
      </w:r>
      <w:r w:rsidR="005927E3" w:rsidRPr="007E5E34">
        <w:rPr>
          <w:rFonts w:ascii="Times New Roman" w:hAnsi="Times New Roman"/>
          <w:sz w:val="28"/>
          <w:szCs w:val="28"/>
        </w:rPr>
        <w:t>. Плановая проверка проводится в форме выездной проверки.</w:t>
      </w:r>
    </w:p>
    <w:p w14:paraId="57EEB2D5" w14:textId="77777777" w:rsidR="0063036E" w:rsidRPr="007E5E34" w:rsidRDefault="0063036E" w:rsidP="00E54EC4">
      <w:pPr>
        <w:widowControl w:val="0"/>
        <w:tabs>
          <w:tab w:val="left" w:pos="1134"/>
        </w:tabs>
        <w:autoSpaceDE w:val="0"/>
        <w:spacing w:after="0"/>
        <w:jc w:val="both"/>
        <w:rPr>
          <w:rFonts w:ascii="Times New Roman" w:hAnsi="Times New Roman"/>
          <w:sz w:val="28"/>
          <w:szCs w:val="28"/>
        </w:rPr>
      </w:pPr>
    </w:p>
    <w:p w14:paraId="569A2173" w14:textId="77777777" w:rsidR="00D63578" w:rsidRPr="007E5E34" w:rsidRDefault="00D63578" w:rsidP="00D63578">
      <w:pPr>
        <w:tabs>
          <w:tab w:val="left" w:pos="1134"/>
        </w:tabs>
        <w:spacing w:after="0"/>
        <w:jc w:val="center"/>
      </w:pPr>
      <w:r w:rsidRPr="007E5E34">
        <w:rPr>
          <w:rFonts w:ascii="Times New Roman" w:hAnsi="Times New Roman"/>
          <w:sz w:val="28"/>
        </w:rPr>
        <w:t>Организация внеплановых проверок</w:t>
      </w:r>
    </w:p>
    <w:p w14:paraId="72022EF0" w14:textId="77777777" w:rsidR="00D63578" w:rsidRPr="007E5E34" w:rsidRDefault="00D63578" w:rsidP="00D63578">
      <w:pPr>
        <w:tabs>
          <w:tab w:val="left" w:pos="1134"/>
        </w:tabs>
        <w:spacing w:after="0"/>
        <w:jc w:val="center"/>
        <w:rPr>
          <w:rFonts w:ascii="Times New Roman" w:hAnsi="Times New Roman"/>
          <w:sz w:val="28"/>
        </w:rPr>
      </w:pPr>
    </w:p>
    <w:p w14:paraId="58CF982F" w14:textId="15387160" w:rsidR="00D63578" w:rsidRPr="007E5E34" w:rsidRDefault="0063036E" w:rsidP="0063036E">
      <w:pPr>
        <w:tabs>
          <w:tab w:val="left" w:pos="1276"/>
        </w:tabs>
        <w:spacing w:after="0"/>
        <w:ind w:firstLine="709"/>
        <w:jc w:val="both"/>
      </w:pPr>
      <w:r w:rsidRPr="007E5E34">
        <w:rPr>
          <w:rFonts w:ascii="Times New Roman" w:hAnsi="Times New Roman"/>
          <w:sz w:val="28"/>
        </w:rPr>
        <w:t>7</w:t>
      </w:r>
      <w:r w:rsidR="00F918B4" w:rsidRPr="007E5E34">
        <w:rPr>
          <w:rFonts w:ascii="Times New Roman" w:hAnsi="Times New Roman"/>
          <w:sz w:val="28"/>
        </w:rPr>
        <w:t>0</w:t>
      </w:r>
      <w:r w:rsidRPr="007E5E34">
        <w:rPr>
          <w:rFonts w:ascii="Times New Roman" w:hAnsi="Times New Roman"/>
          <w:sz w:val="28"/>
        </w:rPr>
        <w:t xml:space="preserve">. </w:t>
      </w:r>
      <w:r w:rsidR="00D63578" w:rsidRPr="007E5E34">
        <w:rPr>
          <w:rFonts w:ascii="Times New Roman" w:hAnsi="Times New Roman"/>
          <w:sz w:val="28"/>
        </w:rPr>
        <w:t>Порядок организации внепланово</w:t>
      </w:r>
      <w:r w:rsidRPr="007E5E34">
        <w:rPr>
          <w:rFonts w:ascii="Times New Roman" w:hAnsi="Times New Roman"/>
          <w:sz w:val="28"/>
        </w:rPr>
        <w:t xml:space="preserve">й проверки определен пунктом 64 </w:t>
      </w:r>
      <w:r w:rsidR="00D63578" w:rsidRPr="007E5E34">
        <w:rPr>
          <w:rFonts w:ascii="Times New Roman" w:hAnsi="Times New Roman"/>
          <w:sz w:val="28"/>
        </w:rPr>
        <w:t>настоящего Регламента.</w:t>
      </w:r>
    </w:p>
    <w:p w14:paraId="4DAB7555" w14:textId="208ADBFC" w:rsidR="00D63578" w:rsidRPr="007E5E34" w:rsidRDefault="00D63578" w:rsidP="00D63578">
      <w:pPr>
        <w:tabs>
          <w:tab w:val="left" w:pos="1276"/>
        </w:tabs>
        <w:spacing w:after="0"/>
        <w:ind w:firstLine="709"/>
        <w:jc w:val="both"/>
      </w:pPr>
      <w:r w:rsidRPr="007E5E34">
        <w:rPr>
          <w:rFonts w:ascii="Times New Roman" w:hAnsi="Times New Roman"/>
          <w:sz w:val="28"/>
        </w:rPr>
        <w:lastRenderedPageBreak/>
        <w:t>7</w:t>
      </w:r>
      <w:r w:rsidR="00F918B4" w:rsidRPr="007E5E34">
        <w:rPr>
          <w:rFonts w:ascii="Times New Roman" w:hAnsi="Times New Roman"/>
          <w:sz w:val="28"/>
        </w:rPr>
        <w:t>1</w:t>
      </w:r>
      <w:r w:rsidRPr="007E5E34">
        <w:rPr>
          <w:rFonts w:ascii="Times New Roman" w:hAnsi="Times New Roman"/>
          <w:sz w:val="28"/>
        </w:rPr>
        <w:t>. Основаниями для проведения внеплановой проверки в отношении юридических лиц, индивидуальных предпринимателей является:</w:t>
      </w:r>
    </w:p>
    <w:p w14:paraId="45C1152C" w14:textId="77777777" w:rsidR="00D63578" w:rsidRPr="007E5E34" w:rsidRDefault="00D63578" w:rsidP="00D63578">
      <w:pPr>
        <w:tabs>
          <w:tab w:val="left" w:pos="1134"/>
          <w:tab w:val="left" w:pos="1276"/>
        </w:tabs>
        <w:spacing w:after="0"/>
        <w:ind w:firstLine="709"/>
        <w:jc w:val="both"/>
      </w:pPr>
      <w:r w:rsidRPr="007E5E34">
        <w:rPr>
          <w:rFonts w:ascii="Times New Roman" w:hAnsi="Times New Roman"/>
          <w:sz w:val="28"/>
        </w:rPr>
        <w:t>1) истечение срока исполнения юридическим лицом, индивидуальным предпринимателем ранее выданного органом муниципального контроля предписания об устранении выявленного нарушения обязательных требований;</w:t>
      </w:r>
    </w:p>
    <w:p w14:paraId="1B5603EA" w14:textId="77777777" w:rsidR="00D63578" w:rsidRPr="007E5E34" w:rsidRDefault="00D63578" w:rsidP="00D63578">
      <w:pPr>
        <w:widowControl w:val="0"/>
        <w:tabs>
          <w:tab w:val="left" w:pos="1134"/>
          <w:tab w:val="left" w:pos="1276"/>
        </w:tabs>
        <w:spacing w:after="0"/>
        <w:ind w:firstLine="709"/>
        <w:jc w:val="both"/>
      </w:pPr>
      <w:r w:rsidRPr="007E5E34">
        <w:rPr>
          <w:rFonts w:ascii="Times New Roman" w:hAnsi="Times New Roman"/>
          <w:sz w:val="28"/>
          <w:szCs w:val="28"/>
        </w:rPr>
        <w:t xml:space="preserve">2) мотивированное представление должностного лица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Pr="007E5E34">
        <w:rPr>
          <w:rFonts w:ascii="Times New Roman" w:hAnsi="Times New Roman"/>
          <w:sz w:val="28"/>
        </w:rPr>
        <w:t>орган муниципального контроля</w:t>
      </w:r>
      <w:r w:rsidRPr="007E5E34">
        <w:rPr>
          <w:rFonts w:ascii="Times New Roman" w:hAnsi="Times New Roman"/>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w:t>
      </w:r>
    </w:p>
    <w:p w14:paraId="4DE0F40F" w14:textId="77777777" w:rsidR="00D63578" w:rsidRPr="007E5E34" w:rsidRDefault="00D63578" w:rsidP="00D63578">
      <w:pPr>
        <w:widowControl w:val="0"/>
        <w:tabs>
          <w:tab w:val="left" w:pos="1134"/>
          <w:tab w:val="left" w:pos="1276"/>
        </w:tabs>
        <w:spacing w:after="0"/>
        <w:ind w:firstLine="709"/>
        <w:jc w:val="both"/>
      </w:pPr>
      <w:r w:rsidRPr="007E5E34">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14:paraId="49FFCB4D" w14:textId="77777777" w:rsidR="00D63578" w:rsidRPr="007E5E34" w:rsidRDefault="00D63578" w:rsidP="00D63578">
      <w:pPr>
        <w:widowControl w:val="0"/>
        <w:tabs>
          <w:tab w:val="left" w:pos="1134"/>
          <w:tab w:val="left" w:pos="1276"/>
        </w:tabs>
        <w:spacing w:after="0"/>
        <w:ind w:firstLine="709"/>
        <w:jc w:val="both"/>
      </w:pPr>
      <w:r w:rsidRPr="007E5E34">
        <w:rPr>
          <w:rFonts w:ascii="Times New Roman" w:hAnsi="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возникновение чрезвычайных ситуаций природного и техногенного характера.</w:t>
      </w:r>
    </w:p>
    <w:p w14:paraId="78052787" w14:textId="2AEEBCE8" w:rsidR="00D63578" w:rsidRPr="007E5E34" w:rsidRDefault="00D63578" w:rsidP="00D63578">
      <w:pPr>
        <w:widowControl w:val="0"/>
        <w:tabs>
          <w:tab w:val="left" w:pos="1134"/>
          <w:tab w:val="left" w:pos="1276"/>
        </w:tabs>
        <w:spacing w:after="0"/>
        <w:ind w:firstLine="709"/>
        <w:jc w:val="both"/>
      </w:pPr>
      <w:r w:rsidRPr="007E5E34">
        <w:rPr>
          <w:rFonts w:ascii="Times New Roman" w:hAnsi="Times New Roman"/>
          <w:sz w:val="28"/>
          <w:szCs w:val="28"/>
        </w:rPr>
        <w:t>7</w:t>
      </w:r>
      <w:r w:rsidR="00F918B4" w:rsidRPr="007E5E34">
        <w:rPr>
          <w:rFonts w:ascii="Times New Roman" w:hAnsi="Times New Roman"/>
          <w:sz w:val="28"/>
          <w:szCs w:val="28"/>
        </w:rPr>
        <w:t>2</w:t>
      </w:r>
      <w:r w:rsidRPr="007E5E34">
        <w:rPr>
          <w:rFonts w:ascii="Times New Roman" w:hAnsi="Times New Roman"/>
          <w:sz w:val="28"/>
          <w:szCs w:val="28"/>
        </w:rPr>
        <w:t xml:space="preserve">. В день подписания распоряжения (приказа)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о проведении внеплановой выездной проверки юридического лица, индивидуального предпринимателя, в отношении которого исполняется муниципальная функция, в целях согласования ее проведения </w:t>
      </w:r>
      <w:r w:rsidRPr="007E5E34">
        <w:rPr>
          <w:rFonts w:ascii="Times New Roman" w:hAnsi="Times New Roman"/>
          <w:sz w:val="28"/>
        </w:rPr>
        <w:t>орган муниципального контроля</w:t>
      </w:r>
      <w:r w:rsidRPr="007E5E34">
        <w:rPr>
          <w:rFonts w:ascii="Times New Roman" w:hAnsi="Times New Roman"/>
          <w:sz w:val="28"/>
          <w:szCs w:val="28"/>
        </w:rPr>
        <w:t xml:space="preserve"> представляет либо направляет заказным почтовым отправлением с уведомлением о вручении в орган прокуратуры по месту осуществления деятельности субъекта проверки заявление о согласовании проведения внеплановой выездной проверки, оформляемое </w:t>
      </w:r>
      <w:r w:rsidR="000779B6" w:rsidRPr="007E5E34">
        <w:rPr>
          <w:rFonts w:ascii="Times New Roman" w:hAnsi="Times New Roman"/>
          <w:sz w:val="28"/>
          <w:szCs w:val="28"/>
        </w:rPr>
        <w:t>по форме</w:t>
      </w:r>
      <w:r w:rsidRPr="007E5E34">
        <w:rPr>
          <w:rFonts w:ascii="Times New Roman" w:hAnsi="Times New Roman"/>
          <w:color w:val="00B050"/>
          <w:sz w:val="28"/>
          <w:szCs w:val="28"/>
        </w:rPr>
        <w:t xml:space="preserve"> </w:t>
      </w:r>
      <w:r w:rsidR="00374556" w:rsidRPr="007E5E34">
        <w:rPr>
          <w:rFonts w:ascii="Times New Roman" w:hAnsi="Times New Roman"/>
          <w:sz w:val="28"/>
          <w:szCs w:val="28"/>
        </w:rPr>
        <w:t xml:space="preserve">приведенной в </w:t>
      </w:r>
      <w:r w:rsidR="000779B6" w:rsidRPr="007E5E34">
        <w:rPr>
          <w:rFonts w:ascii="Times New Roman" w:hAnsi="Times New Roman"/>
          <w:sz w:val="28"/>
          <w:szCs w:val="28"/>
        </w:rPr>
        <w:t>приложени</w:t>
      </w:r>
      <w:r w:rsidR="00374556" w:rsidRPr="007E5E34">
        <w:rPr>
          <w:rFonts w:ascii="Times New Roman" w:hAnsi="Times New Roman"/>
          <w:sz w:val="28"/>
          <w:szCs w:val="28"/>
        </w:rPr>
        <w:t>и</w:t>
      </w:r>
      <w:r w:rsidRPr="007E5E34">
        <w:rPr>
          <w:rFonts w:ascii="Times New Roman" w:hAnsi="Times New Roman"/>
          <w:sz w:val="28"/>
          <w:szCs w:val="28"/>
        </w:rPr>
        <w:t xml:space="preserve"> 8 к настоящему Регламенту. К этому заявлению прилагаются копия распоряжения или (приказа) о проведении внеплановой выездной проверки и документы, которые содержат сведения, послужившие основанием ее проведения.</w:t>
      </w:r>
    </w:p>
    <w:p w14:paraId="78CA53F6" w14:textId="77777777" w:rsidR="00D63578" w:rsidRPr="007E5E34" w:rsidRDefault="00D63578" w:rsidP="00D63578">
      <w:pPr>
        <w:widowControl w:val="0"/>
        <w:tabs>
          <w:tab w:val="left" w:pos="993"/>
          <w:tab w:val="left" w:pos="1276"/>
        </w:tabs>
        <w:spacing w:after="0"/>
        <w:ind w:firstLine="709"/>
        <w:jc w:val="both"/>
      </w:pPr>
      <w:r w:rsidRPr="007E5E34">
        <w:rPr>
          <w:rFonts w:ascii="Times New Roman" w:hAnsi="Times New Roman"/>
          <w:sz w:val="28"/>
          <w:szCs w:val="28"/>
        </w:rPr>
        <w:t xml:space="preserve">В случае отказа органа прокуратуры в согласовании проведения внеплановой выездной проверки юридического лица, индивидуального предпринимателя руководитель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принимает одно из следующих решений:</w:t>
      </w:r>
    </w:p>
    <w:p w14:paraId="0503F031" w14:textId="77777777" w:rsidR="00D63578" w:rsidRPr="007E5E34" w:rsidRDefault="00D63578" w:rsidP="00D63578">
      <w:pPr>
        <w:widowControl w:val="0"/>
        <w:tabs>
          <w:tab w:val="left" w:pos="993"/>
          <w:tab w:val="left" w:pos="1276"/>
        </w:tabs>
        <w:spacing w:after="0"/>
        <w:ind w:firstLine="709"/>
        <w:jc w:val="both"/>
      </w:pPr>
      <w:r w:rsidRPr="007E5E34">
        <w:rPr>
          <w:rFonts w:ascii="Times New Roman" w:hAnsi="Times New Roman"/>
          <w:sz w:val="28"/>
          <w:szCs w:val="28"/>
        </w:rPr>
        <w:lastRenderedPageBreak/>
        <w:t>1) об отмене приказа/постановления/распоряжения о проведении внеплановой выездной проверки;</w:t>
      </w:r>
    </w:p>
    <w:p w14:paraId="032249F7" w14:textId="77777777" w:rsidR="00D63578" w:rsidRPr="007E5E34" w:rsidRDefault="00D63578" w:rsidP="00D63578">
      <w:pPr>
        <w:widowControl w:val="0"/>
        <w:tabs>
          <w:tab w:val="left" w:pos="993"/>
          <w:tab w:val="left" w:pos="1276"/>
        </w:tabs>
        <w:spacing w:after="0"/>
        <w:ind w:firstLine="709"/>
        <w:jc w:val="both"/>
      </w:pPr>
      <w:r w:rsidRPr="007E5E34">
        <w:rPr>
          <w:rFonts w:ascii="Times New Roman" w:hAnsi="Times New Roman"/>
          <w:sz w:val="28"/>
          <w:szCs w:val="28"/>
        </w:rPr>
        <w:t>2) об устранении замечаний органа прокуратуры и повторном направлении</w:t>
      </w:r>
      <w:r w:rsidRPr="007E5E34">
        <w:t xml:space="preserve"> </w:t>
      </w:r>
      <w:r w:rsidRPr="007E5E34">
        <w:rPr>
          <w:rFonts w:ascii="Times New Roman" w:hAnsi="Times New Roman"/>
          <w:sz w:val="28"/>
          <w:szCs w:val="28"/>
        </w:rPr>
        <w:t>заявления о согласовании с органом прокуратуры проведения внеплановой выездной проверки юридического лица, индивидуального предпринимателя;</w:t>
      </w:r>
    </w:p>
    <w:p w14:paraId="557C4B1E" w14:textId="77777777" w:rsidR="00D63578" w:rsidRPr="007E5E34" w:rsidRDefault="00D63578" w:rsidP="00D63578">
      <w:pPr>
        <w:widowControl w:val="0"/>
        <w:tabs>
          <w:tab w:val="left" w:pos="993"/>
          <w:tab w:val="left" w:pos="1276"/>
        </w:tabs>
        <w:spacing w:after="0"/>
        <w:ind w:firstLine="709"/>
        <w:jc w:val="both"/>
      </w:pPr>
      <w:r w:rsidRPr="007E5E34">
        <w:rPr>
          <w:rFonts w:ascii="Times New Roman" w:hAnsi="Times New Roman"/>
          <w:sz w:val="28"/>
          <w:szCs w:val="28"/>
        </w:rPr>
        <w:t>3) об обжаловании решения органа прокуратуры вышестоящему прокурору или в суд.</w:t>
      </w:r>
    </w:p>
    <w:p w14:paraId="1C5A9532" w14:textId="77777777" w:rsidR="00D63578" w:rsidRPr="007E5E34" w:rsidRDefault="00D63578" w:rsidP="00D63578">
      <w:pPr>
        <w:widowControl w:val="0"/>
        <w:tabs>
          <w:tab w:val="left" w:pos="993"/>
          <w:tab w:val="left" w:pos="1276"/>
        </w:tabs>
        <w:spacing w:after="0"/>
        <w:ind w:firstLine="709"/>
        <w:jc w:val="both"/>
      </w:pPr>
      <w:r w:rsidRPr="007E5E34">
        <w:rPr>
          <w:rFonts w:ascii="Times New Roman" w:hAnsi="Times New Roman"/>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(пяти) рабочих дней со дня составления акта проверки.</w:t>
      </w:r>
    </w:p>
    <w:p w14:paraId="4017A148" w14:textId="36B4DD7D" w:rsidR="00D63578" w:rsidRPr="007E5E34" w:rsidRDefault="00D63578" w:rsidP="00D63578">
      <w:pPr>
        <w:widowControl w:val="0"/>
        <w:tabs>
          <w:tab w:val="left" w:pos="993"/>
          <w:tab w:val="left" w:pos="1276"/>
        </w:tabs>
        <w:spacing w:after="0"/>
        <w:ind w:firstLine="709"/>
        <w:jc w:val="both"/>
      </w:pPr>
      <w:r w:rsidRPr="007E5E34">
        <w:rPr>
          <w:rFonts w:ascii="Times New Roman" w:hAnsi="Times New Roman"/>
          <w:sz w:val="28"/>
          <w:szCs w:val="28"/>
        </w:rPr>
        <w:t>7</w:t>
      </w:r>
      <w:r w:rsidR="00F918B4" w:rsidRPr="007E5E34">
        <w:rPr>
          <w:rFonts w:ascii="Times New Roman" w:hAnsi="Times New Roman"/>
          <w:sz w:val="28"/>
          <w:szCs w:val="28"/>
        </w:rPr>
        <w:t>3</w:t>
      </w:r>
      <w:r w:rsidRPr="007E5E34">
        <w:rPr>
          <w:rFonts w:ascii="Times New Roman" w:hAnsi="Times New Roman"/>
          <w:sz w:val="28"/>
          <w:szCs w:val="28"/>
        </w:rPr>
        <w:t xml:space="preserve">. О проведении внеплановой выездной проверки, за исключением внеплановой выездной проверки, основания проведения которой указаны в </w:t>
      </w:r>
      <w:r w:rsidR="00604683">
        <w:rPr>
          <w:rFonts w:ascii="Times New Roman" w:hAnsi="Times New Roman"/>
          <w:sz w:val="28"/>
          <w:szCs w:val="28"/>
        </w:rPr>
        <w:br/>
      </w:r>
      <w:r w:rsidRPr="007E5E34">
        <w:rPr>
          <w:rFonts w:ascii="Times New Roman" w:hAnsi="Times New Roman"/>
          <w:sz w:val="28"/>
          <w:szCs w:val="28"/>
        </w:rPr>
        <w:t xml:space="preserve">п. 2 ч. 2 ст. 10 Федерального закона № 294-ФЗ юридическое лицо, индивидуальный предприниматель уведомляется </w:t>
      </w:r>
      <w:r w:rsidRPr="007E5E34">
        <w:rPr>
          <w:rFonts w:ascii="Times New Roman" w:hAnsi="Times New Roman"/>
          <w:sz w:val="28"/>
        </w:rPr>
        <w:t>органом муниципального контроля</w:t>
      </w:r>
      <w:r w:rsidRPr="007E5E34">
        <w:rPr>
          <w:rFonts w:ascii="Times New Roman" w:hAnsi="Times New Roman"/>
          <w:sz w:val="28"/>
          <w:szCs w:val="28"/>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w:t>
      </w:r>
      <w:r w:rsidR="00604683">
        <w:rPr>
          <w:rFonts w:ascii="Times New Roman" w:hAnsi="Times New Roman"/>
          <w:sz w:val="28"/>
          <w:szCs w:val="28"/>
        </w:rPr>
        <w:br/>
      </w:r>
      <w:r w:rsidRPr="007E5E34">
        <w:rPr>
          <w:rFonts w:ascii="Times New Roman" w:hAnsi="Times New Roman"/>
          <w:sz w:val="28"/>
          <w:szCs w:val="28"/>
        </w:rPr>
        <w:t>в орган муниципального контроля.</w:t>
      </w:r>
    </w:p>
    <w:p w14:paraId="5A9ECEB3" w14:textId="03177797" w:rsidR="00D63578" w:rsidRPr="007E5E34" w:rsidRDefault="00F918B4" w:rsidP="00D63578">
      <w:pPr>
        <w:widowControl w:val="0"/>
        <w:tabs>
          <w:tab w:val="left" w:pos="1134"/>
          <w:tab w:val="left" w:pos="1276"/>
        </w:tabs>
        <w:spacing w:after="0"/>
        <w:ind w:firstLine="709"/>
        <w:jc w:val="both"/>
      </w:pPr>
      <w:r w:rsidRPr="007E5E34">
        <w:rPr>
          <w:rFonts w:ascii="Times New Roman" w:hAnsi="Times New Roman"/>
          <w:sz w:val="28"/>
          <w:szCs w:val="28"/>
        </w:rPr>
        <w:t>74</w:t>
      </w:r>
      <w:r w:rsidR="00D63578" w:rsidRPr="007E5E34">
        <w:rPr>
          <w:rFonts w:ascii="Times New Roman" w:hAnsi="Times New Roman"/>
          <w:sz w:val="28"/>
          <w:szCs w:val="28"/>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должностные лица </w:t>
      </w:r>
      <w:r w:rsidR="00D63578" w:rsidRPr="007E5E34">
        <w:rPr>
          <w:rFonts w:ascii="Times New Roman" w:hAnsi="Times New Roman"/>
          <w:sz w:val="28"/>
        </w:rPr>
        <w:t>органа муниципального контроля</w:t>
      </w:r>
      <w:r w:rsidR="00D63578" w:rsidRPr="007E5E34">
        <w:rPr>
          <w:rFonts w:ascii="Times New Roman" w:hAnsi="Times New Roman"/>
          <w:sz w:val="28"/>
          <w:szCs w:val="28"/>
        </w:rPr>
        <w:t xml:space="preserve"> вправе приступить к проведению внеплановой выездной проверки юридического лица, индивидуального предпринимателя незамедлительно с извещением органов прокуратуры о проведении мероприятий по надзору посредством направления документов, предусмотренных ч. 6 и 7 ст. 10 Федерального закона № 294-ФЗ, в органы прокуратуры в течение 24 часов. При этом </w:t>
      </w:r>
      <w:r w:rsidR="00D63578" w:rsidRPr="007E5E34">
        <w:rPr>
          <w:rFonts w:ascii="Times New Roman" w:hAnsi="Times New Roman"/>
          <w:sz w:val="28"/>
          <w:szCs w:val="28"/>
        </w:rPr>
        <w:lastRenderedPageBreak/>
        <w:t>предварительное уведомление о начале проведения проверки лица,  отношении которого исполняется муниципальная функция, не требуется.</w:t>
      </w:r>
    </w:p>
    <w:p w14:paraId="770720BA" w14:textId="6177BDB2" w:rsidR="00D63578" w:rsidRPr="007E5E34" w:rsidRDefault="00D63578" w:rsidP="00D63578">
      <w:pPr>
        <w:tabs>
          <w:tab w:val="left" w:pos="1276"/>
        </w:tabs>
        <w:spacing w:after="0"/>
        <w:ind w:firstLine="709"/>
        <w:jc w:val="both"/>
      </w:pPr>
      <w:r w:rsidRPr="007E5E34">
        <w:rPr>
          <w:rFonts w:ascii="Times New Roman" w:hAnsi="Times New Roman"/>
          <w:sz w:val="28"/>
        </w:rPr>
        <w:t>7</w:t>
      </w:r>
      <w:r w:rsidR="00F918B4" w:rsidRPr="007E5E34">
        <w:rPr>
          <w:rFonts w:ascii="Times New Roman" w:hAnsi="Times New Roman"/>
          <w:sz w:val="28"/>
        </w:rPr>
        <w:t>5</w:t>
      </w:r>
      <w:r w:rsidRPr="007E5E34">
        <w:rPr>
          <w:rFonts w:ascii="Times New Roman" w:hAnsi="Times New Roman"/>
          <w:sz w:val="28"/>
        </w:rPr>
        <w:t>. Внеплановая проверка проводится с применением проверочных листов (списков контрольных вопросов).</w:t>
      </w:r>
    </w:p>
    <w:p w14:paraId="1E3684A2" w14:textId="49D797E9" w:rsidR="00D63578" w:rsidRPr="007E5E34" w:rsidRDefault="00D63578" w:rsidP="00D63578">
      <w:pPr>
        <w:tabs>
          <w:tab w:val="left" w:pos="1276"/>
        </w:tabs>
        <w:spacing w:after="0"/>
        <w:ind w:firstLine="709"/>
        <w:jc w:val="both"/>
      </w:pPr>
      <w:r w:rsidRPr="007E5E34">
        <w:rPr>
          <w:rFonts w:ascii="Times New Roman" w:hAnsi="Times New Roman"/>
          <w:sz w:val="28"/>
        </w:rPr>
        <w:t>7</w:t>
      </w:r>
      <w:r w:rsidR="00F918B4" w:rsidRPr="007E5E34">
        <w:rPr>
          <w:rFonts w:ascii="Times New Roman" w:hAnsi="Times New Roman"/>
          <w:sz w:val="28"/>
        </w:rPr>
        <w:t>6</w:t>
      </w:r>
      <w:r w:rsidRPr="007E5E34">
        <w:rPr>
          <w:rFonts w:ascii="Times New Roman" w:hAnsi="Times New Roman"/>
          <w:sz w:val="28"/>
        </w:rPr>
        <w:t>. Внеплановая проверка проводится в виде документарной проверки и (или) выездной проверки.</w:t>
      </w:r>
    </w:p>
    <w:p w14:paraId="5EF7AFE6" w14:textId="77777777" w:rsidR="00F77D97" w:rsidRPr="007E5E34" w:rsidRDefault="00F77D97" w:rsidP="00FE5168">
      <w:pPr>
        <w:tabs>
          <w:tab w:val="left" w:pos="709"/>
          <w:tab w:val="left" w:pos="1134"/>
          <w:tab w:val="left" w:pos="1276"/>
        </w:tabs>
        <w:spacing w:after="0"/>
        <w:ind w:firstLine="709"/>
        <w:jc w:val="both"/>
        <w:rPr>
          <w:rFonts w:ascii="Times New Roman" w:hAnsi="Times New Roman"/>
          <w:sz w:val="28"/>
        </w:rPr>
      </w:pPr>
    </w:p>
    <w:p w14:paraId="5F23F9E6" w14:textId="77777777" w:rsidR="00FE5168" w:rsidRPr="007E5E34" w:rsidRDefault="00FE5168" w:rsidP="00FE5168">
      <w:pPr>
        <w:tabs>
          <w:tab w:val="left" w:pos="709"/>
          <w:tab w:val="left" w:pos="1134"/>
          <w:tab w:val="left" w:pos="1276"/>
        </w:tabs>
        <w:spacing w:after="0"/>
        <w:ind w:firstLine="709"/>
        <w:jc w:val="center"/>
        <w:rPr>
          <w:rFonts w:ascii="Times New Roman" w:hAnsi="Times New Roman"/>
          <w:sz w:val="28"/>
        </w:rPr>
      </w:pPr>
      <w:r w:rsidRPr="007E5E34">
        <w:rPr>
          <w:rFonts w:ascii="Times New Roman" w:hAnsi="Times New Roman"/>
          <w:sz w:val="28"/>
        </w:rPr>
        <w:t>Документарная проверка</w:t>
      </w:r>
    </w:p>
    <w:p w14:paraId="0236C340" w14:textId="77777777" w:rsidR="00FE5168" w:rsidRPr="007E5E34" w:rsidRDefault="00FE5168" w:rsidP="00FE5168">
      <w:pPr>
        <w:tabs>
          <w:tab w:val="left" w:pos="709"/>
          <w:tab w:val="left" w:pos="1134"/>
          <w:tab w:val="left" w:pos="1276"/>
        </w:tabs>
        <w:spacing w:after="0"/>
        <w:ind w:firstLine="709"/>
        <w:jc w:val="both"/>
        <w:rPr>
          <w:rFonts w:ascii="Times New Roman" w:hAnsi="Times New Roman"/>
          <w:sz w:val="28"/>
        </w:rPr>
      </w:pPr>
    </w:p>
    <w:p w14:paraId="62989EB0" w14:textId="3FBF9544" w:rsidR="001F371B" w:rsidRPr="007E5E34" w:rsidRDefault="00F918B4" w:rsidP="001F371B">
      <w:pPr>
        <w:widowControl w:val="0"/>
        <w:tabs>
          <w:tab w:val="left" w:pos="709"/>
          <w:tab w:val="left" w:pos="1276"/>
        </w:tabs>
        <w:spacing w:after="0"/>
        <w:ind w:firstLine="709"/>
        <w:jc w:val="both"/>
      </w:pPr>
      <w:r w:rsidRPr="007E5E34">
        <w:rPr>
          <w:rFonts w:ascii="Times New Roman" w:hAnsi="Times New Roman"/>
          <w:sz w:val="28"/>
          <w:szCs w:val="28"/>
          <w:lang w:eastAsia="ru-RU"/>
        </w:rPr>
        <w:t>77</w:t>
      </w:r>
      <w:r w:rsidR="00EF0897" w:rsidRPr="007E5E34">
        <w:rPr>
          <w:rFonts w:ascii="Times New Roman" w:hAnsi="Times New Roman"/>
          <w:sz w:val="28"/>
          <w:szCs w:val="28"/>
          <w:lang w:eastAsia="ru-RU"/>
        </w:rPr>
        <w:t xml:space="preserve">. </w:t>
      </w:r>
      <w:r w:rsidR="0063036E" w:rsidRPr="007E5E34">
        <w:rPr>
          <w:rFonts w:ascii="Times New Roman" w:hAnsi="Times New Roman"/>
          <w:sz w:val="28"/>
          <w:szCs w:val="28"/>
          <w:lang w:eastAsia="ru-RU"/>
        </w:rPr>
        <w:t>В соответствий с п. 1</w:t>
      </w:r>
      <w:r w:rsidR="001F371B" w:rsidRPr="007E5E34">
        <w:rPr>
          <w:rFonts w:ascii="Times New Roman" w:hAnsi="Times New Roman"/>
          <w:sz w:val="28"/>
          <w:szCs w:val="28"/>
          <w:lang w:eastAsia="ru-RU"/>
        </w:rPr>
        <w:t xml:space="preserve"> ст. 11 Федерального закона </w:t>
      </w:r>
      <w:r w:rsidR="001F371B" w:rsidRPr="007E5E34">
        <w:rPr>
          <w:rFonts w:ascii="Times New Roman" w:hAnsi="Times New Roman"/>
          <w:sz w:val="28"/>
          <w:szCs w:val="28"/>
          <w:lang w:eastAsia="ru-RU"/>
        </w:rPr>
        <w:br/>
        <w:t xml:space="preserve">№ 294-ФЗ,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w:t>
      </w:r>
      <w:r w:rsidR="00604683">
        <w:rPr>
          <w:rFonts w:ascii="Times New Roman" w:hAnsi="Times New Roman"/>
          <w:sz w:val="28"/>
          <w:szCs w:val="28"/>
          <w:lang w:eastAsia="ru-RU"/>
        </w:rPr>
        <w:br/>
      </w:r>
      <w:r w:rsidR="001F371B" w:rsidRPr="007E5E34">
        <w:rPr>
          <w:rFonts w:ascii="Times New Roman" w:hAnsi="Times New Roman"/>
          <w:sz w:val="28"/>
          <w:szCs w:val="28"/>
          <w:lang w:eastAsia="ru-RU"/>
        </w:rPr>
        <w:t xml:space="preserve">их деятельности и связанные с исполнением ими обязательных требований </w:t>
      </w:r>
      <w:r w:rsidR="00604683">
        <w:rPr>
          <w:rFonts w:ascii="Times New Roman" w:hAnsi="Times New Roman"/>
          <w:sz w:val="28"/>
          <w:szCs w:val="28"/>
          <w:lang w:eastAsia="ru-RU"/>
        </w:rPr>
        <w:br/>
      </w:r>
      <w:r w:rsidR="001F371B" w:rsidRPr="007E5E34">
        <w:rPr>
          <w:rFonts w:ascii="Times New Roman" w:hAnsi="Times New Roman"/>
          <w:sz w:val="28"/>
          <w:szCs w:val="28"/>
          <w:lang w:eastAsia="ru-RU"/>
        </w:rPr>
        <w:t>и требований, установленных муниципальными правовыми актами, исполнением предписаний и постановлений органов муниципального контроля.</w:t>
      </w:r>
    </w:p>
    <w:p w14:paraId="4406DF35" w14:textId="74E181FE" w:rsidR="001F371B" w:rsidRPr="007E5E34" w:rsidRDefault="00F918B4" w:rsidP="001F371B">
      <w:pPr>
        <w:widowControl w:val="0"/>
        <w:tabs>
          <w:tab w:val="left" w:pos="1276"/>
        </w:tabs>
        <w:spacing w:after="0"/>
        <w:ind w:firstLine="709"/>
        <w:jc w:val="both"/>
      </w:pPr>
      <w:r w:rsidRPr="007E5E34">
        <w:rPr>
          <w:rFonts w:ascii="Times New Roman" w:hAnsi="Times New Roman"/>
          <w:sz w:val="28"/>
          <w:szCs w:val="28"/>
        </w:rPr>
        <w:t>78</w:t>
      </w:r>
      <w:r w:rsidR="001F371B" w:rsidRPr="007E5E34">
        <w:rPr>
          <w:rFonts w:ascii="Times New Roman" w:hAnsi="Times New Roman"/>
          <w:sz w:val="28"/>
          <w:szCs w:val="28"/>
        </w:rPr>
        <w:t xml:space="preserve">. Права и обязанности должностных лиц </w:t>
      </w:r>
      <w:r w:rsidR="001F371B" w:rsidRPr="007E5E34">
        <w:rPr>
          <w:rFonts w:ascii="Times New Roman" w:hAnsi="Times New Roman"/>
          <w:sz w:val="28"/>
        </w:rPr>
        <w:t xml:space="preserve">органа муниципального контроля </w:t>
      </w:r>
      <w:r w:rsidR="001F371B" w:rsidRPr="007E5E34">
        <w:rPr>
          <w:rFonts w:ascii="Times New Roman" w:hAnsi="Times New Roman"/>
          <w:sz w:val="28"/>
          <w:szCs w:val="28"/>
        </w:rPr>
        <w:t xml:space="preserve">при проведении документарной проверки устанавливаются </w:t>
      </w:r>
      <w:r w:rsidR="003B23EF" w:rsidRPr="007E5E34">
        <w:rPr>
          <w:rFonts w:ascii="Times New Roman" w:hAnsi="Times New Roman"/>
          <w:sz w:val="28"/>
          <w:szCs w:val="28"/>
        </w:rPr>
        <w:t xml:space="preserve">настоящим </w:t>
      </w:r>
      <w:r w:rsidR="001F371B" w:rsidRPr="007E5E34">
        <w:rPr>
          <w:rFonts w:ascii="Times New Roman" w:hAnsi="Times New Roman"/>
          <w:sz w:val="28"/>
          <w:szCs w:val="28"/>
        </w:rPr>
        <w:t>Регламент</w:t>
      </w:r>
      <w:r w:rsidR="003B23EF" w:rsidRPr="007E5E34">
        <w:rPr>
          <w:rFonts w:ascii="Times New Roman" w:hAnsi="Times New Roman"/>
          <w:sz w:val="28"/>
          <w:szCs w:val="28"/>
        </w:rPr>
        <w:t>ом</w:t>
      </w:r>
      <w:r w:rsidR="001F371B" w:rsidRPr="007E5E34">
        <w:rPr>
          <w:rFonts w:ascii="Times New Roman" w:hAnsi="Times New Roman"/>
          <w:sz w:val="28"/>
          <w:szCs w:val="28"/>
        </w:rPr>
        <w:t>.</w:t>
      </w:r>
    </w:p>
    <w:p w14:paraId="62279EA7" w14:textId="4FCC7F37" w:rsidR="001F371B" w:rsidRPr="007E5E34" w:rsidRDefault="00F918B4" w:rsidP="001F371B">
      <w:pPr>
        <w:tabs>
          <w:tab w:val="left" w:pos="1276"/>
        </w:tabs>
        <w:spacing w:after="0"/>
        <w:ind w:firstLine="709"/>
        <w:jc w:val="both"/>
      </w:pPr>
      <w:r w:rsidRPr="007E5E34">
        <w:rPr>
          <w:rFonts w:ascii="Times New Roman" w:hAnsi="Times New Roman"/>
          <w:sz w:val="28"/>
        </w:rPr>
        <w:t>79</w:t>
      </w:r>
      <w:r w:rsidR="001F371B" w:rsidRPr="007E5E34">
        <w:rPr>
          <w:rFonts w:ascii="Times New Roman" w:hAnsi="Times New Roman"/>
          <w:sz w:val="28"/>
        </w:rPr>
        <w:t>. В процессе проведения документарной проверки должностными лицами органа муниципального контроля в первую очередь рассматриваются документы субъектов проверки, имеющиеся в распоряжении органа муниципального контроля.</w:t>
      </w:r>
    </w:p>
    <w:p w14:paraId="4A9BB29F" w14:textId="749B2714" w:rsidR="001F371B" w:rsidRPr="007E5E34" w:rsidRDefault="003B23EF" w:rsidP="001F371B">
      <w:pPr>
        <w:tabs>
          <w:tab w:val="left" w:pos="1276"/>
        </w:tabs>
        <w:spacing w:after="0"/>
        <w:ind w:firstLine="709"/>
        <w:jc w:val="both"/>
      </w:pPr>
      <w:r w:rsidRPr="007E5E34">
        <w:rPr>
          <w:rFonts w:ascii="Times New Roman" w:hAnsi="Times New Roman"/>
          <w:sz w:val="28"/>
        </w:rPr>
        <w:t>8</w:t>
      </w:r>
      <w:r w:rsidR="00F918B4" w:rsidRPr="007E5E34">
        <w:rPr>
          <w:rFonts w:ascii="Times New Roman" w:hAnsi="Times New Roman"/>
          <w:sz w:val="28"/>
        </w:rPr>
        <w:t>0</w:t>
      </w:r>
      <w:r w:rsidR="001F371B" w:rsidRPr="007E5E34">
        <w:rPr>
          <w:rFonts w:ascii="Times New Roman" w:hAnsi="Times New Roman"/>
          <w:sz w:val="28"/>
        </w:rPr>
        <w:t>.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лицами, в отношении которых исполняется муниципальная функция, обязательных требований, должностные лица органа муниципального контроля направляют в адрес субъектов проверки мотивированный запрос с требованием представить необходимые для рассмотрения в ходе проведения документарной проверки документы и (или) информацию. К запросу прилагается заверенная печатью копия распоряжения (приказа) органа муниципального контроля о проведении документарной проверки.</w:t>
      </w:r>
    </w:p>
    <w:p w14:paraId="3E74391E" w14:textId="03B28058" w:rsidR="001F371B" w:rsidRPr="007E5E34" w:rsidRDefault="003B23EF" w:rsidP="001F371B">
      <w:pPr>
        <w:tabs>
          <w:tab w:val="left" w:pos="1276"/>
        </w:tabs>
        <w:spacing w:after="0"/>
        <w:ind w:firstLine="709"/>
        <w:jc w:val="both"/>
      </w:pPr>
      <w:r w:rsidRPr="007E5E34">
        <w:rPr>
          <w:rFonts w:ascii="Times New Roman" w:hAnsi="Times New Roman"/>
          <w:sz w:val="28"/>
          <w:szCs w:val="28"/>
        </w:rPr>
        <w:t>8</w:t>
      </w:r>
      <w:r w:rsidR="00F918B4" w:rsidRPr="007E5E34">
        <w:rPr>
          <w:rFonts w:ascii="Times New Roman" w:hAnsi="Times New Roman"/>
          <w:sz w:val="28"/>
          <w:szCs w:val="28"/>
        </w:rPr>
        <w:t>1</w:t>
      </w:r>
      <w:r w:rsidR="001F371B" w:rsidRPr="007E5E34">
        <w:rPr>
          <w:rFonts w:ascii="Times New Roman" w:hAnsi="Times New Roman"/>
          <w:sz w:val="28"/>
          <w:szCs w:val="28"/>
        </w:rPr>
        <w:t xml:space="preserve">. В течение 10 (десяти) рабочих дней со дня получения мотивированного запроса лица, в отношении которых исполняется </w:t>
      </w:r>
      <w:r w:rsidR="001F371B" w:rsidRPr="007E5E34">
        <w:rPr>
          <w:rFonts w:ascii="Times New Roman" w:hAnsi="Times New Roman"/>
          <w:sz w:val="28"/>
          <w:szCs w:val="28"/>
        </w:rPr>
        <w:lastRenderedPageBreak/>
        <w:t>муниципальная функция, обязаны направить в орган муниципального контроля указанные в запросе документы и (или) информацию.</w:t>
      </w:r>
    </w:p>
    <w:p w14:paraId="60AB94D3" w14:textId="33CE3A3B" w:rsidR="001F371B" w:rsidRPr="007E5E34" w:rsidRDefault="003B23EF" w:rsidP="001F371B">
      <w:pPr>
        <w:widowControl w:val="0"/>
        <w:tabs>
          <w:tab w:val="left" w:pos="1134"/>
        </w:tabs>
        <w:spacing w:after="0"/>
        <w:ind w:firstLine="709"/>
        <w:jc w:val="both"/>
        <w:rPr>
          <w:rFonts w:ascii="Times New Roman" w:hAnsi="Times New Roman"/>
          <w:sz w:val="28"/>
          <w:szCs w:val="28"/>
        </w:rPr>
      </w:pPr>
      <w:r w:rsidRPr="007E5E34">
        <w:rPr>
          <w:rFonts w:ascii="Times New Roman" w:hAnsi="Times New Roman"/>
          <w:sz w:val="28"/>
          <w:szCs w:val="28"/>
        </w:rPr>
        <w:t>8</w:t>
      </w:r>
      <w:r w:rsidR="00F918B4" w:rsidRPr="007E5E34">
        <w:rPr>
          <w:rFonts w:ascii="Times New Roman" w:hAnsi="Times New Roman"/>
          <w:sz w:val="28"/>
          <w:szCs w:val="28"/>
        </w:rPr>
        <w:t>2</w:t>
      </w:r>
      <w:r w:rsidR="001F371B" w:rsidRPr="007E5E34">
        <w:rPr>
          <w:rFonts w:ascii="Times New Roman" w:hAnsi="Times New Roman"/>
          <w:sz w:val="28"/>
          <w:szCs w:val="28"/>
        </w:rPr>
        <w:t xml:space="preserve">.Указанные в запросе документы и (или) информация представляются в виде копий, заверенных печатью (при ее наличии) </w:t>
      </w:r>
      <w:r w:rsidR="00604683">
        <w:rPr>
          <w:rFonts w:ascii="Times New Roman" w:hAnsi="Times New Roman"/>
          <w:sz w:val="28"/>
          <w:szCs w:val="28"/>
        </w:rPr>
        <w:br/>
      </w:r>
      <w:r w:rsidR="001F371B" w:rsidRPr="007E5E34">
        <w:rPr>
          <w:rFonts w:ascii="Times New Roman" w:hAnsi="Times New Roman"/>
          <w:sz w:val="28"/>
          <w:szCs w:val="28"/>
        </w:rPr>
        <w:t>и соответственно подписью субъекта проверки, руководителя, иного должностного лица, уполномоченного представителя лица, в отношении которого исполняется муниципальная функция, в том числе в электронной форме с использованием ЕГИС ОКНД.</w:t>
      </w:r>
    </w:p>
    <w:p w14:paraId="15DE3F3F" w14:textId="54779EA2" w:rsidR="001F371B" w:rsidRPr="007E5E34" w:rsidRDefault="001F371B" w:rsidP="001F371B">
      <w:pPr>
        <w:widowControl w:val="0"/>
        <w:tabs>
          <w:tab w:val="left" w:pos="1134"/>
        </w:tabs>
        <w:spacing w:after="0"/>
        <w:ind w:firstLine="709"/>
        <w:jc w:val="both"/>
        <w:rPr>
          <w:rFonts w:ascii="Times New Roman" w:hAnsi="Times New Roman"/>
          <w:sz w:val="28"/>
          <w:szCs w:val="28"/>
        </w:rPr>
      </w:pPr>
      <w:r w:rsidRPr="007E5E34">
        <w:rPr>
          <w:rFonts w:ascii="Times New Roman" w:hAnsi="Times New Roman"/>
          <w:sz w:val="28"/>
          <w:szCs w:val="28"/>
        </w:rPr>
        <w:t>8</w:t>
      </w:r>
      <w:r w:rsidR="00F918B4" w:rsidRPr="007E5E34">
        <w:rPr>
          <w:rFonts w:ascii="Times New Roman" w:hAnsi="Times New Roman"/>
          <w:sz w:val="28"/>
          <w:szCs w:val="28"/>
        </w:rPr>
        <w:t>3</w:t>
      </w:r>
      <w:r w:rsidRPr="007E5E34">
        <w:rPr>
          <w:rFonts w:ascii="Times New Roman" w:hAnsi="Times New Roman"/>
          <w:sz w:val="28"/>
          <w:szCs w:val="28"/>
        </w:rPr>
        <w:t>. Не допускается требовать нотариального удостоверения копий документов и (или) информации, представляемых в орган муниципального контроля, если иное не предусмотрено законодательством Российской Федерации.</w:t>
      </w:r>
    </w:p>
    <w:p w14:paraId="7DE1DC8C" w14:textId="099CABD3" w:rsidR="001F371B" w:rsidRPr="007E5E34" w:rsidRDefault="001F371B" w:rsidP="001F371B">
      <w:pPr>
        <w:widowControl w:val="0"/>
        <w:tabs>
          <w:tab w:val="left" w:pos="1134"/>
        </w:tabs>
        <w:spacing w:after="0"/>
        <w:ind w:firstLine="709"/>
        <w:jc w:val="both"/>
        <w:rPr>
          <w:rFonts w:ascii="Times New Roman" w:hAnsi="Times New Roman"/>
          <w:sz w:val="28"/>
          <w:szCs w:val="28"/>
        </w:rPr>
      </w:pPr>
      <w:r w:rsidRPr="007E5E34">
        <w:rPr>
          <w:rFonts w:ascii="Times New Roman" w:hAnsi="Times New Roman"/>
          <w:sz w:val="28"/>
          <w:szCs w:val="28"/>
        </w:rPr>
        <w:t>8</w:t>
      </w:r>
      <w:r w:rsidR="00F918B4" w:rsidRPr="007E5E34">
        <w:rPr>
          <w:rFonts w:ascii="Times New Roman" w:hAnsi="Times New Roman"/>
          <w:sz w:val="28"/>
          <w:szCs w:val="28"/>
        </w:rPr>
        <w:t>4</w:t>
      </w:r>
      <w:r w:rsidRPr="007E5E34">
        <w:rPr>
          <w:rFonts w:ascii="Times New Roman" w:hAnsi="Times New Roman"/>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(десяти) рабочих дней необходимые пояснения </w:t>
      </w:r>
      <w:r w:rsidR="00604683">
        <w:rPr>
          <w:rFonts w:ascii="Times New Roman" w:hAnsi="Times New Roman"/>
          <w:sz w:val="28"/>
          <w:szCs w:val="28"/>
        </w:rPr>
        <w:br/>
      </w:r>
      <w:r w:rsidRPr="007E5E34">
        <w:rPr>
          <w:rFonts w:ascii="Times New Roman" w:hAnsi="Times New Roman"/>
          <w:sz w:val="28"/>
          <w:szCs w:val="28"/>
        </w:rPr>
        <w:t>в письменной форме, в том числе в электронном виде с использованием ЕГИС ОКНД.</w:t>
      </w:r>
    </w:p>
    <w:p w14:paraId="3A20915C" w14:textId="2E5B673C" w:rsidR="001F371B" w:rsidRPr="007E5E34" w:rsidRDefault="001F371B" w:rsidP="001F371B">
      <w:pPr>
        <w:widowControl w:val="0"/>
        <w:tabs>
          <w:tab w:val="left" w:pos="1276"/>
        </w:tabs>
        <w:spacing w:after="0"/>
        <w:ind w:firstLine="709"/>
        <w:jc w:val="both"/>
      </w:pPr>
      <w:r w:rsidRPr="007E5E34">
        <w:rPr>
          <w:rFonts w:ascii="Times New Roman" w:hAnsi="Times New Roman"/>
          <w:sz w:val="28"/>
          <w:szCs w:val="28"/>
        </w:rPr>
        <w:t>8</w:t>
      </w:r>
      <w:r w:rsidR="00F918B4" w:rsidRPr="007E5E34">
        <w:rPr>
          <w:rFonts w:ascii="Times New Roman" w:hAnsi="Times New Roman"/>
          <w:sz w:val="28"/>
          <w:szCs w:val="28"/>
        </w:rPr>
        <w:t>5</w:t>
      </w:r>
      <w:r w:rsidRPr="007E5E34">
        <w:rPr>
          <w:rFonts w:ascii="Times New Roman" w:hAnsi="Times New Roman"/>
          <w:sz w:val="28"/>
          <w:szCs w:val="28"/>
        </w:rPr>
        <w:t>.</w:t>
      </w:r>
      <w:r w:rsidR="00374556" w:rsidRPr="007E5E34">
        <w:rPr>
          <w:rFonts w:ascii="Times New Roman" w:hAnsi="Times New Roman"/>
          <w:sz w:val="28"/>
          <w:szCs w:val="28"/>
        </w:rPr>
        <w:t xml:space="preserve"> </w:t>
      </w:r>
      <w:r w:rsidRPr="007E5E34">
        <w:rPr>
          <w:rFonts w:ascii="Times New Roman" w:hAnsi="Times New Roman"/>
          <w:sz w:val="28"/>
          <w:szCs w:val="28"/>
        </w:rPr>
        <w:t xml:space="preserve">Должностное лицо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которое проводит документарную проверку, обязано рассмотреть представленные </w:t>
      </w:r>
      <w:r w:rsidRPr="007E5E34">
        <w:rPr>
          <w:rFonts w:ascii="Times New Roman" w:hAnsi="Times New Roman"/>
          <w:sz w:val="28"/>
        </w:rPr>
        <w:t>субъектом проверки</w:t>
      </w:r>
      <w:r w:rsidRPr="007E5E34">
        <w:rPr>
          <w:rFonts w:ascii="Times New Roman" w:hAnsi="Times New Roman"/>
          <w:sz w:val="28"/>
          <w:szCs w:val="28"/>
        </w:rPr>
        <w:t xml:space="preserve"> пояснения и документы и (или) информацию, подтверждающие достоверность ранее представленных документов. В случае если после рассмотрения представленных пояснений и документов и (или) информации либо при отсутствии пояснений будут установлены признаки нарушения обязательных требований, должностные лица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вправе провести выездную проверку. </w:t>
      </w:r>
    </w:p>
    <w:p w14:paraId="0E753703" w14:textId="77777777" w:rsidR="001F371B" w:rsidRPr="007E5E34" w:rsidRDefault="001F371B" w:rsidP="001F371B">
      <w:pPr>
        <w:widowControl w:val="0"/>
        <w:tabs>
          <w:tab w:val="left" w:pos="1276"/>
        </w:tabs>
        <w:spacing w:after="0"/>
        <w:ind w:firstLine="709"/>
        <w:jc w:val="both"/>
      </w:pPr>
    </w:p>
    <w:p w14:paraId="41CC3798" w14:textId="06B923C8" w:rsidR="001F371B" w:rsidRPr="007E5E34" w:rsidRDefault="001F371B" w:rsidP="001F371B">
      <w:pPr>
        <w:widowControl w:val="0"/>
        <w:tabs>
          <w:tab w:val="left" w:pos="1276"/>
        </w:tabs>
        <w:spacing w:after="0"/>
        <w:ind w:firstLine="709"/>
        <w:jc w:val="both"/>
      </w:pPr>
      <w:r w:rsidRPr="007E5E34">
        <w:rPr>
          <w:rFonts w:ascii="Times New Roman" w:hAnsi="Times New Roman"/>
          <w:sz w:val="28"/>
          <w:szCs w:val="28"/>
        </w:rPr>
        <w:t>8</w:t>
      </w:r>
      <w:r w:rsidR="00F918B4" w:rsidRPr="007E5E34">
        <w:rPr>
          <w:rFonts w:ascii="Times New Roman" w:hAnsi="Times New Roman"/>
          <w:sz w:val="28"/>
          <w:szCs w:val="28"/>
        </w:rPr>
        <w:t>6</w:t>
      </w:r>
      <w:r w:rsidRPr="007E5E34">
        <w:rPr>
          <w:rFonts w:ascii="Times New Roman" w:hAnsi="Times New Roman"/>
          <w:sz w:val="28"/>
          <w:szCs w:val="28"/>
        </w:rPr>
        <w:t>.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14:paraId="38EF9094" w14:textId="19F7413E" w:rsidR="001F371B" w:rsidRPr="007E5E34" w:rsidRDefault="00F918B4" w:rsidP="001F371B">
      <w:pPr>
        <w:widowControl w:val="0"/>
        <w:tabs>
          <w:tab w:val="left" w:pos="1134"/>
        </w:tabs>
        <w:spacing w:after="0"/>
        <w:ind w:firstLine="709"/>
        <w:jc w:val="both"/>
      </w:pPr>
      <w:r w:rsidRPr="007E5E34">
        <w:rPr>
          <w:rFonts w:ascii="Times New Roman" w:hAnsi="Times New Roman"/>
          <w:sz w:val="28"/>
          <w:szCs w:val="28"/>
        </w:rPr>
        <w:t>87</w:t>
      </w:r>
      <w:r w:rsidR="001F371B" w:rsidRPr="007E5E34">
        <w:rPr>
          <w:rFonts w:ascii="Times New Roman" w:hAnsi="Times New Roman"/>
          <w:sz w:val="28"/>
          <w:szCs w:val="28"/>
        </w:rPr>
        <w:t xml:space="preserve">. По результатам проверки должностными лицами органа муниципального контроля, проводящими проверку, составляется акт проверки в 2 (двух) экземплярах. </w:t>
      </w:r>
    </w:p>
    <w:p w14:paraId="598A470B" w14:textId="5A786E94" w:rsidR="001F371B" w:rsidRPr="007E5E34" w:rsidRDefault="001F371B" w:rsidP="001F371B">
      <w:pPr>
        <w:widowControl w:val="0"/>
        <w:tabs>
          <w:tab w:val="left" w:pos="1134"/>
        </w:tabs>
        <w:spacing w:after="0"/>
        <w:ind w:firstLine="709"/>
        <w:jc w:val="both"/>
      </w:pPr>
      <w:r w:rsidRPr="007E5E34">
        <w:rPr>
          <w:rFonts w:ascii="Times New Roman" w:hAnsi="Times New Roman"/>
          <w:sz w:val="28"/>
          <w:szCs w:val="28"/>
        </w:rPr>
        <w:lastRenderedPageBreak/>
        <w:t xml:space="preserve">Один из экземпляров с копиями приложений вручается руководителю, иному должностному лицу или уполномоченному представителю лица </w:t>
      </w:r>
      <w:r w:rsidR="00604683">
        <w:rPr>
          <w:rFonts w:ascii="Times New Roman" w:hAnsi="Times New Roman"/>
          <w:sz w:val="28"/>
          <w:szCs w:val="28"/>
        </w:rPr>
        <w:br/>
      </w:r>
      <w:r w:rsidRPr="007E5E34">
        <w:rPr>
          <w:rFonts w:ascii="Times New Roman" w:hAnsi="Times New Roman"/>
          <w:sz w:val="28"/>
          <w:szCs w:val="28"/>
        </w:rPr>
        <w:t xml:space="preserve">в отношении которого исполняется муниципальная функция. </w:t>
      </w:r>
    </w:p>
    <w:p w14:paraId="28D46390" w14:textId="5937150E" w:rsidR="001F371B" w:rsidRPr="007E5E34" w:rsidRDefault="001F371B" w:rsidP="001F371B">
      <w:pPr>
        <w:widowControl w:val="0"/>
        <w:tabs>
          <w:tab w:val="left" w:pos="1134"/>
        </w:tabs>
        <w:spacing w:after="0"/>
        <w:ind w:firstLine="709"/>
        <w:jc w:val="both"/>
      </w:pPr>
      <w:r w:rsidRPr="007E5E34">
        <w:rPr>
          <w:rFonts w:ascii="Times New Roman" w:hAnsi="Times New Roman"/>
          <w:sz w:val="28"/>
          <w:szCs w:val="28"/>
        </w:rPr>
        <w:t xml:space="preserve">К акту проверки прилагаются проверочные листы (списки контрольных вопросов), протоколы или заключения проведенных исследований, испытаний и экспертиз, объяснения субъекта проверки, предписания </w:t>
      </w:r>
      <w:r w:rsidR="00604683">
        <w:rPr>
          <w:rFonts w:ascii="Times New Roman" w:hAnsi="Times New Roman"/>
          <w:sz w:val="28"/>
          <w:szCs w:val="28"/>
        </w:rPr>
        <w:br/>
      </w:r>
      <w:r w:rsidRPr="007E5E34">
        <w:rPr>
          <w:rFonts w:ascii="Times New Roman" w:hAnsi="Times New Roman"/>
          <w:sz w:val="28"/>
          <w:szCs w:val="28"/>
        </w:rPr>
        <w:t>об устранении выявленных нарушений и иные связанные с результатами проверки документы или их копии.</w:t>
      </w:r>
    </w:p>
    <w:p w14:paraId="4A31CCD1" w14:textId="312FAC81" w:rsidR="001F371B" w:rsidRPr="007E5E34" w:rsidRDefault="00F918B4" w:rsidP="001F371B">
      <w:pPr>
        <w:widowControl w:val="0"/>
        <w:tabs>
          <w:tab w:val="left" w:pos="1134"/>
        </w:tabs>
        <w:spacing w:after="0"/>
        <w:ind w:firstLine="709"/>
        <w:jc w:val="both"/>
      </w:pPr>
      <w:r w:rsidRPr="007E5E34">
        <w:rPr>
          <w:rFonts w:ascii="Times New Roman" w:hAnsi="Times New Roman"/>
          <w:sz w:val="28"/>
          <w:szCs w:val="28"/>
        </w:rPr>
        <w:t>88</w:t>
      </w:r>
      <w:r w:rsidR="001F371B" w:rsidRPr="007E5E34">
        <w:rPr>
          <w:rFonts w:ascii="Times New Roman" w:hAnsi="Times New Roman"/>
          <w:sz w:val="28"/>
          <w:szCs w:val="28"/>
        </w:rPr>
        <w:t xml:space="preserve">.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обязательных требований в течение 15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обязательных требований в целом или его отдельных положений. При этом, субъект проверки вправе приложить к таким возражениям документы и (или) информацию, подтверждающие обоснованность таких возражений, или их заверенные копии либо </w:t>
      </w:r>
      <w:r w:rsidR="00604683">
        <w:rPr>
          <w:rFonts w:ascii="Times New Roman" w:hAnsi="Times New Roman"/>
          <w:sz w:val="28"/>
          <w:szCs w:val="28"/>
        </w:rPr>
        <w:br/>
      </w:r>
      <w:r w:rsidR="001F371B" w:rsidRPr="007E5E34">
        <w:rPr>
          <w:rFonts w:ascii="Times New Roman" w:hAnsi="Times New Roman"/>
          <w:sz w:val="28"/>
          <w:szCs w:val="28"/>
        </w:rPr>
        <w:t xml:space="preserve">в согласованный срок передать их в орган муниципального контроля. Указанные документы и (или) информация могут быть направлены в форме электронных документов и (или) информации (пакета электронных документов), подписанных усиленной квалифицированной электронной подписью проверяемого лица, в том числе с использованием ЕГИС ОКНД. </w:t>
      </w:r>
    </w:p>
    <w:p w14:paraId="40DA010C" w14:textId="22FB0B24" w:rsidR="001F371B" w:rsidRPr="007E5E34" w:rsidRDefault="00F918B4" w:rsidP="001F371B">
      <w:pPr>
        <w:widowControl w:val="0"/>
        <w:tabs>
          <w:tab w:val="left" w:pos="1134"/>
        </w:tabs>
        <w:spacing w:after="0"/>
        <w:ind w:firstLine="709"/>
        <w:jc w:val="both"/>
        <w:rPr>
          <w:rFonts w:ascii="Times New Roman" w:hAnsi="Times New Roman"/>
          <w:sz w:val="28"/>
          <w:szCs w:val="28"/>
        </w:rPr>
      </w:pPr>
      <w:r w:rsidRPr="007E5E34">
        <w:rPr>
          <w:rFonts w:ascii="Times New Roman" w:hAnsi="Times New Roman"/>
          <w:sz w:val="28"/>
          <w:szCs w:val="28"/>
        </w:rPr>
        <w:t>89</w:t>
      </w:r>
      <w:r w:rsidR="001F371B" w:rsidRPr="007E5E34">
        <w:rPr>
          <w:rFonts w:ascii="Times New Roman" w:hAnsi="Times New Roman"/>
          <w:sz w:val="28"/>
          <w:szCs w:val="28"/>
        </w:rPr>
        <w:t xml:space="preserve">. Все проверки, проводимые органом муниципального контроля, должны регистрироваться и учитываться. </w:t>
      </w:r>
    </w:p>
    <w:p w14:paraId="06670E4B" w14:textId="77777777" w:rsidR="001F371B" w:rsidRPr="007E5E34" w:rsidRDefault="001F371B" w:rsidP="001F371B">
      <w:pPr>
        <w:widowControl w:val="0"/>
        <w:tabs>
          <w:tab w:val="left" w:pos="1134"/>
        </w:tabs>
        <w:spacing w:after="0"/>
        <w:ind w:firstLine="709"/>
        <w:jc w:val="both"/>
      </w:pPr>
      <w:r w:rsidRPr="007E5E34">
        <w:rPr>
          <w:rFonts w:ascii="Times New Roman" w:hAnsi="Times New Roman"/>
          <w:sz w:val="28"/>
          <w:szCs w:val="28"/>
        </w:rPr>
        <w:t>Регистрация и учет проверок возлагаются на должностное лицо органа муниципального контроля, проводившее проверку.</w:t>
      </w:r>
    </w:p>
    <w:p w14:paraId="0CD4EEBD" w14:textId="5D705718" w:rsidR="001F371B" w:rsidRPr="007E5E34" w:rsidRDefault="003B23EF" w:rsidP="001F371B">
      <w:pPr>
        <w:widowControl w:val="0"/>
        <w:tabs>
          <w:tab w:val="left" w:pos="1134"/>
        </w:tabs>
        <w:spacing w:after="0"/>
        <w:ind w:firstLine="709"/>
        <w:jc w:val="both"/>
      </w:pPr>
      <w:r w:rsidRPr="007E5E34">
        <w:rPr>
          <w:rFonts w:ascii="Times New Roman" w:hAnsi="Times New Roman"/>
          <w:sz w:val="28"/>
          <w:szCs w:val="28"/>
        </w:rPr>
        <w:t>9</w:t>
      </w:r>
      <w:r w:rsidR="00F918B4" w:rsidRPr="007E5E34">
        <w:rPr>
          <w:rFonts w:ascii="Times New Roman" w:hAnsi="Times New Roman"/>
          <w:sz w:val="28"/>
          <w:szCs w:val="28"/>
        </w:rPr>
        <w:t>0</w:t>
      </w:r>
      <w:r w:rsidR="001F371B" w:rsidRPr="007E5E34">
        <w:rPr>
          <w:rFonts w:ascii="Times New Roman" w:hAnsi="Times New Roman"/>
          <w:sz w:val="28"/>
          <w:szCs w:val="28"/>
        </w:rPr>
        <w:t>. Результат выполнения административной процедуры заносится уполномоченным должностным лицом органа муниципального контроля</w:t>
      </w:r>
      <w:r w:rsidR="00604683">
        <w:rPr>
          <w:rFonts w:ascii="Times New Roman" w:hAnsi="Times New Roman"/>
          <w:sz w:val="28"/>
          <w:szCs w:val="28"/>
        </w:rPr>
        <w:br/>
      </w:r>
      <w:r w:rsidR="001F371B" w:rsidRPr="007E5E34">
        <w:rPr>
          <w:rFonts w:ascii="Times New Roman" w:hAnsi="Times New Roman"/>
          <w:sz w:val="28"/>
          <w:szCs w:val="28"/>
        </w:rPr>
        <w:t>в ЕГИС ОКНД.</w:t>
      </w:r>
    </w:p>
    <w:p w14:paraId="12A7D1A0" w14:textId="77777777" w:rsidR="003B23EF" w:rsidRPr="007E5E34" w:rsidRDefault="003B23EF" w:rsidP="0063036E">
      <w:pPr>
        <w:tabs>
          <w:tab w:val="left" w:pos="709"/>
          <w:tab w:val="left" w:pos="1134"/>
          <w:tab w:val="left" w:pos="1276"/>
        </w:tabs>
        <w:spacing w:after="0"/>
        <w:jc w:val="both"/>
        <w:rPr>
          <w:rFonts w:ascii="Times New Roman" w:hAnsi="Times New Roman"/>
          <w:sz w:val="28"/>
        </w:rPr>
      </w:pPr>
    </w:p>
    <w:p w14:paraId="0B2D7184" w14:textId="77777777" w:rsidR="00FE5168" w:rsidRPr="007E5E34" w:rsidRDefault="00FE5168" w:rsidP="00FE5168">
      <w:pPr>
        <w:tabs>
          <w:tab w:val="left" w:pos="709"/>
          <w:tab w:val="left" w:pos="1134"/>
          <w:tab w:val="left" w:pos="1276"/>
        </w:tabs>
        <w:spacing w:after="0"/>
        <w:ind w:firstLine="709"/>
        <w:jc w:val="center"/>
        <w:rPr>
          <w:rFonts w:ascii="Times New Roman" w:hAnsi="Times New Roman"/>
          <w:sz w:val="28"/>
        </w:rPr>
      </w:pPr>
      <w:r w:rsidRPr="007E5E34">
        <w:rPr>
          <w:rFonts w:ascii="Times New Roman" w:hAnsi="Times New Roman"/>
          <w:sz w:val="28"/>
        </w:rPr>
        <w:t>Выездная проверка</w:t>
      </w:r>
    </w:p>
    <w:p w14:paraId="69688C2C" w14:textId="77777777" w:rsidR="00FE5168" w:rsidRPr="007E5E34" w:rsidRDefault="00FE5168" w:rsidP="00FE5168">
      <w:pPr>
        <w:tabs>
          <w:tab w:val="left" w:pos="709"/>
          <w:tab w:val="left" w:pos="1134"/>
          <w:tab w:val="left" w:pos="1276"/>
        </w:tabs>
        <w:spacing w:after="0"/>
        <w:ind w:firstLine="709"/>
        <w:jc w:val="both"/>
        <w:rPr>
          <w:rFonts w:ascii="Times New Roman" w:hAnsi="Times New Roman"/>
          <w:sz w:val="28"/>
        </w:rPr>
      </w:pPr>
    </w:p>
    <w:p w14:paraId="6DE59824" w14:textId="39CA09BD" w:rsidR="0063036E" w:rsidRPr="007E5E34" w:rsidRDefault="003B23EF" w:rsidP="0063036E">
      <w:pPr>
        <w:widowControl w:val="0"/>
        <w:tabs>
          <w:tab w:val="left" w:pos="1134"/>
        </w:tabs>
        <w:spacing w:after="0"/>
        <w:ind w:firstLine="709"/>
        <w:jc w:val="both"/>
        <w:rPr>
          <w:rFonts w:ascii="Times New Roman" w:hAnsi="Times New Roman"/>
          <w:sz w:val="28"/>
          <w:szCs w:val="28"/>
        </w:rPr>
      </w:pPr>
      <w:r w:rsidRPr="007E5E34">
        <w:rPr>
          <w:rFonts w:ascii="Times New Roman" w:hAnsi="Times New Roman"/>
          <w:sz w:val="28"/>
        </w:rPr>
        <w:t>9</w:t>
      </w:r>
      <w:r w:rsidR="00F918B4" w:rsidRPr="007E5E34">
        <w:rPr>
          <w:rFonts w:ascii="Times New Roman" w:hAnsi="Times New Roman"/>
          <w:sz w:val="28"/>
        </w:rPr>
        <w:t>1</w:t>
      </w:r>
      <w:r w:rsidRPr="007E5E34">
        <w:rPr>
          <w:rFonts w:ascii="Times New Roman" w:hAnsi="Times New Roman"/>
          <w:sz w:val="28"/>
        </w:rPr>
        <w:t xml:space="preserve">. </w:t>
      </w:r>
      <w:r w:rsidRPr="007E5E34">
        <w:rPr>
          <w:rFonts w:ascii="Times New Roman" w:hAnsi="Times New Roman"/>
          <w:sz w:val="28"/>
          <w:szCs w:val="28"/>
        </w:rPr>
        <w:t xml:space="preserve">Предметом выездной проверки являются содержащиеся </w:t>
      </w:r>
      <w:r w:rsidR="00604683">
        <w:rPr>
          <w:rFonts w:ascii="Times New Roman" w:hAnsi="Times New Roman"/>
          <w:sz w:val="28"/>
          <w:szCs w:val="28"/>
        </w:rPr>
        <w:br/>
      </w:r>
      <w:r w:rsidRPr="007E5E34">
        <w:rPr>
          <w:rFonts w:ascii="Times New Roman" w:hAnsi="Times New Roman"/>
          <w:sz w:val="28"/>
          <w:szCs w:val="28"/>
        </w:rPr>
        <w:t>в документах сведения, а также установка, эксплуатация рекламной конструкции и принимаемые им меры по исполнению требований, установленных законодательством Российской Федерации, законодательством Московской области, муниципальными правовыми актами в сфере наружной рекламы.</w:t>
      </w:r>
    </w:p>
    <w:p w14:paraId="3DF1BE30" w14:textId="16E45F38" w:rsidR="0063036E" w:rsidRPr="007E5E34" w:rsidRDefault="00F918B4" w:rsidP="0063036E">
      <w:pPr>
        <w:widowControl w:val="0"/>
        <w:tabs>
          <w:tab w:val="left" w:pos="1134"/>
        </w:tabs>
        <w:spacing w:after="0"/>
        <w:ind w:firstLine="709"/>
        <w:jc w:val="both"/>
        <w:rPr>
          <w:rFonts w:ascii="Times New Roman" w:hAnsi="Times New Roman"/>
          <w:sz w:val="28"/>
          <w:szCs w:val="28"/>
        </w:rPr>
      </w:pPr>
      <w:r w:rsidRPr="007E5E34">
        <w:rPr>
          <w:rFonts w:ascii="Times New Roman" w:hAnsi="Times New Roman"/>
          <w:sz w:val="28"/>
          <w:szCs w:val="28"/>
        </w:rPr>
        <w:lastRenderedPageBreak/>
        <w:t>92</w:t>
      </w:r>
      <w:r w:rsidR="003B23EF" w:rsidRPr="007E5E34">
        <w:rPr>
          <w:rFonts w:ascii="Times New Roman" w:hAnsi="Times New Roman"/>
          <w:sz w:val="28"/>
          <w:szCs w:val="28"/>
        </w:rPr>
        <w:t xml:space="preserve">. Выездная проверка (как плановая, так и внеплановая) проводится по месту установки и эксплуатации рекламных конструкций </w:t>
      </w:r>
      <w:r w:rsidR="00604683">
        <w:rPr>
          <w:rFonts w:ascii="Times New Roman" w:hAnsi="Times New Roman"/>
          <w:sz w:val="28"/>
          <w:szCs w:val="28"/>
        </w:rPr>
        <w:br/>
      </w:r>
      <w:r w:rsidR="003B23EF" w:rsidRPr="007E5E34">
        <w:rPr>
          <w:rFonts w:ascii="Times New Roman" w:hAnsi="Times New Roman"/>
          <w:sz w:val="28"/>
          <w:szCs w:val="28"/>
        </w:rPr>
        <w:t>с использованием мобильного приложения ЕГИС ОКНД с применением - фото - и видеозаписи в целях фиксации вещественных доказательств отсутствия или наличия нарушений обязательных требований.</w:t>
      </w:r>
    </w:p>
    <w:p w14:paraId="11F1331A" w14:textId="02F045DE" w:rsidR="003B23EF" w:rsidRPr="007E5E34" w:rsidRDefault="00F918B4" w:rsidP="0063036E">
      <w:pPr>
        <w:widowControl w:val="0"/>
        <w:tabs>
          <w:tab w:val="left" w:pos="1134"/>
        </w:tabs>
        <w:spacing w:after="0"/>
        <w:ind w:firstLine="709"/>
        <w:jc w:val="both"/>
        <w:rPr>
          <w:rFonts w:ascii="Times New Roman" w:hAnsi="Times New Roman"/>
          <w:sz w:val="28"/>
          <w:szCs w:val="28"/>
        </w:rPr>
      </w:pPr>
      <w:r w:rsidRPr="007E5E34">
        <w:rPr>
          <w:rFonts w:ascii="Times New Roman" w:hAnsi="Times New Roman"/>
          <w:sz w:val="28"/>
          <w:szCs w:val="28"/>
        </w:rPr>
        <w:t>93</w:t>
      </w:r>
      <w:r w:rsidR="003B23EF" w:rsidRPr="007E5E34">
        <w:rPr>
          <w:rFonts w:ascii="Times New Roman" w:hAnsi="Times New Roman"/>
          <w:sz w:val="28"/>
          <w:szCs w:val="28"/>
        </w:rPr>
        <w:t>. Выездная проверка проводится в случае, если при документарной проверке не представляется возможным:</w:t>
      </w:r>
    </w:p>
    <w:p w14:paraId="6D422696" w14:textId="77777777" w:rsidR="003B23EF" w:rsidRPr="007E5E34" w:rsidRDefault="003B23EF" w:rsidP="003B23EF">
      <w:pPr>
        <w:widowControl w:val="0"/>
        <w:tabs>
          <w:tab w:val="left" w:pos="1418"/>
        </w:tabs>
        <w:spacing w:after="0"/>
        <w:ind w:firstLine="851"/>
        <w:jc w:val="both"/>
      </w:pPr>
      <w:r w:rsidRPr="007E5E34">
        <w:rPr>
          <w:rFonts w:ascii="Times New Roman" w:hAnsi="Times New Roman"/>
          <w:sz w:val="28"/>
          <w:szCs w:val="28"/>
        </w:rPr>
        <w:t>1)</w:t>
      </w:r>
      <w:r w:rsidRPr="007E5E34">
        <w:rPr>
          <w:rFonts w:ascii="Times New Roman" w:hAnsi="Times New Roman"/>
          <w:sz w:val="28"/>
          <w:szCs w:val="28"/>
        </w:rPr>
        <w:tab/>
        <w:t>удостовериться в полноте и достоверности сведений, имеющихся в распоряжении органа муниципального контроля документах субъекта проверки;</w:t>
      </w:r>
    </w:p>
    <w:p w14:paraId="1DCF46E6" w14:textId="77777777" w:rsidR="003B23EF" w:rsidRPr="007E5E34" w:rsidRDefault="003B23EF" w:rsidP="003B23EF">
      <w:pPr>
        <w:widowControl w:val="0"/>
        <w:tabs>
          <w:tab w:val="left" w:pos="1418"/>
        </w:tabs>
        <w:spacing w:after="0"/>
        <w:ind w:firstLine="851"/>
        <w:jc w:val="both"/>
      </w:pPr>
      <w:r w:rsidRPr="007E5E34">
        <w:rPr>
          <w:rFonts w:ascii="Times New Roman" w:hAnsi="Times New Roman"/>
          <w:sz w:val="28"/>
          <w:szCs w:val="28"/>
        </w:rPr>
        <w:t>2)</w:t>
      </w:r>
      <w:r w:rsidRPr="007E5E34">
        <w:rPr>
          <w:rFonts w:ascii="Times New Roman" w:hAnsi="Times New Roman"/>
          <w:sz w:val="28"/>
          <w:szCs w:val="28"/>
        </w:rPr>
        <w:tab/>
        <w:t>оценить соответствие установки и эксплуатации рекламных конструкций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14:paraId="2676FD21" w14:textId="5225ACBA" w:rsidR="003B23EF" w:rsidRPr="007E5E34" w:rsidRDefault="003B23EF" w:rsidP="003B23EF">
      <w:pPr>
        <w:widowControl w:val="0"/>
        <w:tabs>
          <w:tab w:val="left" w:pos="1418"/>
        </w:tabs>
        <w:spacing w:after="0"/>
        <w:ind w:firstLine="851"/>
        <w:jc w:val="both"/>
        <w:rPr>
          <w:rFonts w:ascii="Times New Roman" w:hAnsi="Times New Roman"/>
          <w:sz w:val="28"/>
          <w:szCs w:val="28"/>
        </w:rPr>
      </w:pPr>
      <w:r w:rsidRPr="007E5E34">
        <w:rPr>
          <w:rFonts w:ascii="Times New Roman" w:hAnsi="Times New Roman"/>
          <w:sz w:val="28"/>
          <w:szCs w:val="28"/>
        </w:rPr>
        <w:t>9</w:t>
      </w:r>
      <w:r w:rsidR="00F918B4" w:rsidRPr="007E5E34">
        <w:rPr>
          <w:rFonts w:ascii="Times New Roman" w:hAnsi="Times New Roman"/>
          <w:sz w:val="28"/>
          <w:szCs w:val="28"/>
        </w:rPr>
        <w:t>4</w:t>
      </w:r>
      <w:r w:rsidRPr="007E5E34">
        <w:rPr>
          <w:rFonts w:ascii="Times New Roman" w:hAnsi="Times New Roman"/>
          <w:sz w:val="28"/>
          <w:szCs w:val="28"/>
        </w:rPr>
        <w:t xml:space="preserve">. Выездная проверка начинается с предъявления служебного удостоверения и копии распоряжения (приказа) руководителя, заместителя руководителя </w:t>
      </w:r>
      <w:r w:rsidRPr="007E5E34">
        <w:rPr>
          <w:rFonts w:ascii="Times New Roman" w:hAnsi="Times New Roman"/>
          <w:sz w:val="28"/>
        </w:rPr>
        <w:t>органа муниципального контроля в сфере наружной рекламы</w:t>
      </w:r>
      <w:r w:rsidRPr="007E5E34">
        <w:rPr>
          <w:rFonts w:ascii="Times New Roman" w:hAnsi="Times New Roman"/>
          <w:sz w:val="28"/>
          <w:szCs w:val="28"/>
        </w:rPr>
        <w:t xml:space="preserve"> получать доступ к эксплуатации рекламных конструкций, посещать </w:t>
      </w:r>
      <w:r w:rsidR="00604683">
        <w:rPr>
          <w:rFonts w:ascii="Times New Roman" w:hAnsi="Times New Roman"/>
          <w:sz w:val="28"/>
          <w:szCs w:val="28"/>
        </w:rPr>
        <w:br/>
      </w:r>
      <w:r w:rsidRPr="007E5E34">
        <w:rPr>
          <w:rFonts w:ascii="Times New Roman" w:hAnsi="Times New Roman"/>
          <w:sz w:val="28"/>
          <w:szCs w:val="28"/>
        </w:rPr>
        <w:t>и обследовать объекты эксплуатации рекламных конструкций, находящиеся в собственности, владении, пользовании, аренде у лиц, в отношении которых осуществляется муниципальный контроль в сфере наружной рекламы.</w:t>
      </w:r>
    </w:p>
    <w:p w14:paraId="6046655D" w14:textId="75BB4355" w:rsidR="003B23EF" w:rsidRPr="007E5E34" w:rsidRDefault="003B23EF" w:rsidP="003B23EF">
      <w:pPr>
        <w:widowControl w:val="0"/>
        <w:tabs>
          <w:tab w:val="left" w:pos="1418"/>
        </w:tabs>
        <w:spacing w:after="0"/>
        <w:ind w:firstLine="851"/>
        <w:jc w:val="both"/>
        <w:rPr>
          <w:rFonts w:ascii="Times New Roman" w:hAnsi="Times New Roman"/>
          <w:sz w:val="28"/>
          <w:szCs w:val="28"/>
        </w:rPr>
      </w:pPr>
      <w:r w:rsidRPr="007E5E34">
        <w:rPr>
          <w:rFonts w:ascii="Times New Roman" w:hAnsi="Times New Roman"/>
          <w:sz w:val="28"/>
          <w:szCs w:val="28"/>
        </w:rPr>
        <w:t>9</w:t>
      </w:r>
      <w:r w:rsidR="00F918B4" w:rsidRPr="007E5E34">
        <w:rPr>
          <w:rFonts w:ascii="Times New Roman" w:hAnsi="Times New Roman"/>
          <w:sz w:val="28"/>
          <w:szCs w:val="28"/>
        </w:rPr>
        <w:t>5</w:t>
      </w:r>
      <w:r w:rsidRPr="007E5E34">
        <w:rPr>
          <w:rFonts w:ascii="Times New Roman" w:hAnsi="Times New Roman"/>
          <w:sz w:val="28"/>
          <w:szCs w:val="28"/>
        </w:rPr>
        <w:t xml:space="preserve">. Проверяемое лицо обязано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w:t>
      </w:r>
      <w:r w:rsidR="00604683">
        <w:rPr>
          <w:rFonts w:ascii="Times New Roman" w:hAnsi="Times New Roman"/>
          <w:sz w:val="28"/>
          <w:szCs w:val="28"/>
        </w:rPr>
        <w:br/>
      </w:r>
      <w:r w:rsidRPr="007E5E34">
        <w:rPr>
          <w:rFonts w:ascii="Times New Roman" w:hAnsi="Times New Roman"/>
          <w:sz w:val="28"/>
          <w:szCs w:val="28"/>
        </w:rPr>
        <w:t xml:space="preserve">и предметом выездной проверки, в случае, если выездной проверке </w:t>
      </w:r>
      <w:r w:rsidR="00604683">
        <w:rPr>
          <w:rFonts w:ascii="Times New Roman" w:hAnsi="Times New Roman"/>
          <w:sz w:val="28"/>
          <w:szCs w:val="28"/>
        </w:rPr>
        <w:br/>
      </w:r>
      <w:r w:rsidRPr="007E5E34">
        <w:rPr>
          <w:rFonts w:ascii="Times New Roman" w:hAnsi="Times New Roman"/>
          <w:sz w:val="28"/>
          <w:szCs w:val="28"/>
        </w:rPr>
        <w:t xml:space="preserve">не предшествовало проведение документарной проверки, а также обеспечить доступ проводящих выездную проверку должностных лиц и участвующих </w:t>
      </w:r>
      <w:r w:rsidR="00604683">
        <w:rPr>
          <w:rFonts w:ascii="Times New Roman" w:hAnsi="Times New Roman"/>
          <w:sz w:val="28"/>
          <w:szCs w:val="28"/>
        </w:rPr>
        <w:br/>
      </w:r>
      <w:r w:rsidRPr="007E5E34">
        <w:rPr>
          <w:rFonts w:ascii="Times New Roman" w:hAnsi="Times New Roman"/>
          <w:sz w:val="28"/>
          <w:szCs w:val="28"/>
        </w:rPr>
        <w:t xml:space="preserve">в выездной проверке экспертов, представителей экспертных организаций </w:t>
      </w:r>
      <w:r w:rsidR="00604683">
        <w:rPr>
          <w:rFonts w:ascii="Times New Roman" w:hAnsi="Times New Roman"/>
          <w:sz w:val="28"/>
          <w:szCs w:val="28"/>
        </w:rPr>
        <w:br/>
      </w:r>
      <w:r w:rsidRPr="007E5E34">
        <w:rPr>
          <w:rFonts w:ascii="Times New Roman" w:hAnsi="Times New Roman"/>
          <w:sz w:val="28"/>
          <w:szCs w:val="28"/>
        </w:rPr>
        <w:t>к эксплуатации рекламных конструкций, посещать и обследовать объекты эксплуатации рекламных конструкций, находящиеся в собственности, владении, пользовании, аренде у лиц, в отношении которых осуществляется муниципальный контроль в сфере наружной рекламы.</w:t>
      </w:r>
    </w:p>
    <w:p w14:paraId="5B1000D4" w14:textId="6BAF1157" w:rsidR="003B23EF" w:rsidRPr="007E5E34" w:rsidRDefault="003B23EF" w:rsidP="003B23EF">
      <w:pPr>
        <w:widowControl w:val="0"/>
        <w:tabs>
          <w:tab w:val="left" w:pos="1418"/>
        </w:tabs>
        <w:spacing w:after="0"/>
        <w:ind w:firstLine="851"/>
        <w:jc w:val="both"/>
      </w:pPr>
      <w:r w:rsidRPr="007E5E34">
        <w:rPr>
          <w:rFonts w:ascii="Times New Roman" w:hAnsi="Times New Roman"/>
          <w:sz w:val="28"/>
          <w:szCs w:val="28"/>
        </w:rPr>
        <w:t>9</w:t>
      </w:r>
      <w:r w:rsidR="00666250" w:rsidRPr="007E5E34">
        <w:rPr>
          <w:rFonts w:ascii="Times New Roman" w:hAnsi="Times New Roman"/>
          <w:sz w:val="28"/>
          <w:szCs w:val="28"/>
        </w:rPr>
        <w:t>6</w:t>
      </w:r>
      <w:r w:rsidRPr="007E5E34">
        <w:rPr>
          <w:rFonts w:ascii="Times New Roman" w:hAnsi="Times New Roman"/>
          <w:sz w:val="28"/>
          <w:szCs w:val="28"/>
        </w:rPr>
        <w:t>.</w:t>
      </w:r>
      <w:r w:rsidRPr="007E5E34">
        <w:rPr>
          <w:rFonts w:ascii="Times New Roman" w:hAnsi="Times New Roman"/>
          <w:sz w:val="28"/>
          <w:szCs w:val="28"/>
        </w:rPr>
        <w:tab/>
        <w:t xml:space="preserve"> При необходимости к проведению выездной проверки могут привлекаться аккредитованные эксперты и экспертные организации.</w:t>
      </w:r>
    </w:p>
    <w:p w14:paraId="68F9CE25" w14:textId="6A4610CE" w:rsidR="003B23EF" w:rsidRPr="007E5E34" w:rsidRDefault="003B23EF" w:rsidP="003B23EF">
      <w:pPr>
        <w:widowControl w:val="0"/>
        <w:tabs>
          <w:tab w:val="left" w:pos="915"/>
        </w:tabs>
        <w:spacing w:after="0"/>
        <w:jc w:val="both"/>
      </w:pPr>
      <w:r w:rsidRPr="007E5E34">
        <w:rPr>
          <w:rFonts w:ascii="Times New Roman" w:hAnsi="Times New Roman"/>
          <w:sz w:val="28"/>
          <w:szCs w:val="28"/>
        </w:rPr>
        <w:tab/>
      </w:r>
      <w:r w:rsidR="00666250" w:rsidRPr="007E5E34">
        <w:rPr>
          <w:rFonts w:ascii="Times New Roman" w:hAnsi="Times New Roman"/>
          <w:sz w:val="28"/>
          <w:szCs w:val="28"/>
        </w:rPr>
        <w:t>97</w:t>
      </w:r>
      <w:r w:rsidRPr="007E5E34">
        <w:rPr>
          <w:rFonts w:ascii="Times New Roman" w:hAnsi="Times New Roman"/>
          <w:sz w:val="28"/>
          <w:szCs w:val="28"/>
        </w:rPr>
        <w:t>. В случае, если проведение плановой или внеплановой выездной</w:t>
      </w:r>
      <w:r w:rsidRPr="007E5E34">
        <w:rPr>
          <w:rFonts w:ascii="Times New Roman" w:hAnsi="Times New Roman"/>
          <w:sz w:val="28"/>
          <w:szCs w:val="28"/>
          <w:lang w:val="x-none"/>
        </w:rPr>
        <w:t xml:space="preserve"> проверки оказалось невозможным в связи с отсутствием </w:t>
      </w:r>
      <w:r w:rsidRPr="007E5E34">
        <w:rPr>
          <w:rFonts w:ascii="Times New Roman" w:hAnsi="Times New Roman"/>
          <w:sz w:val="28"/>
          <w:szCs w:val="28"/>
        </w:rPr>
        <w:t xml:space="preserve">доступа </w:t>
      </w:r>
      <w:r w:rsidR="00604683">
        <w:rPr>
          <w:rFonts w:ascii="Times New Roman" w:hAnsi="Times New Roman"/>
          <w:sz w:val="28"/>
          <w:szCs w:val="28"/>
        </w:rPr>
        <w:br/>
      </w:r>
      <w:r w:rsidRPr="007E5E34">
        <w:rPr>
          <w:rFonts w:ascii="Times New Roman" w:hAnsi="Times New Roman"/>
          <w:sz w:val="28"/>
          <w:szCs w:val="28"/>
        </w:rPr>
        <w:t xml:space="preserve">к эксплуатации рекламных конструкций, </w:t>
      </w:r>
      <w:r w:rsidRPr="007E5E34">
        <w:rPr>
          <w:rFonts w:ascii="Times New Roman" w:hAnsi="Times New Roman"/>
          <w:sz w:val="28"/>
          <w:szCs w:val="28"/>
          <w:lang w:val="x-none"/>
        </w:rPr>
        <w:t xml:space="preserve">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w:t>
      </w:r>
      <w:r w:rsidRPr="007E5E34">
        <w:rPr>
          <w:rFonts w:ascii="Times New Roman" w:hAnsi="Times New Roman"/>
          <w:sz w:val="28"/>
          <w:szCs w:val="28"/>
          <w:lang w:val="x-none"/>
        </w:rPr>
        <w:lastRenderedPageBreak/>
        <w:t>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по форме, приведенной в приложении</w:t>
      </w:r>
      <w:r w:rsidRPr="007E5E34">
        <w:rPr>
          <w:rFonts w:ascii="Times New Roman" w:hAnsi="Times New Roman"/>
          <w:sz w:val="28"/>
          <w:szCs w:val="28"/>
        </w:rPr>
        <w:t xml:space="preserve"> 9</w:t>
      </w:r>
      <w:r w:rsidRPr="007E5E34">
        <w:rPr>
          <w:rFonts w:ascii="Times New Roman" w:hAnsi="Times New Roman"/>
          <w:sz w:val="28"/>
          <w:szCs w:val="28"/>
          <w:lang w:val="x-none"/>
        </w:rPr>
        <w:t xml:space="preserve"> к настоящему </w:t>
      </w:r>
      <w:r w:rsidRPr="007E5E34">
        <w:rPr>
          <w:rFonts w:ascii="Times New Roman" w:hAnsi="Times New Roman"/>
          <w:sz w:val="28"/>
          <w:szCs w:val="28"/>
        </w:rPr>
        <w:t>Регламенту</w:t>
      </w:r>
      <w:r w:rsidRPr="007E5E34">
        <w:rPr>
          <w:rFonts w:ascii="Times New Roman" w:hAnsi="Times New Roman"/>
          <w:sz w:val="28"/>
          <w:szCs w:val="28"/>
          <w:lang w:val="x-none"/>
        </w:rPr>
        <w:t>.</w:t>
      </w:r>
    </w:p>
    <w:p w14:paraId="50FCAE88" w14:textId="77777777" w:rsidR="0063036E" w:rsidRPr="007E5E34" w:rsidRDefault="003B23EF" w:rsidP="0063036E">
      <w:pPr>
        <w:widowControl w:val="0"/>
        <w:tabs>
          <w:tab w:val="left" w:pos="1418"/>
        </w:tabs>
        <w:spacing w:after="0"/>
        <w:ind w:firstLine="709"/>
        <w:jc w:val="both"/>
      </w:pPr>
      <w:r w:rsidRPr="007E5E34">
        <w:rPr>
          <w:rFonts w:ascii="Times New Roman" w:hAnsi="Times New Roman"/>
          <w:sz w:val="28"/>
          <w:szCs w:val="28"/>
        </w:rPr>
        <w:t>В этом случае орган муниципального контроля в течение 3 (трех) месяцев со дня составления акта о невозможности проведения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его предварительного уведомления.</w:t>
      </w:r>
    </w:p>
    <w:p w14:paraId="43047BA8" w14:textId="1CFF9770" w:rsidR="0063036E" w:rsidRPr="007E5E34" w:rsidRDefault="00666250" w:rsidP="0063036E">
      <w:pPr>
        <w:widowControl w:val="0"/>
        <w:tabs>
          <w:tab w:val="left" w:pos="1418"/>
        </w:tabs>
        <w:spacing w:after="0"/>
        <w:ind w:firstLine="709"/>
        <w:jc w:val="both"/>
      </w:pPr>
      <w:r w:rsidRPr="007E5E34">
        <w:rPr>
          <w:rFonts w:ascii="Times New Roman" w:hAnsi="Times New Roman"/>
          <w:sz w:val="28"/>
          <w:szCs w:val="28"/>
        </w:rPr>
        <w:t>98</w:t>
      </w:r>
      <w:r w:rsidR="003B23EF" w:rsidRPr="007E5E34">
        <w:rPr>
          <w:rFonts w:ascii="Times New Roman" w:hAnsi="Times New Roman"/>
          <w:sz w:val="28"/>
          <w:szCs w:val="28"/>
        </w:rPr>
        <w:t xml:space="preserve">. Права и обязанности должностных лиц органа муниципального контроля при проведении выездной проверки устанавливаются пунктами 9 </w:t>
      </w:r>
      <w:r w:rsidR="00604683">
        <w:rPr>
          <w:rFonts w:ascii="Times New Roman" w:hAnsi="Times New Roman"/>
          <w:sz w:val="28"/>
          <w:szCs w:val="28"/>
        </w:rPr>
        <w:br/>
      </w:r>
      <w:r w:rsidR="003B23EF" w:rsidRPr="007E5E34">
        <w:rPr>
          <w:rFonts w:ascii="Times New Roman" w:hAnsi="Times New Roman"/>
          <w:sz w:val="28"/>
          <w:szCs w:val="28"/>
        </w:rPr>
        <w:t>и 10 настоящего Регламента.</w:t>
      </w:r>
    </w:p>
    <w:p w14:paraId="4EB8FCE2" w14:textId="0A2577AA" w:rsidR="0063036E" w:rsidRPr="007E5E34" w:rsidRDefault="00666250" w:rsidP="0063036E">
      <w:pPr>
        <w:widowControl w:val="0"/>
        <w:tabs>
          <w:tab w:val="left" w:pos="1418"/>
        </w:tabs>
        <w:spacing w:after="0"/>
        <w:ind w:firstLine="709"/>
        <w:jc w:val="both"/>
      </w:pPr>
      <w:r w:rsidRPr="007E5E34">
        <w:rPr>
          <w:rFonts w:ascii="Times New Roman" w:hAnsi="Times New Roman"/>
          <w:color w:val="000000"/>
          <w:sz w:val="28"/>
          <w:szCs w:val="28"/>
        </w:rPr>
        <w:t>99</w:t>
      </w:r>
      <w:r w:rsidR="003B23EF" w:rsidRPr="007E5E34">
        <w:rPr>
          <w:rFonts w:ascii="Times New Roman" w:hAnsi="Times New Roman"/>
          <w:color w:val="000000"/>
          <w:sz w:val="28"/>
          <w:szCs w:val="28"/>
        </w:rPr>
        <w:t>. При проведении выездной проверки запрещается требовать от лиц, в отношении которых исполняется муниципальная функция, представления документов и (или) информации, которые были представлены ими в ходе проведения документарной проверки.</w:t>
      </w:r>
    </w:p>
    <w:p w14:paraId="7A936FAF" w14:textId="14616D0C" w:rsidR="0063036E" w:rsidRPr="007E5E34" w:rsidRDefault="003B23EF" w:rsidP="0063036E">
      <w:pPr>
        <w:widowControl w:val="0"/>
        <w:tabs>
          <w:tab w:val="left" w:pos="1418"/>
        </w:tabs>
        <w:spacing w:after="0"/>
        <w:ind w:firstLine="709"/>
        <w:jc w:val="both"/>
      </w:pPr>
      <w:r w:rsidRPr="007E5E34">
        <w:rPr>
          <w:rFonts w:ascii="Times New Roman" w:hAnsi="Times New Roman"/>
          <w:color w:val="000000"/>
          <w:sz w:val="28"/>
          <w:szCs w:val="28"/>
        </w:rPr>
        <w:t>10</w:t>
      </w:r>
      <w:r w:rsidR="00666250" w:rsidRPr="007E5E34">
        <w:rPr>
          <w:rFonts w:ascii="Times New Roman" w:hAnsi="Times New Roman"/>
          <w:color w:val="000000"/>
          <w:sz w:val="28"/>
          <w:szCs w:val="28"/>
        </w:rPr>
        <w:t>0</w:t>
      </w:r>
      <w:r w:rsidRPr="007E5E34">
        <w:rPr>
          <w:rFonts w:ascii="Times New Roman" w:hAnsi="Times New Roman"/>
          <w:color w:val="000000"/>
          <w:sz w:val="28"/>
          <w:szCs w:val="28"/>
        </w:rPr>
        <w:t xml:space="preserve">. При проведении выездной проверки должностные лица органа муниципального контроля обязаны ознакомить субъект проверки </w:t>
      </w:r>
      <w:r w:rsidR="00604683">
        <w:rPr>
          <w:rFonts w:ascii="Times New Roman" w:hAnsi="Times New Roman"/>
          <w:color w:val="000000"/>
          <w:sz w:val="28"/>
          <w:szCs w:val="28"/>
        </w:rPr>
        <w:br/>
      </w:r>
      <w:r w:rsidRPr="007E5E34">
        <w:rPr>
          <w:rFonts w:ascii="Times New Roman" w:hAnsi="Times New Roman"/>
          <w:color w:val="000000"/>
          <w:sz w:val="28"/>
          <w:szCs w:val="28"/>
        </w:rPr>
        <w:t>с настоящим Регламентом.</w:t>
      </w:r>
    </w:p>
    <w:p w14:paraId="62D2939E" w14:textId="78A1122A" w:rsidR="003B23EF" w:rsidRPr="007E5E34" w:rsidRDefault="003B23EF" w:rsidP="0063036E">
      <w:pPr>
        <w:widowControl w:val="0"/>
        <w:tabs>
          <w:tab w:val="left" w:pos="1418"/>
        </w:tabs>
        <w:spacing w:after="0"/>
        <w:ind w:firstLine="709"/>
        <w:jc w:val="both"/>
      </w:pPr>
      <w:r w:rsidRPr="007E5E34">
        <w:rPr>
          <w:rFonts w:ascii="Times New Roman" w:hAnsi="Times New Roman"/>
          <w:color w:val="000000"/>
          <w:sz w:val="28"/>
          <w:szCs w:val="28"/>
        </w:rPr>
        <w:t>Принятие решения по результатам выездной проверки, порядок оформления и учет результатов проверки производи</w:t>
      </w:r>
      <w:r w:rsidR="00F32E46" w:rsidRPr="007E5E34">
        <w:rPr>
          <w:rFonts w:ascii="Times New Roman" w:hAnsi="Times New Roman"/>
          <w:color w:val="000000"/>
          <w:sz w:val="28"/>
          <w:szCs w:val="28"/>
        </w:rPr>
        <w:t xml:space="preserve">тся в соответствии </w:t>
      </w:r>
      <w:r w:rsidR="00604683">
        <w:rPr>
          <w:rFonts w:ascii="Times New Roman" w:hAnsi="Times New Roman"/>
          <w:color w:val="000000"/>
          <w:sz w:val="28"/>
          <w:szCs w:val="28"/>
        </w:rPr>
        <w:br/>
      </w:r>
      <w:r w:rsidR="00F32E46" w:rsidRPr="007E5E34">
        <w:rPr>
          <w:rFonts w:ascii="Times New Roman" w:hAnsi="Times New Roman"/>
          <w:color w:val="000000"/>
          <w:sz w:val="28"/>
          <w:szCs w:val="28"/>
        </w:rPr>
        <w:t>с пунктами 93-97</w:t>
      </w:r>
      <w:r w:rsidRPr="007E5E34">
        <w:rPr>
          <w:rFonts w:ascii="Times New Roman" w:hAnsi="Times New Roman"/>
          <w:color w:val="000000"/>
          <w:sz w:val="28"/>
          <w:szCs w:val="28"/>
        </w:rPr>
        <w:t xml:space="preserve"> настоящего Регламента. </w:t>
      </w:r>
    </w:p>
    <w:p w14:paraId="4375FD4C" w14:textId="5642C6EC" w:rsidR="003B23EF" w:rsidRPr="007E5E34" w:rsidRDefault="003B23EF" w:rsidP="003B23EF">
      <w:pPr>
        <w:widowControl w:val="0"/>
        <w:tabs>
          <w:tab w:val="left" w:pos="1418"/>
        </w:tabs>
        <w:spacing w:after="0"/>
        <w:ind w:firstLine="709"/>
        <w:jc w:val="both"/>
        <w:rPr>
          <w:rFonts w:ascii="Times New Roman" w:hAnsi="Times New Roman"/>
          <w:sz w:val="28"/>
          <w:szCs w:val="28"/>
        </w:rPr>
      </w:pPr>
      <w:r w:rsidRPr="007E5E34">
        <w:rPr>
          <w:rFonts w:ascii="Times New Roman" w:hAnsi="Times New Roman"/>
          <w:sz w:val="28"/>
          <w:szCs w:val="28"/>
        </w:rPr>
        <w:t xml:space="preserve">Результат выполнения административной процедуры заносится уполномоченным должностным лицом органа муниципального контроля </w:t>
      </w:r>
      <w:r w:rsidR="00604683">
        <w:rPr>
          <w:rFonts w:ascii="Times New Roman" w:hAnsi="Times New Roman"/>
          <w:sz w:val="28"/>
          <w:szCs w:val="28"/>
        </w:rPr>
        <w:br/>
      </w:r>
      <w:r w:rsidRPr="007E5E34">
        <w:rPr>
          <w:rFonts w:ascii="Times New Roman" w:hAnsi="Times New Roman"/>
          <w:sz w:val="28"/>
          <w:szCs w:val="28"/>
        </w:rPr>
        <w:t>в ЕГИС ОКНД.</w:t>
      </w:r>
    </w:p>
    <w:p w14:paraId="7256860D" w14:textId="21269E0A" w:rsidR="00FE5168" w:rsidRPr="007E5E34" w:rsidRDefault="00FE5168" w:rsidP="003B23EF">
      <w:pPr>
        <w:tabs>
          <w:tab w:val="left" w:pos="709"/>
          <w:tab w:val="left" w:pos="1134"/>
          <w:tab w:val="left" w:pos="1276"/>
        </w:tabs>
        <w:spacing w:after="0"/>
        <w:ind w:firstLine="709"/>
        <w:jc w:val="both"/>
        <w:rPr>
          <w:rFonts w:ascii="Times New Roman" w:hAnsi="Times New Roman"/>
          <w:sz w:val="28"/>
        </w:rPr>
      </w:pPr>
    </w:p>
    <w:p w14:paraId="5D5FF506" w14:textId="5AD63AB4" w:rsidR="003B23EF" w:rsidRPr="007E5E34" w:rsidRDefault="003B23EF" w:rsidP="00604683">
      <w:pPr>
        <w:tabs>
          <w:tab w:val="left" w:pos="1134"/>
        </w:tabs>
        <w:spacing w:after="0" w:line="240" w:lineRule="auto"/>
        <w:jc w:val="center"/>
      </w:pPr>
      <w:r w:rsidRPr="007E5E34">
        <w:rPr>
          <w:rFonts w:ascii="Times New Roman" w:hAnsi="Times New Roman"/>
          <w:sz w:val="28"/>
        </w:rPr>
        <w:t xml:space="preserve">Меры, принимаемые в отношении фактов нарушений, </w:t>
      </w:r>
      <w:r w:rsidR="00604683">
        <w:rPr>
          <w:rFonts w:ascii="Times New Roman" w:hAnsi="Times New Roman"/>
          <w:sz w:val="28"/>
        </w:rPr>
        <w:br/>
      </w:r>
      <w:r w:rsidRPr="007E5E34">
        <w:rPr>
          <w:rFonts w:ascii="Times New Roman" w:hAnsi="Times New Roman"/>
          <w:sz w:val="28"/>
        </w:rPr>
        <w:t>выявленных при проведении проверки</w:t>
      </w:r>
    </w:p>
    <w:p w14:paraId="4547D733" w14:textId="77777777" w:rsidR="003B23EF" w:rsidRPr="007E5E34" w:rsidRDefault="003B23EF" w:rsidP="003B23EF">
      <w:pPr>
        <w:tabs>
          <w:tab w:val="left" w:pos="1134"/>
        </w:tabs>
        <w:spacing w:after="0"/>
        <w:ind w:firstLine="709"/>
        <w:jc w:val="center"/>
        <w:rPr>
          <w:rFonts w:ascii="Times New Roman" w:hAnsi="Times New Roman"/>
          <w:b/>
          <w:sz w:val="28"/>
        </w:rPr>
      </w:pPr>
    </w:p>
    <w:p w14:paraId="70178835" w14:textId="78281C9F" w:rsidR="003B23EF" w:rsidRPr="007E5E34" w:rsidRDefault="003B23EF" w:rsidP="00F32E46">
      <w:pPr>
        <w:widowControl w:val="0"/>
        <w:tabs>
          <w:tab w:val="left" w:pos="1418"/>
          <w:tab w:val="left" w:pos="1701"/>
        </w:tabs>
        <w:spacing w:after="0"/>
        <w:ind w:firstLine="709"/>
        <w:jc w:val="both"/>
      </w:pPr>
      <w:r w:rsidRPr="007E5E34">
        <w:rPr>
          <w:rFonts w:ascii="Times New Roman" w:hAnsi="Times New Roman"/>
          <w:sz w:val="28"/>
          <w:szCs w:val="28"/>
        </w:rPr>
        <w:t>10</w:t>
      </w:r>
      <w:r w:rsidR="00666250" w:rsidRPr="007E5E34">
        <w:rPr>
          <w:rFonts w:ascii="Times New Roman" w:hAnsi="Times New Roman"/>
          <w:sz w:val="28"/>
          <w:szCs w:val="28"/>
        </w:rPr>
        <w:t>1</w:t>
      </w:r>
      <w:r w:rsidRPr="007E5E34">
        <w:rPr>
          <w:rFonts w:ascii="Times New Roman" w:hAnsi="Times New Roman"/>
          <w:sz w:val="28"/>
          <w:szCs w:val="28"/>
        </w:rPr>
        <w:t>. Основанием для начала исполнения административной процедуры является выявление при проведении проверки нарушений обязательных требований, отраженных в акте проверки.</w:t>
      </w:r>
    </w:p>
    <w:p w14:paraId="62BBA4CA" w14:textId="45F4C527" w:rsidR="003B23EF" w:rsidRPr="007E5E34" w:rsidRDefault="00027EBE" w:rsidP="00F32E46">
      <w:pPr>
        <w:widowControl w:val="0"/>
        <w:tabs>
          <w:tab w:val="left" w:pos="1418"/>
          <w:tab w:val="left" w:pos="1701"/>
        </w:tabs>
        <w:spacing w:after="0"/>
        <w:ind w:firstLine="709"/>
        <w:jc w:val="both"/>
      </w:pPr>
      <w:r w:rsidRPr="007E5E34">
        <w:rPr>
          <w:rFonts w:ascii="Times New Roman" w:hAnsi="Times New Roman"/>
          <w:sz w:val="28"/>
          <w:szCs w:val="28"/>
        </w:rPr>
        <w:t>10</w:t>
      </w:r>
      <w:r w:rsidR="00666250" w:rsidRPr="007E5E34">
        <w:rPr>
          <w:rFonts w:ascii="Times New Roman" w:hAnsi="Times New Roman"/>
          <w:sz w:val="28"/>
          <w:szCs w:val="28"/>
        </w:rPr>
        <w:t>2</w:t>
      </w:r>
      <w:r w:rsidR="003B23EF" w:rsidRPr="007E5E34">
        <w:rPr>
          <w:rFonts w:ascii="Times New Roman" w:hAnsi="Times New Roman"/>
          <w:sz w:val="28"/>
          <w:szCs w:val="28"/>
        </w:rPr>
        <w:t>. В случае выявления в ходе проверки нарушений обязательных требований орган муниципального контроля принимает следующие меры:</w:t>
      </w:r>
    </w:p>
    <w:p w14:paraId="53ADCBDF" w14:textId="35E2384E" w:rsidR="003B23EF" w:rsidRPr="007E5E34" w:rsidRDefault="00F32E46" w:rsidP="00F32E46">
      <w:pPr>
        <w:spacing w:after="0"/>
        <w:ind w:firstLine="709"/>
        <w:jc w:val="both"/>
      </w:pPr>
      <w:r w:rsidRPr="007E5E34">
        <w:rPr>
          <w:rFonts w:ascii="Times New Roman" w:hAnsi="Times New Roman"/>
          <w:sz w:val="28"/>
          <w:szCs w:val="28"/>
        </w:rPr>
        <w:t xml:space="preserve">1) </w:t>
      </w:r>
      <w:r w:rsidR="003B23EF" w:rsidRPr="007E5E34">
        <w:rPr>
          <w:rFonts w:ascii="Times New Roman" w:hAnsi="Times New Roman"/>
          <w:sz w:val="28"/>
        </w:rPr>
        <w:t>выдает или направляет лицу, в отношении которого осуществляется муниципальная функция, предписания об устранении выявленных нарушений обязательных требований;</w:t>
      </w:r>
    </w:p>
    <w:p w14:paraId="538C6FA8" w14:textId="67F028A6" w:rsidR="003B23EF" w:rsidRPr="007E5E34" w:rsidRDefault="003B23EF" w:rsidP="00F32E46">
      <w:pPr>
        <w:tabs>
          <w:tab w:val="left" w:pos="1134"/>
          <w:tab w:val="left" w:pos="1276"/>
        </w:tabs>
        <w:spacing w:after="0"/>
        <w:ind w:firstLine="709"/>
        <w:jc w:val="both"/>
        <w:rPr>
          <w:rFonts w:ascii="Times New Roman" w:hAnsi="Times New Roman"/>
          <w:sz w:val="28"/>
        </w:rPr>
      </w:pPr>
      <w:r w:rsidRPr="007E5E34">
        <w:rPr>
          <w:rFonts w:ascii="Times New Roman" w:hAnsi="Times New Roman"/>
          <w:sz w:val="28"/>
        </w:rPr>
        <w:lastRenderedPageBreak/>
        <w:t xml:space="preserve">2) </w:t>
      </w:r>
      <w:r w:rsidR="00027EBE" w:rsidRPr="007E5E34">
        <w:rPr>
          <w:rFonts w:ascii="Times New Roman" w:hAnsi="Times New Roman"/>
          <w:sz w:val="28"/>
        </w:rPr>
        <w:t xml:space="preserve"> в рамках полномочий направляют в органы внутренних дел, Федеральную антимонопольную службу, Госадмтехнадзор, а также на МВК документы (акт проверки, предписания) о выявленных правонарушениях для составления протокола об административном правонарушении по статьям 14.37, 14.38 КоАП РФ, </w:t>
      </w:r>
      <w:r w:rsidR="00F76C37" w:rsidRPr="007E5E34">
        <w:rPr>
          <w:rFonts w:ascii="Times New Roman" w:hAnsi="Times New Roman"/>
          <w:sz w:val="28"/>
        </w:rPr>
        <w:t xml:space="preserve">немедленно после выявления совершения административного правонарушения, либо в течение 2 (двух) рабочих дней </w:t>
      </w:r>
      <w:r w:rsidR="00604683">
        <w:rPr>
          <w:rFonts w:ascii="Times New Roman" w:hAnsi="Times New Roman"/>
          <w:sz w:val="28"/>
        </w:rPr>
        <w:br/>
      </w:r>
      <w:r w:rsidR="00F76C37" w:rsidRPr="007E5E34">
        <w:rPr>
          <w:rFonts w:ascii="Times New Roman" w:hAnsi="Times New Roman"/>
          <w:sz w:val="28"/>
        </w:rPr>
        <w:t>с момента выявления таких признаков, если требуется дополнительное выяснение обстоятельств дела, либо данных о правонарушителе</w:t>
      </w:r>
      <w:r w:rsidR="000779B6" w:rsidRPr="007E5E34">
        <w:rPr>
          <w:rFonts w:ascii="Times New Roman" w:hAnsi="Times New Roman"/>
          <w:sz w:val="28"/>
        </w:rPr>
        <w:t>.</w:t>
      </w:r>
    </w:p>
    <w:p w14:paraId="349457A2" w14:textId="03545EC5" w:rsidR="003B23EF" w:rsidRPr="007E5E34" w:rsidRDefault="003B23EF" w:rsidP="00F32E46">
      <w:pPr>
        <w:widowControl w:val="0"/>
        <w:tabs>
          <w:tab w:val="left" w:pos="1418"/>
          <w:tab w:val="left" w:pos="1701"/>
        </w:tabs>
        <w:spacing w:after="0"/>
        <w:ind w:firstLine="709"/>
        <w:jc w:val="both"/>
      </w:pPr>
      <w:r w:rsidRPr="007E5E34">
        <w:rPr>
          <w:rFonts w:ascii="Times New Roman" w:hAnsi="Times New Roman"/>
          <w:sz w:val="28"/>
          <w:szCs w:val="28"/>
        </w:rPr>
        <w:t>10</w:t>
      </w:r>
      <w:r w:rsidR="00666250" w:rsidRPr="007E5E34">
        <w:rPr>
          <w:rFonts w:ascii="Times New Roman" w:hAnsi="Times New Roman"/>
          <w:sz w:val="28"/>
          <w:szCs w:val="28"/>
        </w:rPr>
        <w:t>3</w:t>
      </w:r>
      <w:r w:rsidRPr="007E5E34">
        <w:rPr>
          <w:rFonts w:ascii="Times New Roman" w:hAnsi="Times New Roman"/>
          <w:sz w:val="28"/>
          <w:szCs w:val="28"/>
        </w:rPr>
        <w:t xml:space="preserve">. Предписание выдается в обязательном порядке при выявлении нарушения, вручается лицу в отношении которого осуществляется муниципальный контроль, одновременно с актом проверки. </w:t>
      </w:r>
      <w:r w:rsidR="00F30379" w:rsidRPr="007E5E34">
        <w:rPr>
          <w:rFonts w:ascii="Times New Roman" w:hAnsi="Times New Roman"/>
          <w:sz w:val="28"/>
          <w:szCs w:val="28"/>
        </w:rPr>
        <w:t xml:space="preserve">Лицо </w:t>
      </w:r>
      <w:r w:rsidR="00604683">
        <w:rPr>
          <w:rFonts w:ascii="Times New Roman" w:hAnsi="Times New Roman"/>
          <w:sz w:val="28"/>
          <w:szCs w:val="28"/>
        </w:rPr>
        <w:br/>
      </w:r>
      <w:r w:rsidR="00F30379" w:rsidRPr="007E5E34">
        <w:rPr>
          <w:rFonts w:ascii="Times New Roman" w:hAnsi="Times New Roman"/>
          <w:sz w:val="28"/>
          <w:szCs w:val="28"/>
        </w:rPr>
        <w:t xml:space="preserve">в отношении, которого выдано предписание на демонтаж рекламной конструкции, в течение 1 (одного) месяца со дня выдачи предписания </w:t>
      </w:r>
      <w:r w:rsidR="00F32E46" w:rsidRPr="007E5E34">
        <w:rPr>
          <w:rFonts w:ascii="Times New Roman" w:hAnsi="Times New Roman"/>
          <w:sz w:val="28"/>
          <w:szCs w:val="28"/>
        </w:rPr>
        <w:t>органа,</w:t>
      </w:r>
      <w:r w:rsidR="00F30379" w:rsidRPr="007E5E34">
        <w:rPr>
          <w:rFonts w:ascii="Times New Roman" w:hAnsi="Times New Roman"/>
          <w:sz w:val="28"/>
          <w:szCs w:val="28"/>
        </w:rPr>
        <w:t xml:space="preserve"> осуществляющего муниципальный контроль, обязано исполнить предписание. </w:t>
      </w:r>
    </w:p>
    <w:p w14:paraId="2FAFCBA1" w14:textId="1AEBE3A2" w:rsidR="003B23EF" w:rsidRPr="007E5E34" w:rsidRDefault="003B23EF" w:rsidP="00F32E46">
      <w:pPr>
        <w:widowControl w:val="0"/>
        <w:tabs>
          <w:tab w:val="left" w:pos="1418"/>
          <w:tab w:val="left" w:pos="1701"/>
        </w:tabs>
        <w:spacing w:after="0"/>
        <w:ind w:firstLine="709"/>
        <w:jc w:val="both"/>
      </w:pPr>
      <w:r w:rsidRPr="007E5E34">
        <w:rPr>
          <w:rFonts w:ascii="Times New Roman" w:hAnsi="Times New Roman"/>
          <w:sz w:val="28"/>
          <w:szCs w:val="28"/>
        </w:rPr>
        <w:t>10</w:t>
      </w:r>
      <w:r w:rsidR="00666250" w:rsidRPr="007E5E34">
        <w:rPr>
          <w:rFonts w:ascii="Times New Roman" w:hAnsi="Times New Roman"/>
          <w:sz w:val="28"/>
          <w:szCs w:val="28"/>
        </w:rPr>
        <w:t>4</w:t>
      </w:r>
      <w:r w:rsidR="00634D45" w:rsidRPr="007E5E34">
        <w:rPr>
          <w:rFonts w:ascii="Times New Roman" w:hAnsi="Times New Roman"/>
          <w:sz w:val="28"/>
          <w:szCs w:val="28"/>
        </w:rPr>
        <w:t xml:space="preserve">. </w:t>
      </w:r>
      <w:r w:rsidRPr="007E5E34">
        <w:rPr>
          <w:rFonts w:ascii="Times New Roman" w:hAnsi="Times New Roman"/>
          <w:sz w:val="28"/>
          <w:szCs w:val="28"/>
        </w:rPr>
        <w:t xml:space="preserve">Должностными лицами органа муниципального контроля осуществляется контроль за исполнением предписаний в виде внеплановой документарной и (или) выездной проверок. </w:t>
      </w:r>
    </w:p>
    <w:p w14:paraId="663E87AD" w14:textId="56C465B6" w:rsidR="00F32E46" w:rsidRPr="007E5E34" w:rsidRDefault="003B23EF" w:rsidP="00F32E46">
      <w:pPr>
        <w:widowControl w:val="0"/>
        <w:tabs>
          <w:tab w:val="left" w:pos="1418"/>
          <w:tab w:val="left" w:pos="1701"/>
        </w:tabs>
        <w:spacing w:after="0"/>
        <w:ind w:firstLine="709"/>
        <w:jc w:val="both"/>
      </w:pPr>
      <w:r w:rsidRPr="007E5E34">
        <w:rPr>
          <w:rFonts w:ascii="Times New Roman" w:hAnsi="Times New Roman"/>
          <w:sz w:val="28"/>
          <w:szCs w:val="28"/>
        </w:rPr>
        <w:t>10</w:t>
      </w:r>
      <w:r w:rsidR="00666250" w:rsidRPr="007E5E34">
        <w:rPr>
          <w:rFonts w:ascii="Times New Roman" w:hAnsi="Times New Roman"/>
          <w:sz w:val="28"/>
          <w:szCs w:val="28"/>
        </w:rPr>
        <w:t>5</w:t>
      </w:r>
      <w:r w:rsidRPr="007E5E34">
        <w:rPr>
          <w:rFonts w:ascii="Times New Roman" w:hAnsi="Times New Roman"/>
          <w:sz w:val="28"/>
          <w:szCs w:val="28"/>
        </w:rPr>
        <w:t xml:space="preserve">. В случае если при проверке исполнения предписания установлен факт </w:t>
      </w:r>
      <w:r w:rsidR="00F30379" w:rsidRPr="007E5E34">
        <w:rPr>
          <w:rFonts w:ascii="Times New Roman" w:hAnsi="Times New Roman"/>
          <w:sz w:val="28"/>
          <w:szCs w:val="28"/>
        </w:rPr>
        <w:t>не устранения</w:t>
      </w:r>
      <w:r w:rsidRPr="007E5E34">
        <w:rPr>
          <w:rFonts w:ascii="Times New Roman" w:hAnsi="Times New Roman"/>
          <w:sz w:val="28"/>
          <w:szCs w:val="28"/>
        </w:rPr>
        <w:t xml:space="preserve"> нарушения, уполномоченными лицами органа муниципального контроля осуществляются все необходимые действия, закрепленные в ч.21 статьи 19 Федерального закона от 13.03.2006 №</w:t>
      </w:r>
      <w:r w:rsidR="00604683">
        <w:rPr>
          <w:rFonts w:ascii="Times New Roman" w:hAnsi="Times New Roman"/>
          <w:sz w:val="28"/>
          <w:szCs w:val="28"/>
        </w:rPr>
        <w:t xml:space="preserve"> </w:t>
      </w:r>
      <w:r w:rsidRPr="007E5E34">
        <w:rPr>
          <w:rFonts w:ascii="Times New Roman" w:hAnsi="Times New Roman"/>
          <w:sz w:val="28"/>
          <w:szCs w:val="28"/>
        </w:rPr>
        <w:t>38 – ФЗ «О рекламе».</w:t>
      </w:r>
    </w:p>
    <w:p w14:paraId="19D64B3D" w14:textId="3F1723E1" w:rsidR="003B23EF" w:rsidRPr="007E5E34" w:rsidRDefault="003B23EF" w:rsidP="00F32E46">
      <w:pPr>
        <w:widowControl w:val="0"/>
        <w:tabs>
          <w:tab w:val="left" w:pos="1418"/>
          <w:tab w:val="left" w:pos="1701"/>
        </w:tabs>
        <w:spacing w:after="0"/>
        <w:ind w:firstLine="709"/>
        <w:jc w:val="both"/>
      </w:pPr>
      <w:r w:rsidRPr="007E5E34">
        <w:rPr>
          <w:rFonts w:ascii="Times New Roman" w:hAnsi="Times New Roman"/>
          <w:sz w:val="28"/>
          <w:szCs w:val="28"/>
        </w:rPr>
        <w:t>10</w:t>
      </w:r>
      <w:r w:rsidR="00666250" w:rsidRPr="007E5E34">
        <w:rPr>
          <w:rFonts w:ascii="Times New Roman" w:hAnsi="Times New Roman"/>
          <w:sz w:val="28"/>
          <w:szCs w:val="28"/>
        </w:rPr>
        <w:t>6</w:t>
      </w:r>
      <w:r w:rsidRPr="007E5E34">
        <w:rPr>
          <w:rFonts w:ascii="Times New Roman" w:hAnsi="Times New Roman"/>
          <w:sz w:val="28"/>
          <w:szCs w:val="28"/>
        </w:rPr>
        <w:t>.Информация о выданном предписании, а также сроках демонтажа вносится в ЕГИС ОКНД.</w:t>
      </w:r>
    </w:p>
    <w:p w14:paraId="706083B1" w14:textId="77777777" w:rsidR="007E7D70" w:rsidRPr="007E5E34" w:rsidRDefault="007E7D70" w:rsidP="00634D45">
      <w:pPr>
        <w:tabs>
          <w:tab w:val="left" w:pos="709"/>
          <w:tab w:val="left" w:pos="1134"/>
          <w:tab w:val="left" w:pos="1276"/>
        </w:tabs>
        <w:spacing w:after="0"/>
        <w:jc w:val="both"/>
        <w:rPr>
          <w:rFonts w:ascii="Times New Roman" w:hAnsi="Times New Roman"/>
          <w:sz w:val="28"/>
        </w:rPr>
      </w:pPr>
    </w:p>
    <w:p w14:paraId="41A908D3" w14:textId="477ECF29" w:rsidR="007E7D70" w:rsidRPr="007E5E34" w:rsidRDefault="007E7D70" w:rsidP="00604683">
      <w:pPr>
        <w:widowControl w:val="0"/>
        <w:tabs>
          <w:tab w:val="left" w:pos="1134"/>
        </w:tabs>
        <w:autoSpaceDE w:val="0"/>
        <w:spacing w:after="0" w:line="240" w:lineRule="auto"/>
        <w:jc w:val="center"/>
      </w:pPr>
      <w:r w:rsidRPr="007E5E34">
        <w:rPr>
          <w:rFonts w:ascii="Times New Roman" w:hAnsi="Times New Roman"/>
          <w:sz w:val="28"/>
          <w:szCs w:val="28"/>
        </w:rPr>
        <w:t xml:space="preserve">Рассмотрение обращений граждан и организаций </w:t>
      </w:r>
      <w:r w:rsidR="00604683">
        <w:rPr>
          <w:rFonts w:ascii="Times New Roman" w:hAnsi="Times New Roman"/>
          <w:sz w:val="28"/>
          <w:szCs w:val="28"/>
        </w:rPr>
        <w:br/>
      </w:r>
      <w:r w:rsidRPr="007E5E34">
        <w:rPr>
          <w:rFonts w:ascii="Times New Roman" w:hAnsi="Times New Roman"/>
          <w:sz w:val="28"/>
          <w:szCs w:val="28"/>
        </w:rPr>
        <w:t xml:space="preserve">по вопросам соблюдения обязательных требований </w:t>
      </w:r>
    </w:p>
    <w:p w14:paraId="0CC4534F" w14:textId="77777777" w:rsidR="007E7D70" w:rsidRPr="007E5E34" w:rsidRDefault="007E7D70" w:rsidP="00604683">
      <w:pPr>
        <w:tabs>
          <w:tab w:val="left" w:pos="1134"/>
        </w:tabs>
        <w:spacing w:after="0" w:line="240" w:lineRule="auto"/>
        <w:ind w:firstLine="709"/>
        <w:jc w:val="both"/>
        <w:rPr>
          <w:rFonts w:ascii="Times New Roman" w:hAnsi="Times New Roman"/>
          <w:sz w:val="28"/>
          <w:szCs w:val="28"/>
        </w:rPr>
      </w:pPr>
    </w:p>
    <w:p w14:paraId="5E81BCE8" w14:textId="6B7F772F" w:rsidR="00F32E46" w:rsidRPr="007E5E34" w:rsidRDefault="00F30379" w:rsidP="00F32E46">
      <w:pPr>
        <w:tabs>
          <w:tab w:val="left" w:pos="1134"/>
        </w:tabs>
        <w:spacing w:after="0"/>
        <w:ind w:firstLine="709"/>
        <w:jc w:val="both"/>
      </w:pPr>
      <w:r w:rsidRPr="007E5E34">
        <w:rPr>
          <w:rFonts w:ascii="Times New Roman" w:hAnsi="Times New Roman"/>
          <w:sz w:val="28"/>
        </w:rPr>
        <w:t>10</w:t>
      </w:r>
      <w:r w:rsidR="00666250" w:rsidRPr="007E5E34">
        <w:rPr>
          <w:rFonts w:ascii="Times New Roman" w:hAnsi="Times New Roman"/>
          <w:sz w:val="28"/>
        </w:rPr>
        <w:t>7</w:t>
      </w:r>
      <w:r w:rsidR="007E7D70" w:rsidRPr="007E5E34">
        <w:rPr>
          <w:rFonts w:ascii="Times New Roman" w:hAnsi="Times New Roman"/>
          <w:sz w:val="28"/>
        </w:rPr>
        <w:t xml:space="preserve">. Началом административного действия является поступление </w:t>
      </w:r>
      <w:r w:rsidR="00604683">
        <w:rPr>
          <w:rFonts w:ascii="Times New Roman" w:hAnsi="Times New Roman"/>
          <w:sz w:val="28"/>
        </w:rPr>
        <w:br/>
      </w:r>
      <w:r w:rsidR="007E7D70" w:rsidRPr="007E5E34">
        <w:rPr>
          <w:rFonts w:ascii="Times New Roman" w:hAnsi="Times New Roman"/>
          <w:sz w:val="28"/>
        </w:rPr>
        <w:t xml:space="preserve">в орган муниципального контроля обращений или заявлений граждан </w:t>
      </w:r>
      <w:r w:rsidR="00604683">
        <w:rPr>
          <w:rFonts w:ascii="Times New Roman" w:hAnsi="Times New Roman"/>
          <w:sz w:val="28"/>
        </w:rPr>
        <w:br/>
      </w:r>
      <w:r w:rsidR="007E7D70" w:rsidRPr="007E5E34">
        <w:rPr>
          <w:rFonts w:ascii="Times New Roman" w:hAnsi="Times New Roman"/>
          <w:sz w:val="28"/>
        </w:rPr>
        <w:t>и организаций по вопросам соблюдения обязательных требований.</w:t>
      </w:r>
    </w:p>
    <w:p w14:paraId="3BECA8BC" w14:textId="333F0294" w:rsidR="00F32E46" w:rsidRPr="007E5E34" w:rsidRDefault="00F30379" w:rsidP="00F32E46">
      <w:pPr>
        <w:tabs>
          <w:tab w:val="left" w:pos="1134"/>
        </w:tabs>
        <w:spacing w:after="0"/>
        <w:ind w:firstLine="709"/>
        <w:jc w:val="both"/>
        <w:rPr>
          <w:rFonts w:ascii="Times New Roman" w:hAnsi="Times New Roman"/>
          <w:sz w:val="28"/>
        </w:rPr>
      </w:pPr>
      <w:r w:rsidRPr="007E5E34">
        <w:rPr>
          <w:rFonts w:ascii="Times New Roman" w:hAnsi="Times New Roman"/>
          <w:sz w:val="28"/>
        </w:rPr>
        <w:t>1</w:t>
      </w:r>
      <w:r w:rsidR="00666250" w:rsidRPr="007E5E34">
        <w:rPr>
          <w:rFonts w:ascii="Times New Roman" w:hAnsi="Times New Roman"/>
          <w:sz w:val="28"/>
        </w:rPr>
        <w:t>08</w:t>
      </w:r>
      <w:r w:rsidR="007E7D70" w:rsidRPr="007E5E34">
        <w:rPr>
          <w:rFonts w:ascii="Times New Roman" w:hAnsi="Times New Roman"/>
          <w:sz w:val="28"/>
        </w:rPr>
        <w:t>. Обращение или заявления граждан по вопросам соблюдения обязательных требований (далее также – документы), рассматри</w:t>
      </w:r>
      <w:r w:rsidR="00F32E46" w:rsidRPr="007E5E34">
        <w:rPr>
          <w:rFonts w:ascii="Times New Roman" w:hAnsi="Times New Roman"/>
          <w:sz w:val="28"/>
        </w:rPr>
        <w:t xml:space="preserve">ваются </w:t>
      </w:r>
      <w:r w:rsidR="00604683">
        <w:rPr>
          <w:rFonts w:ascii="Times New Roman" w:hAnsi="Times New Roman"/>
          <w:sz w:val="28"/>
        </w:rPr>
        <w:br/>
      </w:r>
      <w:r w:rsidR="007E7D70" w:rsidRPr="007E5E34">
        <w:rPr>
          <w:rFonts w:ascii="Times New Roman" w:hAnsi="Times New Roman"/>
          <w:sz w:val="28"/>
        </w:rPr>
        <w:t xml:space="preserve">в соответствии с порядком, установленным Федеральным законом </w:t>
      </w:r>
      <w:r w:rsidR="00604683">
        <w:rPr>
          <w:rFonts w:ascii="Times New Roman" w:hAnsi="Times New Roman"/>
          <w:sz w:val="28"/>
        </w:rPr>
        <w:br/>
      </w:r>
      <w:r w:rsidR="007E7D70" w:rsidRPr="007E5E34">
        <w:rPr>
          <w:rFonts w:ascii="Times New Roman" w:hAnsi="Times New Roman"/>
          <w:sz w:val="28"/>
        </w:rPr>
        <w:t>от 02.05.2006 № 59-ФЗ «О порядке рассмотрения обращений граждан Российской Федерации» (далее – Федеральный закон № 59-ФЗ), Законом Московской области от 05.10.2006 № 164 «О рассмотрении обращений граждан» (далее – Закон Московской области № 164).</w:t>
      </w:r>
    </w:p>
    <w:p w14:paraId="520C1746" w14:textId="4B1C44ED" w:rsidR="007E7D70" w:rsidRPr="007E5E34" w:rsidRDefault="00F30379" w:rsidP="00F32E46">
      <w:pPr>
        <w:tabs>
          <w:tab w:val="left" w:pos="1134"/>
        </w:tabs>
        <w:spacing w:after="0"/>
        <w:ind w:firstLine="709"/>
        <w:jc w:val="both"/>
      </w:pPr>
      <w:r w:rsidRPr="007E5E34">
        <w:rPr>
          <w:rFonts w:ascii="Times New Roman" w:hAnsi="Times New Roman"/>
          <w:sz w:val="28"/>
        </w:rPr>
        <w:lastRenderedPageBreak/>
        <w:t>1</w:t>
      </w:r>
      <w:r w:rsidR="00666250" w:rsidRPr="007E5E34">
        <w:rPr>
          <w:rFonts w:ascii="Times New Roman" w:hAnsi="Times New Roman"/>
          <w:sz w:val="28"/>
        </w:rPr>
        <w:t>09</w:t>
      </w:r>
      <w:r w:rsidR="007E7D70" w:rsidRPr="007E5E34">
        <w:rPr>
          <w:rFonts w:ascii="Times New Roman" w:hAnsi="Times New Roman"/>
          <w:sz w:val="28"/>
        </w:rPr>
        <w:t>. Срок рассмотрения обращений граждан.</w:t>
      </w:r>
    </w:p>
    <w:p w14:paraId="34E5C740" w14:textId="77777777" w:rsidR="007E7D70" w:rsidRPr="007E5E34" w:rsidRDefault="007E7D70" w:rsidP="00F32E46">
      <w:pPr>
        <w:tabs>
          <w:tab w:val="left" w:pos="1134"/>
        </w:tabs>
        <w:spacing w:after="0"/>
        <w:ind w:firstLine="709"/>
        <w:jc w:val="both"/>
      </w:pPr>
      <w:r w:rsidRPr="007E5E34">
        <w:rPr>
          <w:rFonts w:ascii="Times New Roman" w:hAnsi="Times New Roman"/>
          <w:sz w:val="28"/>
        </w:rPr>
        <w:t xml:space="preserve">Рассмотрение обращений граждан осуществляется не позднее 30 (тридцати) дней со дня регистрации обращений. </w:t>
      </w:r>
    </w:p>
    <w:p w14:paraId="6E19AE86" w14:textId="68924C36" w:rsidR="007E7D70" w:rsidRPr="007E5E34" w:rsidRDefault="007E7D70" w:rsidP="00F32E46">
      <w:pPr>
        <w:tabs>
          <w:tab w:val="left" w:pos="1134"/>
        </w:tabs>
        <w:spacing w:after="0"/>
        <w:ind w:firstLine="709"/>
        <w:jc w:val="both"/>
      </w:pPr>
      <w:r w:rsidRPr="007E5E34">
        <w:rPr>
          <w:rFonts w:ascii="Times New Roman" w:hAnsi="Times New Roman"/>
          <w:sz w:val="28"/>
        </w:rPr>
        <w:t xml:space="preserve">В исключительных случаях срок исполнения функции </w:t>
      </w:r>
      <w:r w:rsidR="00604683">
        <w:rPr>
          <w:rFonts w:ascii="Times New Roman" w:hAnsi="Times New Roman"/>
          <w:sz w:val="28"/>
        </w:rPr>
        <w:br/>
      </w:r>
      <w:r w:rsidRPr="007E5E34">
        <w:rPr>
          <w:rFonts w:ascii="Times New Roman" w:hAnsi="Times New Roman"/>
          <w:sz w:val="28"/>
        </w:rPr>
        <w:t xml:space="preserve">по рассмотрению обращений граждан может быть продлен руководителем, первым заместителем руководителя или заместителями руководителя либо уполномоченном на то лицом органа муниципального контроля, но не более чем на 30 (тридцать) дней, с обязательным уведомлением заявителя </w:t>
      </w:r>
      <w:r w:rsidR="00604683">
        <w:rPr>
          <w:rFonts w:ascii="Times New Roman" w:hAnsi="Times New Roman"/>
          <w:sz w:val="28"/>
        </w:rPr>
        <w:br/>
      </w:r>
      <w:r w:rsidRPr="007E5E34">
        <w:rPr>
          <w:rFonts w:ascii="Times New Roman" w:hAnsi="Times New Roman"/>
          <w:sz w:val="28"/>
        </w:rPr>
        <w:t>о продлении срока рассмотрения его обращения.</w:t>
      </w:r>
    </w:p>
    <w:p w14:paraId="6A49476F" w14:textId="48ECED79" w:rsidR="007E7D70" w:rsidRPr="007E5E34" w:rsidRDefault="007E7D70" w:rsidP="00F32E46">
      <w:pPr>
        <w:tabs>
          <w:tab w:val="left" w:pos="1134"/>
        </w:tabs>
        <w:spacing w:after="0"/>
        <w:ind w:firstLine="709"/>
        <w:jc w:val="both"/>
      </w:pPr>
      <w:r w:rsidRPr="007E5E34">
        <w:rPr>
          <w:rFonts w:ascii="Times New Roman" w:hAnsi="Times New Roman"/>
          <w:sz w:val="28"/>
        </w:rPr>
        <w:t>Обращения, поступившие из Правительства Московской области, рассматриваются в соответствии с постановлением Губернатора М</w:t>
      </w:r>
      <w:r w:rsidR="00604683">
        <w:rPr>
          <w:rFonts w:ascii="Times New Roman" w:hAnsi="Times New Roman"/>
          <w:sz w:val="28"/>
        </w:rPr>
        <w:t xml:space="preserve">осковской области </w:t>
      </w:r>
      <w:r w:rsidRPr="007E5E34">
        <w:rPr>
          <w:rFonts w:ascii="Times New Roman" w:hAnsi="Times New Roman"/>
          <w:sz w:val="28"/>
        </w:rPr>
        <w:t>от 18.12.2014 № 287-ПГ «Об утверждении Регламента рассмотрения обращений граждан в Правительстве Московской области».</w:t>
      </w:r>
    </w:p>
    <w:p w14:paraId="184657CD" w14:textId="77777777" w:rsidR="007E7D70" w:rsidRPr="007E5E34" w:rsidRDefault="007E7D70" w:rsidP="00F32E46">
      <w:pPr>
        <w:tabs>
          <w:tab w:val="left" w:pos="1134"/>
        </w:tabs>
        <w:spacing w:after="0"/>
        <w:ind w:firstLine="709"/>
        <w:jc w:val="both"/>
      </w:pPr>
      <w:r w:rsidRPr="007E5E34">
        <w:rPr>
          <w:rFonts w:ascii="Times New Roman" w:hAnsi="Times New Roman"/>
          <w:sz w:val="28"/>
          <w:szCs w:val="28"/>
        </w:rPr>
        <w:t xml:space="preserve">Руководитель, первый заместитель руководителя и заместители руководителя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w:t>
      </w:r>
      <w:r w:rsidRPr="007E5E34">
        <w:rPr>
          <w:rFonts w:ascii="Times New Roman" w:hAnsi="Times New Roman"/>
          <w:sz w:val="28"/>
        </w:rPr>
        <w:t>вправе устанавливать сокращенные сроки рассмотрения отдельных обращений граждан.</w:t>
      </w:r>
    </w:p>
    <w:p w14:paraId="32F0FC70" w14:textId="3DF8AA38" w:rsidR="007E7D70" w:rsidRPr="007E5E34" w:rsidRDefault="00F30379" w:rsidP="00F32E46">
      <w:pPr>
        <w:tabs>
          <w:tab w:val="left" w:pos="1134"/>
        </w:tabs>
        <w:spacing w:after="0"/>
        <w:ind w:firstLine="709"/>
        <w:jc w:val="both"/>
        <w:rPr>
          <w:rFonts w:ascii="Times New Roman" w:hAnsi="Times New Roman"/>
          <w:sz w:val="28"/>
          <w:szCs w:val="28"/>
        </w:rPr>
      </w:pPr>
      <w:r w:rsidRPr="007E5E34">
        <w:rPr>
          <w:rFonts w:ascii="Times New Roman" w:hAnsi="Times New Roman"/>
          <w:sz w:val="28"/>
          <w:szCs w:val="28"/>
        </w:rPr>
        <w:t>11</w:t>
      </w:r>
      <w:r w:rsidR="00666250" w:rsidRPr="007E5E34">
        <w:rPr>
          <w:rFonts w:ascii="Times New Roman" w:hAnsi="Times New Roman"/>
          <w:sz w:val="28"/>
          <w:szCs w:val="28"/>
        </w:rPr>
        <w:t>0</w:t>
      </w:r>
      <w:r w:rsidRPr="007E5E34">
        <w:rPr>
          <w:rFonts w:ascii="Times New Roman" w:hAnsi="Times New Roman"/>
          <w:sz w:val="28"/>
          <w:szCs w:val="28"/>
        </w:rPr>
        <w:t>.</w:t>
      </w:r>
      <w:r w:rsidR="007E7D70" w:rsidRPr="007E5E34">
        <w:rPr>
          <w:rFonts w:ascii="Times New Roman" w:hAnsi="Times New Roman"/>
          <w:sz w:val="28"/>
          <w:szCs w:val="28"/>
        </w:rPr>
        <w:t xml:space="preserve"> Оставле</w:t>
      </w:r>
      <w:r w:rsidR="00F32E46" w:rsidRPr="007E5E34">
        <w:rPr>
          <w:rFonts w:ascii="Times New Roman" w:hAnsi="Times New Roman"/>
          <w:sz w:val="28"/>
          <w:szCs w:val="28"/>
        </w:rPr>
        <w:t>ние обращения без рассмотрения.</w:t>
      </w:r>
    </w:p>
    <w:p w14:paraId="621111E7" w14:textId="75F9344C" w:rsidR="007E7D70" w:rsidRPr="007E5E34" w:rsidRDefault="007E7D70" w:rsidP="00F32E46">
      <w:pPr>
        <w:pStyle w:val="12"/>
        <w:tabs>
          <w:tab w:val="left" w:pos="1134"/>
        </w:tabs>
        <w:spacing w:line="276" w:lineRule="auto"/>
        <w:ind w:firstLine="709"/>
        <w:jc w:val="both"/>
      </w:pPr>
      <w:r w:rsidRPr="007E5E34">
        <w:rPr>
          <w:rFonts w:ascii="Times New Roman" w:hAnsi="Times New Roman" w:cs="Times New Roman"/>
          <w:sz w:val="28"/>
          <w:szCs w:val="28"/>
        </w:rPr>
        <w:t xml:space="preserve">Должностные лица, которым направлено обращение, вправе </w:t>
      </w:r>
      <w:r w:rsidR="00604683">
        <w:rPr>
          <w:rFonts w:ascii="Times New Roman" w:hAnsi="Times New Roman" w:cs="Times New Roman"/>
          <w:sz w:val="28"/>
          <w:szCs w:val="28"/>
        </w:rPr>
        <w:br/>
      </w:r>
      <w:r w:rsidRPr="007E5E34">
        <w:rPr>
          <w:rFonts w:ascii="Times New Roman" w:hAnsi="Times New Roman" w:cs="Times New Roman"/>
          <w:sz w:val="28"/>
          <w:szCs w:val="28"/>
        </w:rPr>
        <w:t>не рассматривать его по существу, если:</w:t>
      </w:r>
    </w:p>
    <w:p w14:paraId="43E8B41E" w14:textId="4B15FD3D" w:rsidR="007E7D70" w:rsidRPr="007E5E34" w:rsidRDefault="000745A7" w:rsidP="000745A7">
      <w:pPr>
        <w:pStyle w:val="12"/>
        <w:numPr>
          <w:ilvl w:val="1"/>
          <w:numId w:val="5"/>
        </w:numPr>
        <w:tabs>
          <w:tab w:val="left" w:pos="1134"/>
        </w:tabs>
        <w:spacing w:line="276" w:lineRule="auto"/>
        <w:ind w:left="0" w:firstLine="709"/>
        <w:jc w:val="both"/>
        <w:rPr>
          <w:rFonts w:ascii="Times New Roman" w:hAnsi="Times New Roman"/>
          <w:sz w:val="28"/>
          <w:szCs w:val="28"/>
        </w:rPr>
      </w:pPr>
      <w:r w:rsidRPr="007E5E34">
        <w:rPr>
          <w:rFonts w:ascii="Times New Roman" w:hAnsi="Times New Roman"/>
          <w:sz w:val="28"/>
          <w:szCs w:val="28"/>
        </w:rPr>
        <w:t>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r w:rsidR="007E7D70" w:rsidRPr="007E5E34">
        <w:rPr>
          <w:rFonts w:ascii="Times New Roman" w:hAnsi="Times New Roman" w:cs="Times New Roman"/>
          <w:sz w:val="28"/>
          <w:szCs w:val="28"/>
        </w:rPr>
        <w:t>;</w:t>
      </w:r>
    </w:p>
    <w:p w14:paraId="25A0FBE8" w14:textId="6DCC847A" w:rsidR="000745A7" w:rsidRPr="007E5E34" w:rsidRDefault="000745A7" w:rsidP="000745A7">
      <w:pPr>
        <w:pStyle w:val="12"/>
        <w:numPr>
          <w:ilvl w:val="1"/>
          <w:numId w:val="5"/>
        </w:numPr>
        <w:tabs>
          <w:tab w:val="left" w:pos="1134"/>
        </w:tabs>
        <w:spacing w:line="276" w:lineRule="auto"/>
        <w:ind w:left="0" w:firstLine="709"/>
        <w:jc w:val="both"/>
        <w:rPr>
          <w:rFonts w:ascii="Times New Roman" w:hAnsi="Times New Roman"/>
          <w:sz w:val="28"/>
          <w:szCs w:val="28"/>
        </w:rPr>
      </w:pPr>
      <w:r w:rsidRPr="007E5E34">
        <w:rPr>
          <w:rFonts w:ascii="Times New Roman" w:hAnsi="Times New Roman"/>
          <w:sz w:val="28"/>
          <w:szCs w:val="28"/>
        </w:rPr>
        <w:t>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5152BDA3" w14:textId="24F47AB8" w:rsidR="007E7D70" w:rsidRPr="007E5E34" w:rsidRDefault="007E7D70" w:rsidP="007E7D70">
      <w:pPr>
        <w:pStyle w:val="12"/>
        <w:numPr>
          <w:ilvl w:val="1"/>
          <w:numId w:val="5"/>
        </w:numPr>
        <w:tabs>
          <w:tab w:val="left" w:pos="1134"/>
        </w:tabs>
        <w:spacing w:line="276" w:lineRule="auto"/>
        <w:ind w:left="0" w:firstLine="709"/>
        <w:jc w:val="both"/>
      </w:pPr>
      <w:r w:rsidRPr="007E5E34">
        <w:rPr>
          <w:rFonts w:ascii="Times New Roman" w:hAnsi="Times New Roman" w:cs="Times New Roman"/>
          <w:sz w:val="28"/>
          <w:szCs w:val="28"/>
        </w:rPr>
        <w:t xml:space="preserve">в обращении содержится вопрос, ответ на который размещен </w:t>
      </w:r>
      <w:r w:rsidR="00604683">
        <w:rPr>
          <w:rFonts w:ascii="Times New Roman" w:hAnsi="Times New Roman" w:cs="Times New Roman"/>
          <w:sz w:val="28"/>
          <w:szCs w:val="28"/>
        </w:rPr>
        <w:br/>
      </w:r>
      <w:r w:rsidRPr="007E5E34">
        <w:rPr>
          <w:rFonts w:ascii="Times New Roman" w:hAnsi="Times New Roman" w:cs="Times New Roman"/>
          <w:sz w:val="28"/>
          <w:szCs w:val="28"/>
        </w:rPr>
        <w:t xml:space="preserve">в соответствии с ч. 4 ст. 10 Федерального закона № 59-ФЗ на официальном сайте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в сети «Интернет», гражданину,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w:t>
      </w:r>
      <w:r w:rsidR="00604683">
        <w:rPr>
          <w:rFonts w:ascii="Times New Roman" w:hAnsi="Times New Roman" w:cs="Times New Roman"/>
          <w:sz w:val="28"/>
          <w:szCs w:val="28"/>
        </w:rPr>
        <w:br/>
      </w:r>
      <w:r w:rsidRPr="007E5E34">
        <w:rPr>
          <w:rFonts w:ascii="Times New Roman" w:hAnsi="Times New Roman" w:cs="Times New Roman"/>
          <w:sz w:val="28"/>
          <w:szCs w:val="28"/>
        </w:rPr>
        <w:t>в обращении, при этом обращение, содержащее обжалование судебного решения, не возвращается;</w:t>
      </w:r>
    </w:p>
    <w:p w14:paraId="6E41EEC7" w14:textId="77777777" w:rsidR="007E7D70" w:rsidRPr="007E5E34" w:rsidRDefault="007E7D70" w:rsidP="007E7D70">
      <w:pPr>
        <w:pStyle w:val="12"/>
        <w:numPr>
          <w:ilvl w:val="1"/>
          <w:numId w:val="5"/>
        </w:numPr>
        <w:tabs>
          <w:tab w:val="left" w:pos="1134"/>
        </w:tabs>
        <w:spacing w:line="276" w:lineRule="auto"/>
        <w:ind w:left="0" w:firstLine="709"/>
        <w:jc w:val="both"/>
      </w:pPr>
      <w:r w:rsidRPr="007E5E34">
        <w:rPr>
          <w:rFonts w:ascii="Times New Roman" w:hAnsi="Times New Roman" w:cs="Times New Roman"/>
          <w:sz w:val="28"/>
          <w:szCs w:val="28"/>
        </w:rPr>
        <w:t xml:space="preserve">в обращении обжалуется судебное решение, гражданину, направившему такое обращение, в течение семи дней со дня регистрации </w:t>
      </w:r>
      <w:r w:rsidRPr="007E5E34">
        <w:rPr>
          <w:rFonts w:ascii="Times New Roman" w:hAnsi="Times New Roman" w:cs="Times New Roman"/>
          <w:sz w:val="28"/>
          <w:szCs w:val="28"/>
        </w:rPr>
        <w:lastRenderedPageBreak/>
        <w:t>обращение возвращается с разъяснением порядка обжалования данного судебного решения;</w:t>
      </w:r>
    </w:p>
    <w:p w14:paraId="72723CF4" w14:textId="5214BB76" w:rsidR="007E7D70" w:rsidRPr="007E5E34" w:rsidRDefault="007E7D70" w:rsidP="007E7D70">
      <w:pPr>
        <w:pStyle w:val="12"/>
        <w:numPr>
          <w:ilvl w:val="1"/>
          <w:numId w:val="5"/>
        </w:numPr>
        <w:tabs>
          <w:tab w:val="left" w:pos="1134"/>
        </w:tabs>
        <w:spacing w:line="276" w:lineRule="auto"/>
        <w:ind w:left="0" w:firstLine="709"/>
        <w:jc w:val="both"/>
      </w:pPr>
      <w:r w:rsidRPr="007E5E34">
        <w:rPr>
          <w:rFonts w:ascii="Times New Roman" w:hAnsi="Times New Roman" w:cs="Times New Roman"/>
          <w:sz w:val="28"/>
          <w:szCs w:val="28"/>
        </w:rPr>
        <w:t xml:space="preserve">в обращении содержатся нецензурные либо оскорбительные выражения, угрозы жизни, здоровью и имуществу должностного лица, </w:t>
      </w:r>
      <w:r w:rsidR="00604683">
        <w:rPr>
          <w:rFonts w:ascii="Times New Roman" w:hAnsi="Times New Roman" w:cs="Times New Roman"/>
          <w:sz w:val="28"/>
          <w:szCs w:val="28"/>
        </w:rPr>
        <w:br/>
      </w:r>
      <w:r w:rsidRPr="007E5E34">
        <w:rPr>
          <w:rFonts w:ascii="Times New Roman" w:hAnsi="Times New Roman" w:cs="Times New Roman"/>
          <w:sz w:val="28"/>
          <w:szCs w:val="28"/>
        </w:rPr>
        <w:t>а также членов его семьи, при этом сообщается гражданину, направившему обращение, о недопустимости злоупотребления правом;</w:t>
      </w:r>
    </w:p>
    <w:p w14:paraId="239955CD" w14:textId="77777777" w:rsidR="007E7D70" w:rsidRPr="007E5E34" w:rsidRDefault="007E7D70" w:rsidP="007E7D70">
      <w:pPr>
        <w:pStyle w:val="12"/>
        <w:numPr>
          <w:ilvl w:val="1"/>
          <w:numId w:val="5"/>
        </w:numPr>
        <w:tabs>
          <w:tab w:val="left" w:pos="1134"/>
        </w:tabs>
        <w:spacing w:line="276" w:lineRule="auto"/>
        <w:ind w:left="0" w:firstLine="709"/>
        <w:jc w:val="both"/>
      </w:pPr>
      <w:r w:rsidRPr="007E5E34">
        <w:rPr>
          <w:rFonts w:ascii="Times New Roman" w:hAnsi="Times New Roman" w:cs="Times New Roman"/>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4C7D685F" w14:textId="77777777" w:rsidR="007E7D70" w:rsidRPr="007E5E34" w:rsidRDefault="007E7D70" w:rsidP="007E7D70">
      <w:pPr>
        <w:pStyle w:val="12"/>
        <w:numPr>
          <w:ilvl w:val="1"/>
          <w:numId w:val="5"/>
        </w:numPr>
        <w:tabs>
          <w:tab w:val="left" w:pos="1134"/>
        </w:tabs>
        <w:spacing w:line="276" w:lineRule="auto"/>
        <w:ind w:left="0" w:firstLine="709"/>
        <w:jc w:val="both"/>
      </w:pPr>
      <w:r w:rsidRPr="007E5E34">
        <w:rPr>
          <w:rFonts w:ascii="Times New Roman" w:hAnsi="Times New Roman" w:cs="Times New Roman"/>
          <w:sz w:val="28"/>
          <w:szCs w:val="28"/>
        </w:rPr>
        <w:t>от гражданина поступило заявление о прекращении рассмотрения обращения.</w:t>
      </w:r>
    </w:p>
    <w:p w14:paraId="1EBCA30B" w14:textId="006876D0" w:rsidR="00F32E46" w:rsidRPr="007E5E34" w:rsidRDefault="007E7D70" w:rsidP="00F32E46">
      <w:pPr>
        <w:pStyle w:val="12"/>
        <w:tabs>
          <w:tab w:val="left" w:pos="1134"/>
        </w:tabs>
        <w:spacing w:line="276" w:lineRule="auto"/>
        <w:ind w:firstLine="709"/>
        <w:jc w:val="both"/>
        <w:rPr>
          <w:rFonts w:ascii="Times New Roman" w:hAnsi="Times New Roman" w:cs="Times New Roman"/>
          <w:sz w:val="28"/>
          <w:szCs w:val="28"/>
        </w:rPr>
      </w:pPr>
      <w:r w:rsidRPr="007E5E34">
        <w:rPr>
          <w:rFonts w:ascii="Times New Roman" w:hAnsi="Times New Roman" w:cs="Times New Roman"/>
          <w:sz w:val="28"/>
          <w:szCs w:val="28"/>
        </w:rPr>
        <w:t xml:space="preserve">Об отказе в рассмотрении обращения по существу письменно или </w:t>
      </w:r>
      <w:r w:rsidR="00604683">
        <w:rPr>
          <w:rFonts w:ascii="Times New Roman" w:hAnsi="Times New Roman" w:cs="Times New Roman"/>
          <w:sz w:val="28"/>
          <w:szCs w:val="28"/>
        </w:rPr>
        <w:br/>
      </w:r>
      <w:r w:rsidRPr="007E5E34">
        <w:rPr>
          <w:rFonts w:ascii="Times New Roman" w:hAnsi="Times New Roman" w:cs="Times New Roman"/>
          <w:sz w:val="28"/>
          <w:szCs w:val="28"/>
        </w:rPr>
        <w:t>в форме электронного документа сообщается обратившемуся гражданину.</w:t>
      </w:r>
    </w:p>
    <w:p w14:paraId="40213E90" w14:textId="2E96478A" w:rsidR="007E7D70" w:rsidRPr="007E5E34" w:rsidRDefault="00F30379" w:rsidP="00F32E46">
      <w:pPr>
        <w:pStyle w:val="12"/>
        <w:tabs>
          <w:tab w:val="left" w:pos="1134"/>
        </w:tabs>
        <w:spacing w:line="276" w:lineRule="auto"/>
        <w:ind w:firstLine="709"/>
        <w:jc w:val="both"/>
      </w:pPr>
      <w:r w:rsidRPr="007E5E34">
        <w:rPr>
          <w:rFonts w:ascii="Times New Roman" w:hAnsi="Times New Roman" w:cs="Times New Roman"/>
          <w:sz w:val="28"/>
          <w:szCs w:val="28"/>
        </w:rPr>
        <w:t>11</w:t>
      </w:r>
      <w:r w:rsidR="00666250" w:rsidRPr="007E5E34">
        <w:rPr>
          <w:rFonts w:ascii="Times New Roman" w:hAnsi="Times New Roman" w:cs="Times New Roman"/>
          <w:sz w:val="28"/>
          <w:szCs w:val="28"/>
        </w:rPr>
        <w:t>1</w:t>
      </w:r>
      <w:r w:rsidRPr="007E5E34">
        <w:rPr>
          <w:rFonts w:ascii="Times New Roman" w:hAnsi="Times New Roman" w:cs="Times New Roman"/>
          <w:sz w:val="28"/>
          <w:szCs w:val="28"/>
        </w:rPr>
        <w:t>.</w:t>
      </w:r>
      <w:r w:rsidR="007E7D70" w:rsidRPr="007E5E34">
        <w:rPr>
          <w:rFonts w:ascii="Times New Roman" w:hAnsi="Times New Roman" w:cs="Times New Roman"/>
          <w:sz w:val="28"/>
          <w:szCs w:val="28"/>
        </w:rPr>
        <w:t xml:space="preserve"> Рассмотрение обращений в структурных подразделениях </w:t>
      </w:r>
      <w:r w:rsidR="007E7D70" w:rsidRPr="007E5E34">
        <w:rPr>
          <w:rFonts w:ascii="Times New Roman" w:hAnsi="Times New Roman" w:cs="Times New Roman"/>
          <w:sz w:val="28"/>
        </w:rPr>
        <w:t>органа муниципального контроля</w:t>
      </w:r>
      <w:r w:rsidR="007E7D70" w:rsidRPr="007E5E34">
        <w:rPr>
          <w:rFonts w:ascii="Times New Roman" w:hAnsi="Times New Roman" w:cs="Times New Roman"/>
          <w:sz w:val="28"/>
          <w:szCs w:val="28"/>
        </w:rPr>
        <w:t>.</w:t>
      </w:r>
    </w:p>
    <w:p w14:paraId="5669E624" w14:textId="1805FBC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В случае невозможности передачи обращения посредством МСЭД (направляемый документ не поддается прочтению после сканирования </w:t>
      </w:r>
      <w:r w:rsidR="00604683">
        <w:rPr>
          <w:rFonts w:ascii="Times New Roman" w:hAnsi="Times New Roman" w:cs="Times New Roman"/>
          <w:sz w:val="28"/>
          <w:szCs w:val="28"/>
        </w:rPr>
        <w:br/>
      </w:r>
      <w:r w:rsidRPr="007E5E34">
        <w:rPr>
          <w:rFonts w:ascii="Times New Roman" w:hAnsi="Times New Roman" w:cs="Times New Roman"/>
          <w:sz w:val="28"/>
          <w:szCs w:val="28"/>
        </w:rPr>
        <w:t xml:space="preserve">в электронном виде; документ имеет большой объем; документ не поддается сканированию; документ прошит и заверен печатью; документ сброшюрован; к документу приложены фотографии, электронные диски, кассеты и другие элементы, не поддающиеся вводу во МСЭД) либо при необходимости наличия оригинала документа у исполнителя при рассмотрении данного документа (судебные процессы; прокурорские проверки; требование заявителя либо правонарушителя о наличии оригинала обращения при непосредственном рассмотрении обращения либо рассмотрении дела </w:t>
      </w:r>
      <w:r w:rsidR="00604683">
        <w:rPr>
          <w:rFonts w:ascii="Times New Roman" w:hAnsi="Times New Roman" w:cs="Times New Roman"/>
          <w:sz w:val="28"/>
          <w:szCs w:val="28"/>
        </w:rPr>
        <w:br/>
      </w:r>
      <w:r w:rsidRPr="007E5E34">
        <w:rPr>
          <w:rFonts w:ascii="Times New Roman" w:hAnsi="Times New Roman" w:cs="Times New Roman"/>
          <w:sz w:val="28"/>
          <w:szCs w:val="28"/>
        </w:rPr>
        <w:t>об административном правонарушении), по иным причинам, возникающим</w:t>
      </w:r>
      <w:r w:rsidR="00604683">
        <w:rPr>
          <w:rFonts w:ascii="Times New Roman" w:hAnsi="Times New Roman" w:cs="Times New Roman"/>
          <w:sz w:val="28"/>
          <w:szCs w:val="28"/>
        </w:rPr>
        <w:br/>
      </w:r>
      <w:r w:rsidRPr="007E5E34">
        <w:rPr>
          <w:rFonts w:ascii="Times New Roman" w:hAnsi="Times New Roman" w:cs="Times New Roman"/>
          <w:sz w:val="28"/>
          <w:szCs w:val="28"/>
        </w:rPr>
        <w:t xml:space="preserve">в ходе рассмотрения обращения, либо по требованию руководителя, первого заместителя руководителя или заместителей руководителя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обращения передаются исполнителю.</w:t>
      </w:r>
    </w:p>
    <w:p w14:paraId="37AEC606"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Контроль за сроками исполнения, а также централизованную подготовку ответа заявителю, в том числе для контрольных поручений в областные и федеральные органы, осуществляет исполнитель, указанный в поручении первым либо ответственный исполнитель. Соисполнители не позднее 5 (пяти)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w:t>
      </w:r>
    </w:p>
    <w:p w14:paraId="46EFB0F1"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lastRenderedPageBreak/>
        <w:t>Исполнитель, которому поручено рассмотрение обращения:</w:t>
      </w:r>
    </w:p>
    <w:p w14:paraId="7463E271"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1) обеспечивает объективное, всестороннее и своевременное рассмотрение обращения, в случае необходимости дает разъяснения заявителю о порядке рассмотрения;</w:t>
      </w:r>
    </w:p>
    <w:p w14:paraId="36F30189" w14:textId="6BF5D283"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2) готовит проект письменного ответа по существу поставленных </w:t>
      </w:r>
      <w:r w:rsidR="00604683">
        <w:rPr>
          <w:rFonts w:ascii="Times New Roman" w:hAnsi="Times New Roman" w:cs="Times New Roman"/>
          <w:sz w:val="28"/>
          <w:szCs w:val="28"/>
        </w:rPr>
        <w:br/>
      </w:r>
      <w:r w:rsidRPr="007E5E34">
        <w:rPr>
          <w:rFonts w:ascii="Times New Roman" w:hAnsi="Times New Roman" w:cs="Times New Roman"/>
          <w:sz w:val="28"/>
          <w:szCs w:val="28"/>
        </w:rPr>
        <w:t>в обращении вопросов;</w:t>
      </w:r>
    </w:p>
    <w:p w14:paraId="238EC19C" w14:textId="5099CBF2"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3) готовит проект уведомления гражданина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w:t>
      </w:r>
      <w:r w:rsidR="00604683">
        <w:rPr>
          <w:rFonts w:ascii="Times New Roman" w:hAnsi="Times New Roman" w:cs="Times New Roman"/>
          <w:sz w:val="28"/>
          <w:szCs w:val="28"/>
        </w:rPr>
        <w:br/>
      </w:r>
      <w:r w:rsidRPr="007E5E34">
        <w:rPr>
          <w:rFonts w:ascii="Times New Roman" w:hAnsi="Times New Roman" w:cs="Times New Roman"/>
          <w:sz w:val="28"/>
          <w:szCs w:val="28"/>
        </w:rPr>
        <w:t>с их компетенцией.</w:t>
      </w:r>
    </w:p>
    <w:p w14:paraId="36A6332C" w14:textId="3731F388"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Исполнитель не позднее 2 (двух) дней до истечения срока рассмотрения обращения представляет первому заместителю руководителя и/или заместителю руководителя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проект ответа заявителю, согласованный с соисполнителями (при их наличии </w:t>
      </w:r>
      <w:r w:rsidR="00604683">
        <w:rPr>
          <w:rFonts w:ascii="Times New Roman" w:hAnsi="Times New Roman" w:cs="Times New Roman"/>
          <w:sz w:val="28"/>
          <w:szCs w:val="28"/>
        </w:rPr>
        <w:br/>
      </w:r>
      <w:r w:rsidRPr="007E5E34">
        <w:rPr>
          <w:rFonts w:ascii="Times New Roman" w:hAnsi="Times New Roman" w:cs="Times New Roman"/>
          <w:sz w:val="28"/>
          <w:szCs w:val="28"/>
        </w:rPr>
        <w:t>в поручении).</w:t>
      </w:r>
    </w:p>
    <w:p w14:paraId="2105ECFD" w14:textId="12588279"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Исполнитель не позднее 3 (трех) дней до истечения срока рассмотрения обращения, направленного из Правительства Московской области (в случаях, когда требуется ответ за подписью руководителя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Государственной Думы Федерального Собрания Российской Федерации, Московской областной Думы представляет руководителю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проект ответа заявителю, согласованный </w:t>
      </w:r>
      <w:r w:rsidR="00604683">
        <w:rPr>
          <w:rFonts w:ascii="Times New Roman" w:hAnsi="Times New Roman" w:cs="Times New Roman"/>
          <w:sz w:val="28"/>
          <w:szCs w:val="28"/>
        </w:rPr>
        <w:br/>
      </w:r>
      <w:r w:rsidRPr="007E5E34">
        <w:rPr>
          <w:rFonts w:ascii="Times New Roman" w:hAnsi="Times New Roman" w:cs="Times New Roman"/>
          <w:sz w:val="28"/>
          <w:szCs w:val="28"/>
        </w:rPr>
        <w:t>с соисполнителями (при их наличии в поручении).</w:t>
      </w:r>
    </w:p>
    <w:p w14:paraId="7B615CC1" w14:textId="5A4F3301"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В случае если обращение, по мнению исполнителя, направлено </w:t>
      </w:r>
      <w:r w:rsidR="00604683">
        <w:rPr>
          <w:rFonts w:ascii="Times New Roman" w:hAnsi="Times New Roman" w:cs="Times New Roman"/>
          <w:sz w:val="28"/>
          <w:szCs w:val="28"/>
        </w:rPr>
        <w:br/>
      </w:r>
      <w:r w:rsidRPr="007E5E34">
        <w:rPr>
          <w:rFonts w:ascii="Times New Roman" w:hAnsi="Times New Roman" w:cs="Times New Roman"/>
          <w:sz w:val="28"/>
          <w:szCs w:val="28"/>
        </w:rPr>
        <w:t>не по принадлежности, он незамедлительно, в течение 3 (трех) дней возвращает это обращение в</w:t>
      </w:r>
      <w:r w:rsidR="00604683">
        <w:rPr>
          <w:rFonts w:ascii="Times New Roman" w:hAnsi="Times New Roman" w:cs="Times New Roman"/>
          <w:sz w:val="28"/>
          <w:szCs w:val="28"/>
        </w:rPr>
        <w:t xml:space="preserve"> _____________</w:t>
      </w:r>
      <w:r w:rsidRPr="007E5E34">
        <w:rPr>
          <w:rFonts w:ascii="Times New Roman" w:hAnsi="Times New Roman" w:cs="Times New Roman"/>
          <w:sz w:val="28"/>
          <w:szCs w:val="28"/>
        </w:rPr>
        <w:t xml:space="preserve">(структурное подразделение контроля обращения граждан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указывая при этом подразделение, в которое, по его мнению, следует направить обращение.</w:t>
      </w:r>
    </w:p>
    <w:p w14:paraId="613056D1" w14:textId="2B648ACD"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В случае если обращение поступило с электронной почты Губернатора Московской области и, по мнению исполнителя, направлено </w:t>
      </w:r>
      <w:r w:rsidR="00604683">
        <w:rPr>
          <w:rFonts w:ascii="Times New Roman" w:hAnsi="Times New Roman" w:cs="Times New Roman"/>
          <w:sz w:val="28"/>
          <w:szCs w:val="28"/>
        </w:rPr>
        <w:br/>
      </w:r>
      <w:r w:rsidRPr="007E5E34">
        <w:rPr>
          <w:rFonts w:ascii="Times New Roman" w:hAnsi="Times New Roman" w:cs="Times New Roman"/>
          <w:sz w:val="28"/>
          <w:szCs w:val="28"/>
        </w:rPr>
        <w:t xml:space="preserve">не по принадлежности, он незамедлительно, в течение дня, возвращает это обращение </w:t>
      </w:r>
      <w:r w:rsidR="00604683">
        <w:rPr>
          <w:rFonts w:ascii="Times New Roman" w:hAnsi="Times New Roman" w:cs="Times New Roman"/>
          <w:sz w:val="28"/>
          <w:szCs w:val="28"/>
        </w:rPr>
        <w:t>______________</w:t>
      </w:r>
      <w:r w:rsidRPr="007E5E34">
        <w:rPr>
          <w:rFonts w:ascii="Times New Roman" w:hAnsi="Times New Roman" w:cs="Times New Roman"/>
          <w:sz w:val="28"/>
          <w:szCs w:val="28"/>
        </w:rPr>
        <w:t xml:space="preserve">в структурное подразделение контроля обращения граждан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указывая при этом подразделение,</w:t>
      </w:r>
      <w:r w:rsidR="00604683">
        <w:rPr>
          <w:rFonts w:ascii="Times New Roman" w:hAnsi="Times New Roman" w:cs="Times New Roman"/>
          <w:sz w:val="28"/>
          <w:szCs w:val="28"/>
        </w:rPr>
        <w:t xml:space="preserve"> </w:t>
      </w:r>
      <w:r w:rsidRPr="007E5E34">
        <w:rPr>
          <w:rFonts w:ascii="Times New Roman" w:hAnsi="Times New Roman" w:cs="Times New Roman"/>
          <w:sz w:val="28"/>
          <w:szCs w:val="28"/>
        </w:rPr>
        <w:t>в которое, по его мнению, следует направить обращение.</w:t>
      </w:r>
    </w:p>
    <w:p w14:paraId="167F6FC3"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Письма с просьбами о личном приеме руководителем, первым заместителем или заместителями руководителя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рассматриваются как обычные обращения.</w:t>
      </w:r>
    </w:p>
    <w:p w14:paraId="31EF4B88" w14:textId="4B2DA15B"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В случае если вопрос, поставленный в обращении, не находится </w:t>
      </w:r>
      <w:r w:rsidR="00604683">
        <w:rPr>
          <w:rFonts w:ascii="Times New Roman" w:hAnsi="Times New Roman" w:cs="Times New Roman"/>
          <w:sz w:val="28"/>
          <w:szCs w:val="28"/>
        </w:rPr>
        <w:br/>
      </w:r>
      <w:r w:rsidRPr="007E5E34">
        <w:rPr>
          <w:rFonts w:ascii="Times New Roman" w:hAnsi="Times New Roman" w:cs="Times New Roman"/>
          <w:sz w:val="28"/>
          <w:szCs w:val="28"/>
        </w:rPr>
        <w:t xml:space="preserve">в компетенции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то обращение направляется </w:t>
      </w:r>
      <w:r w:rsidRPr="007E5E34">
        <w:rPr>
          <w:rFonts w:ascii="Times New Roman" w:hAnsi="Times New Roman" w:cs="Times New Roman"/>
          <w:sz w:val="28"/>
          <w:szCs w:val="28"/>
        </w:rPr>
        <w:lastRenderedPageBreak/>
        <w:t>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w:t>
      </w:r>
    </w:p>
    <w:p w14:paraId="44316304" w14:textId="3093F374"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Если при рассмотрении обращений требуются дополнительные сведения от каких-либо организаций, то запросы на имя руководителей государственных органов и муниципальных образований Московской области подписывает руководитель, первый заместитель руководителя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заместители руководителя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в государственные органы Московской области и муниципальные образования – руководитель, первый заместитель руководителя или заместители руководителя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в другие организации – первый заместитель руководителя или заместители руководителя </w:t>
      </w:r>
      <w:r w:rsidRPr="007E5E34">
        <w:rPr>
          <w:rFonts w:ascii="Times New Roman" w:hAnsi="Times New Roman" w:cs="Times New Roman"/>
          <w:sz w:val="28"/>
        </w:rPr>
        <w:t xml:space="preserve">органа муниципального контроля, либо иное должное лицо органа муниципального контроля, уполномоченное </w:t>
      </w:r>
      <w:r w:rsidR="00604683">
        <w:rPr>
          <w:rFonts w:ascii="Times New Roman" w:hAnsi="Times New Roman" w:cs="Times New Roman"/>
          <w:sz w:val="28"/>
        </w:rPr>
        <w:br/>
      </w:r>
      <w:r w:rsidRPr="007E5E34">
        <w:rPr>
          <w:rFonts w:ascii="Times New Roman" w:hAnsi="Times New Roman" w:cs="Times New Roman"/>
          <w:sz w:val="28"/>
        </w:rPr>
        <w:t>на подписание указанных выше запросов</w:t>
      </w:r>
      <w:r w:rsidRPr="007E5E34">
        <w:rPr>
          <w:rFonts w:ascii="Times New Roman" w:hAnsi="Times New Roman" w:cs="Times New Roman"/>
          <w:sz w:val="28"/>
          <w:szCs w:val="28"/>
        </w:rPr>
        <w:t>.</w:t>
      </w:r>
    </w:p>
    <w:p w14:paraId="35B07CA7" w14:textId="36EF8959"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Результатом рассмотрения обращений в подразделении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является разрешение поставленных в обращениях вопросов, подготовка ответов заявителям либо подготовка материалов для направления обращений по принадлежности в другие органы для рассмотрения обращений и принятия мер по разрешению содержащихся </w:t>
      </w:r>
      <w:r w:rsidR="00604683">
        <w:rPr>
          <w:rFonts w:ascii="Times New Roman" w:hAnsi="Times New Roman" w:cs="Times New Roman"/>
          <w:sz w:val="28"/>
          <w:szCs w:val="28"/>
        </w:rPr>
        <w:br/>
      </w:r>
      <w:r w:rsidRPr="007E5E34">
        <w:rPr>
          <w:rFonts w:ascii="Times New Roman" w:hAnsi="Times New Roman" w:cs="Times New Roman"/>
          <w:sz w:val="28"/>
          <w:szCs w:val="28"/>
        </w:rPr>
        <w:t>в них вопросов и ответа заявителям.</w:t>
      </w:r>
    </w:p>
    <w:p w14:paraId="4EAAD13C" w14:textId="1E74FDDD"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Обращения считаются рассмотренными, если рассмотрены все поставленные в них вопросы, по ним в соответствии с законодательством приняты необходимые меры и авторам даны исчерпывающие ответы </w:t>
      </w:r>
      <w:r w:rsidR="00604683">
        <w:rPr>
          <w:rFonts w:ascii="Times New Roman" w:hAnsi="Times New Roman" w:cs="Times New Roman"/>
          <w:sz w:val="28"/>
          <w:szCs w:val="28"/>
        </w:rPr>
        <w:br/>
      </w:r>
      <w:r w:rsidRPr="007E5E34">
        <w:rPr>
          <w:rFonts w:ascii="Times New Roman" w:hAnsi="Times New Roman" w:cs="Times New Roman"/>
          <w:sz w:val="28"/>
          <w:szCs w:val="28"/>
        </w:rPr>
        <w:t>и разъяснения.</w:t>
      </w:r>
    </w:p>
    <w:p w14:paraId="7D83A8BD" w14:textId="6C3555C5" w:rsidR="007E7D70" w:rsidRPr="007E5E34" w:rsidRDefault="00F30379" w:rsidP="007E7D70">
      <w:pPr>
        <w:pStyle w:val="ConsPlusNormal"/>
        <w:tabs>
          <w:tab w:val="left" w:pos="1134"/>
        </w:tabs>
        <w:spacing w:line="276" w:lineRule="auto"/>
        <w:ind w:firstLine="709"/>
        <w:jc w:val="both"/>
      </w:pPr>
      <w:r w:rsidRPr="007E5E34">
        <w:rPr>
          <w:rFonts w:ascii="Times New Roman" w:hAnsi="Times New Roman" w:cs="Times New Roman"/>
          <w:sz w:val="28"/>
          <w:szCs w:val="28"/>
        </w:rPr>
        <w:t>11</w:t>
      </w:r>
      <w:r w:rsidR="00666250" w:rsidRPr="007E5E34">
        <w:rPr>
          <w:rFonts w:ascii="Times New Roman" w:hAnsi="Times New Roman" w:cs="Times New Roman"/>
          <w:sz w:val="28"/>
          <w:szCs w:val="28"/>
        </w:rPr>
        <w:t>2</w:t>
      </w:r>
      <w:r w:rsidR="00F32E46" w:rsidRPr="007E5E34">
        <w:rPr>
          <w:rFonts w:ascii="Times New Roman" w:hAnsi="Times New Roman" w:cs="Times New Roman"/>
          <w:sz w:val="28"/>
          <w:szCs w:val="28"/>
        </w:rPr>
        <w:t xml:space="preserve">. </w:t>
      </w:r>
      <w:r w:rsidR="007E7D70" w:rsidRPr="007E5E34">
        <w:rPr>
          <w:rFonts w:ascii="Times New Roman" w:hAnsi="Times New Roman" w:cs="Times New Roman"/>
          <w:sz w:val="28"/>
          <w:szCs w:val="28"/>
        </w:rPr>
        <w:t>Порядок проведения личного приема.</w:t>
      </w:r>
    </w:p>
    <w:p w14:paraId="31B628EA" w14:textId="6FD8BCFA" w:rsidR="007E7D70" w:rsidRPr="007E5E34" w:rsidRDefault="001B6D1E" w:rsidP="007E7D70">
      <w:pPr>
        <w:pStyle w:val="Default"/>
        <w:tabs>
          <w:tab w:val="left" w:pos="1134"/>
        </w:tabs>
        <w:spacing w:line="276" w:lineRule="auto"/>
        <w:ind w:firstLine="709"/>
        <w:jc w:val="both"/>
      </w:pPr>
      <w:r w:rsidRPr="007E5E34">
        <w:rPr>
          <w:color w:val="00000A"/>
          <w:sz w:val="28"/>
          <w:szCs w:val="28"/>
        </w:rPr>
        <w:t xml:space="preserve">В соответствии с требованиями Федерального закона от 02.05.2006 №59 – ФЗ «О порядке рассмотрения обращений граждан Российской Федерации», проведение личного приема </w:t>
      </w:r>
      <w:r w:rsidR="0012532B" w:rsidRPr="007E5E34">
        <w:rPr>
          <w:color w:val="00000A"/>
          <w:sz w:val="28"/>
          <w:szCs w:val="28"/>
        </w:rPr>
        <w:t xml:space="preserve">осуществляется </w:t>
      </w:r>
      <w:r w:rsidR="00F34432" w:rsidRPr="007E5E34">
        <w:rPr>
          <w:color w:val="00000A"/>
          <w:sz w:val="28"/>
          <w:szCs w:val="28"/>
        </w:rPr>
        <w:t>на основании</w:t>
      </w:r>
      <w:r w:rsidR="0012532B" w:rsidRPr="007E5E34">
        <w:rPr>
          <w:color w:val="00000A"/>
          <w:sz w:val="28"/>
          <w:szCs w:val="28"/>
        </w:rPr>
        <w:t xml:space="preserve"> гр</w:t>
      </w:r>
      <w:r w:rsidR="00F34432" w:rsidRPr="007E5E34">
        <w:rPr>
          <w:color w:val="00000A"/>
          <w:sz w:val="28"/>
          <w:szCs w:val="28"/>
        </w:rPr>
        <w:t xml:space="preserve">афика, опубликованного, органом муниципального контроля </w:t>
      </w:r>
      <w:r w:rsidR="00604683">
        <w:rPr>
          <w:color w:val="00000A"/>
          <w:sz w:val="28"/>
          <w:szCs w:val="28"/>
        </w:rPr>
        <w:br/>
      </w:r>
      <w:r w:rsidR="00F34432" w:rsidRPr="007E5E34">
        <w:rPr>
          <w:color w:val="00000A"/>
          <w:sz w:val="28"/>
          <w:szCs w:val="28"/>
        </w:rPr>
        <w:t>на</w:t>
      </w:r>
      <w:r w:rsidR="00604683">
        <w:rPr>
          <w:color w:val="00000A"/>
          <w:sz w:val="28"/>
          <w:szCs w:val="28"/>
        </w:rPr>
        <w:t xml:space="preserve"> своем официальном </w:t>
      </w:r>
      <w:r w:rsidR="00F34432" w:rsidRPr="007E5E34">
        <w:rPr>
          <w:color w:val="00000A"/>
          <w:sz w:val="28"/>
          <w:szCs w:val="28"/>
        </w:rPr>
        <w:t>сайте________.</w:t>
      </w:r>
      <w:r w:rsidR="007E7D70" w:rsidRPr="007E5E34">
        <w:rPr>
          <w:color w:val="00000A"/>
          <w:sz w:val="28"/>
          <w:szCs w:val="28"/>
        </w:rPr>
        <w:t xml:space="preserve"> </w:t>
      </w:r>
    </w:p>
    <w:p w14:paraId="7312A9AF" w14:textId="078E8140" w:rsidR="007E7D70" w:rsidRPr="007E5E34" w:rsidRDefault="00F30379" w:rsidP="007E7D70">
      <w:pPr>
        <w:pStyle w:val="ConsPlusNormal"/>
        <w:tabs>
          <w:tab w:val="left" w:pos="1134"/>
        </w:tabs>
        <w:spacing w:line="276" w:lineRule="auto"/>
        <w:ind w:firstLine="709"/>
        <w:jc w:val="both"/>
      </w:pPr>
      <w:r w:rsidRPr="007E5E34">
        <w:rPr>
          <w:rFonts w:ascii="Times New Roman" w:hAnsi="Times New Roman" w:cs="Times New Roman"/>
          <w:sz w:val="28"/>
          <w:szCs w:val="28"/>
        </w:rPr>
        <w:t>11</w:t>
      </w:r>
      <w:r w:rsidR="00666250" w:rsidRPr="007E5E34">
        <w:rPr>
          <w:rFonts w:ascii="Times New Roman" w:hAnsi="Times New Roman" w:cs="Times New Roman"/>
          <w:sz w:val="28"/>
          <w:szCs w:val="28"/>
        </w:rPr>
        <w:t>3</w:t>
      </w:r>
      <w:r w:rsidR="007E7D70" w:rsidRPr="007E5E34">
        <w:rPr>
          <w:rFonts w:ascii="Times New Roman" w:hAnsi="Times New Roman" w:cs="Times New Roman"/>
          <w:sz w:val="28"/>
          <w:szCs w:val="28"/>
        </w:rPr>
        <w:t>. Постановка обращений граждан на контроль.</w:t>
      </w:r>
    </w:p>
    <w:p w14:paraId="2E049004"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На контроль ставятся все обращения, поступающие в адрес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w:t>
      </w:r>
    </w:p>
    <w:p w14:paraId="0015C399"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На особый контроль ставятся поручения Президента Российской Федерации, Председателя Правительства Российской Федерации, председателей палат Федерального Собрания Российской Федерации о рассмотрении обращений. Срок рассмотрения таких обращений, как правило, </w:t>
      </w:r>
      <w:r w:rsidRPr="007E5E34">
        <w:rPr>
          <w:rFonts w:ascii="Times New Roman" w:hAnsi="Times New Roman" w:cs="Times New Roman"/>
          <w:sz w:val="28"/>
          <w:szCs w:val="28"/>
        </w:rPr>
        <w:lastRenderedPageBreak/>
        <w:t>устанавливается Администрацией Губернатора Московской области и может составлять до 15 (пятнадцати) дней. Продление этого срока осуществляется Губернатором Московской области, заместителем Председателя Правительства Московской области, руководителем аппарата Правительства Московской области.</w:t>
      </w:r>
    </w:p>
    <w:p w14:paraId="5DFD6566"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Также на особый контроль ставятся обращения граждан, направленные Министерством жилищно-коммунального хозяйства Российской Федерации, Губернатором Московской области, Председателем Правительства Московской области, Вице-губернатором Московской области, заместителями Председателя Правительства Московской области, Главным государственным жилищным инспектором Российской Федерации, Уполномоченным по правам человека Российской Федерации, Уполномоченным по правам человека в Московской области, Уполномоченным по правам ребенка в Российской Федерации, Уполномоченным по правам ребенка в Московской области, прокуратурой Московской области, парламентские и депутатские запросы о рассмотрении обращений граждан и другие обращения, имеющие важную информацию о нарушениях законных прав и интересов граждан, а также обращения по вопросам, имеющим большое общественное значение.</w:t>
      </w:r>
    </w:p>
    <w:p w14:paraId="5D27E953"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Решение о постановке обращения на контроль принимают руководитель, первый заместитель руководителя и заместители руководителя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Результаты рассмотрения докладываются исполнителем руководителю, первому заместителю руководителя, заместителю руководителя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поставившему обращение на контроль.</w:t>
      </w:r>
    </w:p>
    <w:p w14:paraId="5F2EF283" w14:textId="72C2D2EB"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Координацию и контроль исполнения поручений по обращениям граждан, контроль за соблюдением сроков рассмотрения обращений граждан, а также контроль за правильностью списания письма в дело, в том </w:t>
      </w:r>
      <w:r w:rsidR="00604683">
        <w:rPr>
          <w:rFonts w:ascii="Times New Roman" w:hAnsi="Times New Roman" w:cs="Times New Roman"/>
          <w:sz w:val="28"/>
          <w:szCs w:val="28"/>
        </w:rPr>
        <w:t xml:space="preserve">числе по МСЭД, осуществляет __________ </w:t>
      </w:r>
      <w:r w:rsidRPr="007E5E34">
        <w:rPr>
          <w:rFonts w:ascii="Times New Roman" w:hAnsi="Times New Roman" w:cs="Times New Roman"/>
          <w:sz w:val="28"/>
          <w:szCs w:val="28"/>
        </w:rPr>
        <w:t xml:space="preserve">(структурное подразделение контроля обращения граждан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w:t>
      </w:r>
    </w:p>
    <w:p w14:paraId="271A71DE"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В случае если в ответе, полученном от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о чем направляется заявителю уведомление с указанием контрольного срока для ответа об окончательном решении вопроса.</w:t>
      </w:r>
    </w:p>
    <w:p w14:paraId="3C8F292A"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Результатом осуществления процедуры является постановка на контроль особо значимых обращений граждан и поручений вышестоящих органов по рассмотрению обращений граждан.</w:t>
      </w:r>
    </w:p>
    <w:p w14:paraId="1E152869" w14:textId="2682E38B" w:rsidR="007E7D70" w:rsidRPr="007E5E34" w:rsidRDefault="00F30379" w:rsidP="007E7D70">
      <w:pPr>
        <w:pStyle w:val="ConsPlusNormal"/>
        <w:tabs>
          <w:tab w:val="left" w:pos="1134"/>
        </w:tabs>
        <w:spacing w:line="276" w:lineRule="auto"/>
        <w:ind w:firstLine="709"/>
        <w:jc w:val="both"/>
      </w:pPr>
      <w:r w:rsidRPr="007E5E34">
        <w:rPr>
          <w:rFonts w:ascii="Times New Roman" w:hAnsi="Times New Roman" w:cs="Times New Roman"/>
          <w:sz w:val="28"/>
          <w:szCs w:val="28"/>
        </w:rPr>
        <w:lastRenderedPageBreak/>
        <w:t>11</w:t>
      </w:r>
      <w:r w:rsidR="00666250" w:rsidRPr="007E5E34">
        <w:rPr>
          <w:rFonts w:ascii="Times New Roman" w:hAnsi="Times New Roman" w:cs="Times New Roman"/>
          <w:sz w:val="28"/>
          <w:szCs w:val="28"/>
        </w:rPr>
        <w:t>4</w:t>
      </w:r>
      <w:r w:rsidR="007E7D70" w:rsidRPr="007E5E34">
        <w:rPr>
          <w:rFonts w:ascii="Times New Roman" w:hAnsi="Times New Roman" w:cs="Times New Roman"/>
          <w:sz w:val="28"/>
          <w:szCs w:val="28"/>
        </w:rPr>
        <w:t>. Оформление ответа на обращения граждан.</w:t>
      </w:r>
    </w:p>
    <w:p w14:paraId="2CBC06C2"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Ответы на обращения граждан подписывают руководитель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заместители руководителя и руководители структурных подразделений в пределах своей компетенции. </w:t>
      </w:r>
    </w:p>
    <w:p w14:paraId="445C064F"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Копия ответа визируется исполнителем и руководителем структурного подразделения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с расшифровкой фамилии, что является подтверждением соответствия копии оригиналу. При подготовке ответа в вышестоящие органы за подписью руководителя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копия также визируется курирующим заместителем руководителя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либо оформляется лист согласования во МСЭД.</w:t>
      </w:r>
    </w:p>
    <w:p w14:paraId="196AE9A1" w14:textId="0C116086"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После завершения рассмотрения письменного обращения </w:t>
      </w:r>
      <w:r w:rsidR="008E6871">
        <w:rPr>
          <w:rFonts w:ascii="Times New Roman" w:hAnsi="Times New Roman" w:cs="Times New Roman"/>
          <w:sz w:val="28"/>
          <w:szCs w:val="28"/>
        </w:rPr>
        <w:br/>
      </w:r>
      <w:r w:rsidRPr="007E5E34">
        <w:rPr>
          <w:rFonts w:ascii="Times New Roman" w:hAnsi="Times New Roman" w:cs="Times New Roman"/>
          <w:sz w:val="28"/>
          <w:szCs w:val="28"/>
        </w:rPr>
        <w:t xml:space="preserve">и оформления ответа материалы, относящиеся к рассмотрению, передаются </w:t>
      </w:r>
      <w:r w:rsidR="008E6871">
        <w:rPr>
          <w:rFonts w:ascii="Times New Roman" w:hAnsi="Times New Roman" w:cs="Times New Roman"/>
          <w:sz w:val="28"/>
          <w:szCs w:val="28"/>
        </w:rPr>
        <w:br/>
      </w:r>
      <w:r w:rsidRPr="007E5E34">
        <w:rPr>
          <w:rFonts w:ascii="Times New Roman" w:hAnsi="Times New Roman" w:cs="Times New Roman"/>
          <w:sz w:val="28"/>
          <w:szCs w:val="28"/>
        </w:rPr>
        <w:t xml:space="preserve">в </w:t>
      </w:r>
      <w:r w:rsidRPr="007E5E34">
        <w:rPr>
          <w:rFonts w:ascii="Times New Roman" w:hAnsi="Times New Roman" w:cs="Times New Roman"/>
          <w:sz w:val="28"/>
          <w:szCs w:val="28"/>
          <w:u w:val="single"/>
        </w:rPr>
        <w:tab/>
      </w:r>
      <w:r w:rsidRPr="007E5E34">
        <w:rPr>
          <w:rFonts w:ascii="Times New Roman" w:hAnsi="Times New Roman" w:cs="Times New Roman"/>
          <w:sz w:val="28"/>
          <w:szCs w:val="28"/>
          <w:u w:val="single"/>
        </w:rPr>
        <w:tab/>
        <w:t xml:space="preserve"> </w:t>
      </w:r>
      <w:r w:rsidRPr="007E5E34">
        <w:rPr>
          <w:rFonts w:ascii="Times New Roman" w:hAnsi="Times New Roman" w:cs="Times New Roman"/>
          <w:sz w:val="28"/>
          <w:szCs w:val="28"/>
        </w:rPr>
        <w:t xml:space="preserve">(структурное подразделение контроля обращения граждан </w:t>
      </w:r>
      <w:r w:rsidR="00634D45" w:rsidRPr="007E5E34">
        <w:rPr>
          <w:rFonts w:ascii="Times New Roman" w:hAnsi="Times New Roman" w:cs="Times New Roman"/>
          <w:sz w:val="28"/>
        </w:rPr>
        <w:t>органа муниципального</w:t>
      </w:r>
      <w:r w:rsidRPr="007E5E34">
        <w:rPr>
          <w:rFonts w:ascii="Times New Roman" w:hAnsi="Times New Roman" w:cs="Times New Roman"/>
          <w:sz w:val="28"/>
        </w:rPr>
        <w:t xml:space="preserve"> контроля</w:t>
      </w:r>
      <w:r w:rsidRPr="007E5E34">
        <w:rPr>
          <w:rFonts w:ascii="Times New Roman" w:hAnsi="Times New Roman" w:cs="Times New Roman"/>
          <w:sz w:val="28"/>
          <w:szCs w:val="28"/>
        </w:rPr>
        <w:t xml:space="preserve">), где проверяется правильность оформления ответа и делается соответствующая регистрация посредством МСЭД. Ответы, не соответствующие требованиям, предусмотренным настоящим Регламентом, возвращаются ответственному исполнителю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для доработки.</w:t>
      </w:r>
    </w:p>
    <w:p w14:paraId="359192AA"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В случае поступления письменного ходатайства от заявителя о прекращении рассмотрения и при наличии в этом ходатайстве записи о том, что письменный ответ не требуется, исполнитель посредством МСЭД направляет курирующему заместителю руководителя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служебную записку о результатах рассмотрения обращения с сообщением о том, что письменный ответ заявителю не требуется. Само же ходатайство регистрируется, в карточке документа делается связка с изначальным обращением и направляется для сведения ответственному исполнителю. </w:t>
      </w:r>
    </w:p>
    <w:p w14:paraId="2CB4610C"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Текст ответа должен излагаться четко, последовательно, кратко, исчерпывающе давать пояснения на все поставленные в обращении вопросы. При подтверждении фактов, изложенных в обращении, в ответе следует указывать, какие меры приняты для их решения.</w:t>
      </w:r>
    </w:p>
    <w:p w14:paraId="1EFBC24F"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В ответе в государственные органы исполнительной власти субъекта Российской Федерации должно быть указано, что гражданин проинформирован о результатах рассмотрения его обращения. В ответах на коллективные обращения указывается, кому именно дан ответ.</w:t>
      </w:r>
    </w:p>
    <w:p w14:paraId="3B5A05F9"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Если на обращение дается промежуточный ответ, то в тексте указывается срок окончательного разрешения вопроса.</w:t>
      </w:r>
    </w:p>
    <w:p w14:paraId="39C3FA95" w14:textId="2E7A3477" w:rsidR="007E7D70" w:rsidRPr="007E5E34" w:rsidRDefault="00F30379" w:rsidP="007E7D70">
      <w:pPr>
        <w:pStyle w:val="ConsPlusNormal"/>
        <w:tabs>
          <w:tab w:val="left" w:pos="1134"/>
        </w:tabs>
        <w:spacing w:line="276" w:lineRule="auto"/>
        <w:ind w:firstLine="709"/>
        <w:jc w:val="both"/>
      </w:pPr>
      <w:r w:rsidRPr="007E5E34">
        <w:rPr>
          <w:rFonts w:ascii="Times New Roman" w:hAnsi="Times New Roman" w:cs="Times New Roman"/>
          <w:sz w:val="28"/>
          <w:szCs w:val="28"/>
        </w:rPr>
        <w:t>11</w:t>
      </w:r>
      <w:r w:rsidR="00666250" w:rsidRPr="007E5E34">
        <w:rPr>
          <w:rFonts w:ascii="Times New Roman" w:hAnsi="Times New Roman" w:cs="Times New Roman"/>
          <w:sz w:val="28"/>
          <w:szCs w:val="28"/>
        </w:rPr>
        <w:t>5</w:t>
      </w:r>
      <w:r w:rsidR="00F32E46" w:rsidRPr="007E5E34">
        <w:rPr>
          <w:rFonts w:ascii="Times New Roman" w:hAnsi="Times New Roman" w:cs="Times New Roman"/>
          <w:sz w:val="28"/>
          <w:szCs w:val="28"/>
        </w:rPr>
        <w:t xml:space="preserve">. </w:t>
      </w:r>
      <w:r w:rsidR="007E7D70" w:rsidRPr="007E5E34">
        <w:rPr>
          <w:rFonts w:ascii="Times New Roman" w:hAnsi="Times New Roman" w:cs="Times New Roman"/>
          <w:sz w:val="28"/>
          <w:szCs w:val="28"/>
        </w:rPr>
        <w:t>Предоставление информации о ходе рассмотрения обращения.</w:t>
      </w:r>
    </w:p>
    <w:p w14:paraId="2E70FD59"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lastRenderedPageBreak/>
        <w:t>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3FB4034B"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Информирование по вопросам исполнения функции по рассмотрению обращений граждан осуществляется работниками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при личном обращении с гражданами или посредством телефона.</w:t>
      </w:r>
    </w:p>
    <w:p w14:paraId="77EF246B"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Информирование осуществляется по вопросам:</w:t>
      </w:r>
    </w:p>
    <w:p w14:paraId="2C550459"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1) о получении обращения и направлении его на рассмотрение в структурное подразделение;</w:t>
      </w:r>
    </w:p>
    <w:p w14:paraId="54949E53"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2) о продлении срока рассмотрения обращения; </w:t>
      </w:r>
    </w:p>
    <w:p w14:paraId="648AC7BE"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3) о результатах рассмотрения обращения.</w:t>
      </w:r>
    </w:p>
    <w:p w14:paraId="7C5A60A4" w14:textId="028ABD8D" w:rsidR="007E7D70" w:rsidRPr="007E5E34" w:rsidRDefault="00F30379" w:rsidP="007E7D70">
      <w:pPr>
        <w:pStyle w:val="ConsPlusNormal"/>
        <w:tabs>
          <w:tab w:val="left" w:pos="1134"/>
        </w:tabs>
        <w:spacing w:line="276" w:lineRule="auto"/>
        <w:ind w:firstLine="709"/>
        <w:jc w:val="both"/>
      </w:pPr>
      <w:r w:rsidRPr="007E5E34">
        <w:rPr>
          <w:rFonts w:ascii="Times New Roman" w:hAnsi="Times New Roman" w:cs="Times New Roman"/>
          <w:sz w:val="28"/>
          <w:szCs w:val="28"/>
        </w:rPr>
        <w:t>11</w:t>
      </w:r>
      <w:r w:rsidR="00666250" w:rsidRPr="007E5E34">
        <w:rPr>
          <w:rFonts w:ascii="Times New Roman" w:hAnsi="Times New Roman" w:cs="Times New Roman"/>
          <w:sz w:val="28"/>
          <w:szCs w:val="28"/>
        </w:rPr>
        <w:t>6</w:t>
      </w:r>
      <w:r w:rsidR="007E7D70" w:rsidRPr="007E5E34">
        <w:rPr>
          <w:rFonts w:ascii="Times New Roman" w:hAnsi="Times New Roman" w:cs="Times New Roman"/>
          <w:sz w:val="28"/>
          <w:szCs w:val="28"/>
        </w:rPr>
        <w:t>. Телефонные звонки от заявителей по вопросу получения информации об исполнении функции по рассмотрению обращений граждан принимаются в соответствии с подпунктом 19 настоящего Регламента.</w:t>
      </w:r>
    </w:p>
    <w:p w14:paraId="323A6BD7" w14:textId="19DA3666"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При получении запроса по телефону работник </w:t>
      </w:r>
      <w:r w:rsidR="008E6871">
        <w:rPr>
          <w:rFonts w:ascii="Times New Roman" w:hAnsi="Times New Roman" w:cs="Times New Roman"/>
          <w:sz w:val="28"/>
          <w:szCs w:val="28"/>
        </w:rPr>
        <w:t xml:space="preserve">__________ </w:t>
      </w:r>
      <w:r w:rsidRPr="007E5E34">
        <w:rPr>
          <w:rFonts w:ascii="Times New Roman" w:hAnsi="Times New Roman" w:cs="Times New Roman"/>
          <w:sz w:val="28"/>
          <w:szCs w:val="28"/>
        </w:rPr>
        <w:t>(структурного подразделения, осуществляющий муниципальный контроль) или</w:t>
      </w:r>
      <w:r w:rsidRPr="007E5E34">
        <w:rPr>
          <w:rFonts w:ascii="Times New Roman" w:hAnsi="Times New Roman" w:cs="Times New Roman"/>
          <w:sz w:val="28"/>
          <w:szCs w:val="28"/>
          <w:u w:val="single"/>
        </w:rPr>
        <w:t xml:space="preserve"> </w:t>
      </w:r>
      <w:r w:rsidRPr="007E5E34">
        <w:rPr>
          <w:rFonts w:ascii="Times New Roman" w:hAnsi="Times New Roman" w:cs="Times New Roman"/>
          <w:sz w:val="28"/>
          <w:szCs w:val="28"/>
          <w:u w:val="single"/>
        </w:rPr>
        <w:tab/>
      </w:r>
      <w:r w:rsidRPr="007E5E34">
        <w:rPr>
          <w:rFonts w:ascii="Times New Roman" w:hAnsi="Times New Roman" w:cs="Times New Roman"/>
          <w:sz w:val="28"/>
          <w:szCs w:val="28"/>
          <w:u w:val="single"/>
        </w:rPr>
        <w:tab/>
      </w:r>
      <w:r w:rsidRPr="007E5E34">
        <w:rPr>
          <w:rFonts w:ascii="Times New Roman" w:hAnsi="Times New Roman" w:cs="Times New Roman"/>
          <w:sz w:val="28"/>
          <w:szCs w:val="28"/>
          <w:u w:val="single"/>
        </w:rPr>
        <w:tab/>
      </w:r>
      <w:r w:rsidRPr="007E5E34">
        <w:rPr>
          <w:rFonts w:ascii="Times New Roman" w:hAnsi="Times New Roman" w:cs="Times New Roman"/>
          <w:sz w:val="28"/>
          <w:szCs w:val="28"/>
        </w:rPr>
        <w:t xml:space="preserve"> (структурного подразделения контроля обращения граждан):</w:t>
      </w:r>
    </w:p>
    <w:p w14:paraId="0647DF1E" w14:textId="6D7CCFE0" w:rsidR="007E7D70" w:rsidRPr="007E5E34" w:rsidRDefault="00634D45" w:rsidP="007E7D70">
      <w:pPr>
        <w:pStyle w:val="ConsPlusNormal"/>
        <w:numPr>
          <w:ilvl w:val="1"/>
          <w:numId w:val="6"/>
        </w:numPr>
        <w:tabs>
          <w:tab w:val="left" w:pos="993"/>
        </w:tabs>
        <w:autoSpaceDE/>
        <w:spacing w:line="276" w:lineRule="auto"/>
        <w:ind w:left="0" w:firstLine="709"/>
        <w:jc w:val="both"/>
      </w:pPr>
      <w:r w:rsidRPr="007E5E34">
        <w:rPr>
          <w:rFonts w:ascii="Times New Roman" w:hAnsi="Times New Roman" w:cs="Times New Roman"/>
          <w:sz w:val="28"/>
          <w:szCs w:val="28"/>
        </w:rPr>
        <w:t xml:space="preserve"> </w:t>
      </w:r>
      <w:r w:rsidR="007E7D70" w:rsidRPr="007E5E34">
        <w:rPr>
          <w:rFonts w:ascii="Times New Roman" w:hAnsi="Times New Roman" w:cs="Times New Roman"/>
          <w:sz w:val="28"/>
          <w:szCs w:val="28"/>
        </w:rPr>
        <w:t>называет наименование органа, в который позвонил гражданин;</w:t>
      </w:r>
    </w:p>
    <w:p w14:paraId="0E47245E" w14:textId="6F7F6971" w:rsidR="007E7D70" w:rsidRPr="007E5E34" w:rsidRDefault="00634D45" w:rsidP="007E7D70">
      <w:pPr>
        <w:pStyle w:val="ConsPlusNormal"/>
        <w:numPr>
          <w:ilvl w:val="1"/>
          <w:numId w:val="6"/>
        </w:numPr>
        <w:tabs>
          <w:tab w:val="left" w:pos="993"/>
        </w:tabs>
        <w:autoSpaceDE/>
        <w:spacing w:line="276" w:lineRule="auto"/>
        <w:ind w:left="0" w:firstLine="709"/>
        <w:jc w:val="both"/>
      </w:pPr>
      <w:r w:rsidRPr="007E5E34">
        <w:rPr>
          <w:rFonts w:ascii="Times New Roman" w:hAnsi="Times New Roman" w:cs="Times New Roman"/>
          <w:sz w:val="28"/>
          <w:szCs w:val="28"/>
        </w:rPr>
        <w:t xml:space="preserve"> </w:t>
      </w:r>
      <w:r w:rsidR="007E7D70" w:rsidRPr="007E5E34">
        <w:rPr>
          <w:rFonts w:ascii="Times New Roman" w:hAnsi="Times New Roman" w:cs="Times New Roman"/>
          <w:sz w:val="28"/>
          <w:szCs w:val="28"/>
        </w:rPr>
        <w:t>представляется, назвав свою фамилию, имя, отчество;</w:t>
      </w:r>
    </w:p>
    <w:p w14:paraId="5A4AF2E7" w14:textId="56279427" w:rsidR="007E7D70" w:rsidRPr="007E5E34" w:rsidRDefault="00634D45" w:rsidP="007E7D70">
      <w:pPr>
        <w:pStyle w:val="ConsPlusNormal"/>
        <w:numPr>
          <w:ilvl w:val="1"/>
          <w:numId w:val="6"/>
        </w:numPr>
        <w:tabs>
          <w:tab w:val="left" w:pos="993"/>
        </w:tabs>
        <w:autoSpaceDE/>
        <w:spacing w:line="276" w:lineRule="auto"/>
        <w:ind w:left="0" w:firstLine="709"/>
        <w:jc w:val="both"/>
      </w:pPr>
      <w:r w:rsidRPr="007E5E34">
        <w:rPr>
          <w:rFonts w:ascii="Times New Roman" w:hAnsi="Times New Roman" w:cs="Times New Roman"/>
          <w:sz w:val="28"/>
          <w:szCs w:val="28"/>
        </w:rPr>
        <w:t xml:space="preserve"> </w:t>
      </w:r>
      <w:r w:rsidR="007E7D70" w:rsidRPr="007E5E34">
        <w:rPr>
          <w:rFonts w:ascii="Times New Roman" w:hAnsi="Times New Roman" w:cs="Times New Roman"/>
          <w:sz w:val="28"/>
          <w:szCs w:val="28"/>
        </w:rPr>
        <w:t>предлагает абоненту представиться;</w:t>
      </w:r>
    </w:p>
    <w:p w14:paraId="08557012" w14:textId="03A5F95B" w:rsidR="007E7D70" w:rsidRPr="007E5E34" w:rsidRDefault="00634D45" w:rsidP="007E7D70">
      <w:pPr>
        <w:pStyle w:val="ConsPlusNormal"/>
        <w:numPr>
          <w:ilvl w:val="1"/>
          <w:numId w:val="6"/>
        </w:numPr>
        <w:tabs>
          <w:tab w:val="left" w:pos="993"/>
        </w:tabs>
        <w:autoSpaceDE/>
        <w:spacing w:line="276" w:lineRule="auto"/>
        <w:ind w:left="0" w:firstLine="709"/>
        <w:jc w:val="both"/>
      </w:pPr>
      <w:r w:rsidRPr="007E5E34">
        <w:rPr>
          <w:rFonts w:ascii="Times New Roman" w:hAnsi="Times New Roman" w:cs="Times New Roman"/>
          <w:sz w:val="28"/>
          <w:szCs w:val="28"/>
        </w:rPr>
        <w:t xml:space="preserve"> </w:t>
      </w:r>
      <w:r w:rsidR="007E7D70" w:rsidRPr="007E5E34">
        <w:rPr>
          <w:rFonts w:ascii="Times New Roman" w:hAnsi="Times New Roman" w:cs="Times New Roman"/>
          <w:sz w:val="28"/>
          <w:szCs w:val="28"/>
        </w:rPr>
        <w:t xml:space="preserve">выслушивает и уточняет, при необходимости, суть вопроса; </w:t>
      </w:r>
    </w:p>
    <w:p w14:paraId="50B92872" w14:textId="08E70098" w:rsidR="007E7D70" w:rsidRPr="007E5E34" w:rsidRDefault="00634D45" w:rsidP="007E7D70">
      <w:pPr>
        <w:pStyle w:val="ConsPlusNormal"/>
        <w:numPr>
          <w:ilvl w:val="1"/>
          <w:numId w:val="6"/>
        </w:numPr>
        <w:tabs>
          <w:tab w:val="left" w:pos="993"/>
        </w:tabs>
        <w:autoSpaceDE/>
        <w:spacing w:line="276" w:lineRule="auto"/>
        <w:ind w:left="0" w:firstLine="709"/>
        <w:jc w:val="both"/>
      </w:pPr>
      <w:r w:rsidRPr="007E5E34">
        <w:rPr>
          <w:rFonts w:ascii="Times New Roman" w:hAnsi="Times New Roman" w:cs="Times New Roman"/>
          <w:sz w:val="28"/>
          <w:szCs w:val="28"/>
        </w:rPr>
        <w:t xml:space="preserve"> </w:t>
      </w:r>
      <w:r w:rsidR="007E7D70" w:rsidRPr="007E5E34">
        <w:rPr>
          <w:rFonts w:ascii="Times New Roman" w:hAnsi="Times New Roman" w:cs="Times New Roman"/>
          <w:sz w:val="28"/>
          <w:szCs w:val="28"/>
        </w:rPr>
        <w:t>вежливо, корректно и лаконично дает ответ по существу вопроса;</w:t>
      </w:r>
    </w:p>
    <w:p w14:paraId="6A51894F" w14:textId="421E8080" w:rsidR="007E7D70" w:rsidRPr="007E5E34" w:rsidRDefault="00634D45" w:rsidP="007E7D70">
      <w:pPr>
        <w:pStyle w:val="ConsPlusNormal"/>
        <w:numPr>
          <w:ilvl w:val="1"/>
          <w:numId w:val="6"/>
        </w:numPr>
        <w:tabs>
          <w:tab w:val="left" w:pos="993"/>
        </w:tabs>
        <w:autoSpaceDE/>
        <w:spacing w:line="276" w:lineRule="auto"/>
        <w:ind w:left="0" w:firstLine="709"/>
        <w:jc w:val="both"/>
      </w:pPr>
      <w:r w:rsidRPr="007E5E34">
        <w:rPr>
          <w:rFonts w:ascii="Times New Roman" w:hAnsi="Times New Roman" w:cs="Times New Roman"/>
          <w:sz w:val="28"/>
          <w:szCs w:val="28"/>
        </w:rPr>
        <w:t xml:space="preserve"> </w:t>
      </w:r>
      <w:r w:rsidR="007E7D70" w:rsidRPr="007E5E34">
        <w:rPr>
          <w:rFonts w:ascii="Times New Roman" w:hAnsi="Times New Roman" w:cs="Times New Roman"/>
          <w:sz w:val="28"/>
          <w:szCs w:val="28"/>
        </w:rPr>
        <w:t xml:space="preserve">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 к назначенному сроку работник </w:t>
      </w:r>
      <w:r w:rsidR="007E7D70" w:rsidRPr="007E5E34">
        <w:rPr>
          <w:rFonts w:ascii="Times New Roman" w:hAnsi="Times New Roman" w:cs="Times New Roman"/>
          <w:sz w:val="28"/>
        </w:rPr>
        <w:t>органа муниципального контроля</w:t>
      </w:r>
      <w:r w:rsidR="007E7D70" w:rsidRPr="007E5E34">
        <w:rPr>
          <w:rFonts w:ascii="Times New Roman" w:hAnsi="Times New Roman" w:cs="Times New Roman"/>
          <w:sz w:val="28"/>
          <w:szCs w:val="28"/>
        </w:rPr>
        <w:t xml:space="preserve"> подготавливает ответ.</w:t>
      </w:r>
    </w:p>
    <w:p w14:paraId="550D8B1E"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Во время разговора работник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039EDB90"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Результатом предоставления информации при личном обращении или по телефону гражданина или представителей организации является предоставление им информации по существу обращения в устной форме.</w:t>
      </w:r>
    </w:p>
    <w:p w14:paraId="0059D8BE" w14:textId="77777777" w:rsidR="007E7D70" w:rsidRPr="007E5E34" w:rsidRDefault="007E7D70" w:rsidP="00FE5168">
      <w:pPr>
        <w:tabs>
          <w:tab w:val="left" w:pos="709"/>
          <w:tab w:val="left" w:pos="1134"/>
          <w:tab w:val="left" w:pos="1276"/>
        </w:tabs>
        <w:spacing w:after="0"/>
        <w:jc w:val="both"/>
        <w:rPr>
          <w:rFonts w:ascii="Times New Roman" w:hAnsi="Times New Roman"/>
          <w:sz w:val="28"/>
        </w:rPr>
      </w:pPr>
    </w:p>
    <w:p w14:paraId="11DC91B2" w14:textId="6365AD43" w:rsidR="007E7D70" w:rsidRPr="008E6871" w:rsidRDefault="00113A2E" w:rsidP="007E7D70">
      <w:pPr>
        <w:widowControl w:val="0"/>
        <w:tabs>
          <w:tab w:val="left" w:pos="1134"/>
        </w:tabs>
        <w:autoSpaceDE w:val="0"/>
        <w:spacing w:after="0"/>
        <w:jc w:val="center"/>
      </w:pPr>
      <w:r w:rsidRPr="008E6871">
        <w:rPr>
          <w:rFonts w:ascii="Times New Roman" w:hAnsi="Times New Roman"/>
          <w:bCs/>
          <w:sz w:val="28"/>
          <w:szCs w:val="28"/>
          <w:lang w:val="en-US"/>
        </w:rPr>
        <w:t>IV</w:t>
      </w:r>
      <w:r w:rsidR="007E7D70" w:rsidRPr="008E6871">
        <w:rPr>
          <w:rFonts w:ascii="Times New Roman" w:hAnsi="Times New Roman"/>
          <w:bCs/>
          <w:sz w:val="28"/>
          <w:szCs w:val="28"/>
        </w:rPr>
        <w:t xml:space="preserve">. Порядок и формы контроля за осуществлением </w:t>
      </w:r>
      <w:r w:rsidR="008E6871">
        <w:rPr>
          <w:rFonts w:ascii="Times New Roman" w:hAnsi="Times New Roman"/>
          <w:bCs/>
          <w:sz w:val="28"/>
          <w:szCs w:val="28"/>
        </w:rPr>
        <w:br/>
      </w:r>
      <w:r w:rsidR="007E7D70" w:rsidRPr="008E6871">
        <w:rPr>
          <w:rFonts w:ascii="Times New Roman" w:hAnsi="Times New Roman"/>
          <w:bCs/>
          <w:sz w:val="28"/>
          <w:szCs w:val="28"/>
        </w:rPr>
        <w:t>муниципального контроля</w:t>
      </w:r>
    </w:p>
    <w:p w14:paraId="55CE14A2" w14:textId="77777777" w:rsidR="007E7D70" w:rsidRPr="008E6871" w:rsidRDefault="007E7D70" w:rsidP="008E6871">
      <w:pPr>
        <w:widowControl w:val="0"/>
        <w:tabs>
          <w:tab w:val="left" w:pos="1134"/>
        </w:tabs>
        <w:autoSpaceDE w:val="0"/>
        <w:spacing w:after="0" w:line="240" w:lineRule="auto"/>
        <w:ind w:firstLine="709"/>
        <w:jc w:val="both"/>
        <w:rPr>
          <w:rFonts w:ascii="Times New Roman" w:hAnsi="Times New Roman"/>
          <w:bCs/>
          <w:sz w:val="28"/>
          <w:szCs w:val="28"/>
        </w:rPr>
      </w:pPr>
    </w:p>
    <w:p w14:paraId="5DFA712F" w14:textId="77777777" w:rsidR="007E7D70" w:rsidRPr="007E5E34" w:rsidRDefault="007E7D70" w:rsidP="008E6871">
      <w:pPr>
        <w:widowControl w:val="0"/>
        <w:tabs>
          <w:tab w:val="left" w:pos="1134"/>
        </w:tabs>
        <w:autoSpaceDE w:val="0"/>
        <w:spacing w:after="0" w:line="240" w:lineRule="auto"/>
        <w:jc w:val="center"/>
      </w:pPr>
      <w:r w:rsidRPr="007E5E34">
        <w:rPr>
          <w:rFonts w:ascii="Times New Roman" w:hAnsi="Times New Roman"/>
          <w:sz w:val="28"/>
          <w:szCs w:val="28"/>
        </w:rPr>
        <w:t>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14:paraId="6BD4FE6D" w14:textId="77777777" w:rsidR="007E7D70" w:rsidRPr="007E5E34" w:rsidRDefault="007E7D70" w:rsidP="007E7D70">
      <w:pPr>
        <w:widowControl w:val="0"/>
        <w:tabs>
          <w:tab w:val="left" w:pos="1134"/>
        </w:tabs>
        <w:autoSpaceDE w:val="0"/>
        <w:spacing w:after="0"/>
        <w:ind w:firstLine="709"/>
        <w:jc w:val="both"/>
        <w:rPr>
          <w:rFonts w:ascii="Times New Roman" w:hAnsi="Times New Roman"/>
          <w:sz w:val="28"/>
          <w:szCs w:val="28"/>
        </w:rPr>
      </w:pPr>
    </w:p>
    <w:p w14:paraId="65317A15" w14:textId="6B6DFD1E" w:rsidR="007E7D70" w:rsidRPr="007E5E34" w:rsidRDefault="00113A2E" w:rsidP="007E7D70">
      <w:pPr>
        <w:widowControl w:val="0"/>
        <w:tabs>
          <w:tab w:val="left" w:pos="1276"/>
        </w:tabs>
        <w:autoSpaceDE w:val="0"/>
        <w:spacing w:after="0"/>
        <w:ind w:firstLine="567"/>
        <w:jc w:val="both"/>
      </w:pPr>
      <w:r w:rsidRPr="007E5E34">
        <w:rPr>
          <w:rFonts w:ascii="Times New Roman" w:hAnsi="Times New Roman"/>
          <w:sz w:val="28"/>
          <w:szCs w:val="28"/>
        </w:rPr>
        <w:t>11</w:t>
      </w:r>
      <w:r w:rsidR="00666250" w:rsidRPr="007E5E34">
        <w:rPr>
          <w:rFonts w:ascii="Times New Roman" w:hAnsi="Times New Roman"/>
          <w:sz w:val="28"/>
          <w:szCs w:val="28"/>
        </w:rPr>
        <w:t>7</w:t>
      </w:r>
      <w:r w:rsidR="007E7D70" w:rsidRPr="007E5E34">
        <w:rPr>
          <w:rFonts w:ascii="Times New Roman" w:hAnsi="Times New Roman"/>
          <w:sz w:val="28"/>
          <w:szCs w:val="28"/>
        </w:rPr>
        <w:t xml:space="preserve">. Текущий контроль за соблюдением и исполнением должностными лицами </w:t>
      </w:r>
      <w:r w:rsidR="007E7D70" w:rsidRPr="007E5E34">
        <w:rPr>
          <w:rFonts w:ascii="Times New Roman" w:hAnsi="Times New Roman"/>
          <w:color w:val="000000"/>
          <w:sz w:val="28"/>
          <w:szCs w:val="28"/>
        </w:rPr>
        <w:t>______________ (органа муниципального контроля</w:t>
      </w:r>
      <w:r w:rsidR="007E7D70" w:rsidRPr="007E5E34">
        <w:rPr>
          <w:rFonts w:ascii="Times New Roman" w:hAnsi="Times New Roman"/>
          <w:sz w:val="28"/>
          <w:szCs w:val="28"/>
        </w:rPr>
        <w:t xml:space="preserve">)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осуществляется должностными лицами </w:t>
      </w:r>
      <w:r w:rsidR="007E7D70" w:rsidRPr="007E5E34">
        <w:rPr>
          <w:rFonts w:ascii="Times New Roman" w:hAnsi="Times New Roman"/>
          <w:color w:val="000000"/>
          <w:sz w:val="28"/>
          <w:szCs w:val="28"/>
        </w:rPr>
        <w:t>______________ (органа муниципального контроля),</w:t>
      </w:r>
      <w:r w:rsidR="007E7D70" w:rsidRPr="007E5E34">
        <w:rPr>
          <w:rFonts w:ascii="Times New Roman" w:hAnsi="Times New Roman"/>
          <w:sz w:val="28"/>
          <w:szCs w:val="28"/>
        </w:rPr>
        <w:t xml:space="preserve"> ответственными за организацию работы по осуществлению муниципального контроля.</w:t>
      </w:r>
    </w:p>
    <w:p w14:paraId="3625536B" w14:textId="77777777"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 xml:space="preserve">Перечень должностных лиц, осуществляющих текущий контроль, устанавливается </w:t>
      </w:r>
      <w:r w:rsidRPr="007E5E34">
        <w:rPr>
          <w:rFonts w:ascii="Times New Roman" w:hAnsi="Times New Roman"/>
          <w:color w:val="000000"/>
          <w:sz w:val="28"/>
          <w:szCs w:val="28"/>
        </w:rPr>
        <w:t>приказами ______________ (органа муниципального контроля).</w:t>
      </w:r>
    </w:p>
    <w:p w14:paraId="39F5DD40" w14:textId="2AED0850" w:rsidR="007E7D70" w:rsidRPr="007E5E34" w:rsidRDefault="00113A2E" w:rsidP="007E7D70">
      <w:pPr>
        <w:autoSpaceDE w:val="0"/>
        <w:spacing w:after="0" w:line="240" w:lineRule="auto"/>
        <w:ind w:firstLine="567"/>
        <w:jc w:val="both"/>
      </w:pPr>
      <w:r w:rsidRPr="007E5E34">
        <w:rPr>
          <w:rFonts w:ascii="Times New Roman" w:hAnsi="Times New Roman"/>
          <w:sz w:val="28"/>
          <w:szCs w:val="28"/>
        </w:rPr>
        <w:t>1</w:t>
      </w:r>
      <w:r w:rsidR="00666250" w:rsidRPr="007E5E34">
        <w:rPr>
          <w:rFonts w:ascii="Times New Roman" w:hAnsi="Times New Roman"/>
          <w:sz w:val="28"/>
          <w:szCs w:val="28"/>
        </w:rPr>
        <w:t>18</w:t>
      </w:r>
      <w:r w:rsidR="007E7D70" w:rsidRPr="007E5E34">
        <w:rPr>
          <w:rFonts w:ascii="Times New Roman" w:hAnsi="Times New Roman"/>
          <w:sz w:val="28"/>
          <w:szCs w:val="28"/>
        </w:rPr>
        <w:t>. Текущий контроль осуществляется путем проведения должностными лицами, ответственными за организацию работы по осуществлению муниципального контроля, проверок соблюдения и исполнения должностными лицами, проводящими проверки, положений Регламента, нормативных правовых актов Российской Федерации, касающихся осуществления муниципального контроля.</w:t>
      </w:r>
    </w:p>
    <w:p w14:paraId="2835B838" w14:textId="77777777" w:rsidR="007E7D70" w:rsidRPr="007E5E34" w:rsidRDefault="007E7D70" w:rsidP="007E7D70">
      <w:pPr>
        <w:widowControl w:val="0"/>
        <w:tabs>
          <w:tab w:val="left" w:pos="1134"/>
        </w:tabs>
        <w:autoSpaceDE w:val="0"/>
        <w:spacing w:after="0"/>
        <w:jc w:val="center"/>
        <w:rPr>
          <w:rFonts w:ascii="Times New Roman" w:hAnsi="Times New Roman"/>
          <w:sz w:val="28"/>
          <w:szCs w:val="28"/>
        </w:rPr>
      </w:pPr>
    </w:p>
    <w:p w14:paraId="2FE8F943" w14:textId="77777777" w:rsidR="007E7D70" w:rsidRPr="007E5E34" w:rsidRDefault="007E7D70" w:rsidP="008E6871">
      <w:pPr>
        <w:widowControl w:val="0"/>
        <w:tabs>
          <w:tab w:val="left" w:pos="1134"/>
        </w:tabs>
        <w:autoSpaceDE w:val="0"/>
        <w:spacing w:after="0" w:line="240" w:lineRule="auto"/>
        <w:jc w:val="center"/>
      </w:pPr>
      <w:r w:rsidRPr="007E5E34">
        <w:rPr>
          <w:rFonts w:ascii="Times New Roman" w:hAnsi="Times New Roman"/>
          <w:sz w:val="28"/>
          <w:szCs w:val="28"/>
        </w:rPr>
        <w:t xml:space="preserve">Порядок и периодичность осуществления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 </w:t>
      </w:r>
    </w:p>
    <w:p w14:paraId="17AF4CAB" w14:textId="77777777" w:rsidR="007E7D70" w:rsidRPr="007E5E34" w:rsidRDefault="007E7D70" w:rsidP="007E7D70">
      <w:pPr>
        <w:widowControl w:val="0"/>
        <w:tabs>
          <w:tab w:val="left" w:pos="1134"/>
        </w:tabs>
        <w:autoSpaceDE w:val="0"/>
        <w:spacing w:after="0"/>
        <w:ind w:firstLine="567"/>
        <w:jc w:val="both"/>
        <w:rPr>
          <w:rFonts w:ascii="Times New Roman" w:hAnsi="Times New Roman"/>
          <w:sz w:val="28"/>
          <w:szCs w:val="28"/>
        </w:rPr>
      </w:pPr>
    </w:p>
    <w:p w14:paraId="3B1D00FB" w14:textId="583913C7" w:rsidR="007E7D70" w:rsidRPr="007E5E34" w:rsidRDefault="00113A2E" w:rsidP="007E7D70">
      <w:pPr>
        <w:widowControl w:val="0"/>
        <w:tabs>
          <w:tab w:val="left" w:pos="1134"/>
        </w:tabs>
        <w:autoSpaceDE w:val="0"/>
        <w:spacing w:after="0"/>
        <w:ind w:firstLine="567"/>
        <w:jc w:val="both"/>
      </w:pPr>
      <w:r w:rsidRPr="007E5E34">
        <w:rPr>
          <w:rFonts w:ascii="Times New Roman" w:hAnsi="Times New Roman"/>
          <w:sz w:val="28"/>
          <w:szCs w:val="28"/>
        </w:rPr>
        <w:t>1</w:t>
      </w:r>
      <w:r w:rsidR="00666250" w:rsidRPr="007E5E34">
        <w:rPr>
          <w:rFonts w:ascii="Times New Roman" w:hAnsi="Times New Roman"/>
          <w:sz w:val="28"/>
          <w:szCs w:val="28"/>
        </w:rPr>
        <w:t>19</w:t>
      </w:r>
      <w:r w:rsidR="007E7D70" w:rsidRPr="007E5E34">
        <w:rPr>
          <w:rFonts w:ascii="Times New Roman" w:hAnsi="Times New Roman"/>
          <w:sz w:val="28"/>
          <w:szCs w:val="28"/>
        </w:rPr>
        <w:t xml:space="preserve">. Контроль за полнотой и качеством осуществления муниципального контроля включает в себя проведение проверок и устранение в случае выявления нарушений прав проверяемых лиц, а также рассмотрение, принятие решений и подготовку ответов на их обращения, содержащие жалобы на действия (бездействие) должностных лиц </w:t>
      </w:r>
      <w:r w:rsidR="007E7D70" w:rsidRPr="007E5E34">
        <w:rPr>
          <w:rFonts w:ascii="Times New Roman" w:hAnsi="Times New Roman"/>
          <w:color w:val="000000"/>
          <w:sz w:val="28"/>
          <w:szCs w:val="28"/>
        </w:rPr>
        <w:t>______________ (органа муниципального контроля),</w:t>
      </w:r>
      <w:r w:rsidR="007E7D70" w:rsidRPr="007E5E34">
        <w:rPr>
          <w:rFonts w:ascii="Times New Roman" w:hAnsi="Times New Roman"/>
          <w:sz w:val="28"/>
          <w:szCs w:val="28"/>
        </w:rPr>
        <w:t xml:space="preserve"> ответственных за исполнение муниципальной функции.</w:t>
      </w:r>
    </w:p>
    <w:p w14:paraId="62BB7440" w14:textId="77777777" w:rsidR="007E7D70" w:rsidRPr="007E5E34" w:rsidRDefault="007E7D70" w:rsidP="007E7D70">
      <w:pPr>
        <w:autoSpaceDE w:val="0"/>
        <w:spacing w:after="0"/>
        <w:jc w:val="both"/>
        <w:rPr>
          <w:rFonts w:ascii="Times New Roman" w:hAnsi="Times New Roman"/>
          <w:sz w:val="28"/>
          <w:szCs w:val="28"/>
        </w:rPr>
      </w:pPr>
    </w:p>
    <w:p w14:paraId="4C6797A3" w14:textId="77777777" w:rsidR="007E7D70" w:rsidRPr="007E5E34" w:rsidRDefault="007E7D70" w:rsidP="008E6871">
      <w:pPr>
        <w:widowControl w:val="0"/>
        <w:tabs>
          <w:tab w:val="left" w:pos="1134"/>
        </w:tabs>
        <w:autoSpaceDE w:val="0"/>
        <w:spacing w:after="0" w:line="240" w:lineRule="auto"/>
        <w:jc w:val="center"/>
      </w:pPr>
      <w:r w:rsidRPr="007E5E34">
        <w:rPr>
          <w:rFonts w:ascii="Times New Roman" w:hAnsi="Times New Roman"/>
          <w:sz w:val="28"/>
          <w:szCs w:val="28"/>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14:paraId="3D3120A1" w14:textId="77777777" w:rsidR="007E7D70" w:rsidRPr="007E5E34" w:rsidRDefault="007E7D70" w:rsidP="007E7D70">
      <w:pPr>
        <w:widowControl w:val="0"/>
        <w:tabs>
          <w:tab w:val="left" w:pos="1134"/>
        </w:tabs>
        <w:autoSpaceDE w:val="0"/>
        <w:spacing w:after="0"/>
        <w:ind w:firstLine="709"/>
        <w:jc w:val="both"/>
        <w:rPr>
          <w:rFonts w:ascii="Times New Roman" w:hAnsi="Times New Roman"/>
          <w:sz w:val="28"/>
          <w:szCs w:val="28"/>
        </w:rPr>
      </w:pPr>
    </w:p>
    <w:p w14:paraId="20BDA738" w14:textId="5570AA41" w:rsidR="007E7D70" w:rsidRPr="007E5E34" w:rsidRDefault="00666250" w:rsidP="007E7D70">
      <w:pPr>
        <w:widowControl w:val="0"/>
        <w:tabs>
          <w:tab w:val="left" w:pos="1134"/>
        </w:tabs>
        <w:autoSpaceDE w:val="0"/>
        <w:spacing w:after="0"/>
        <w:ind w:firstLine="709"/>
        <w:jc w:val="both"/>
      </w:pPr>
      <w:r w:rsidRPr="007E5E34">
        <w:rPr>
          <w:rFonts w:ascii="Times New Roman" w:hAnsi="Times New Roman"/>
          <w:sz w:val="28"/>
          <w:szCs w:val="28"/>
        </w:rPr>
        <w:t>120</w:t>
      </w:r>
      <w:r w:rsidR="007E7D70" w:rsidRPr="007E5E34">
        <w:rPr>
          <w:rFonts w:ascii="Times New Roman" w:hAnsi="Times New Roman"/>
          <w:sz w:val="28"/>
          <w:szCs w:val="28"/>
        </w:rPr>
        <w:t xml:space="preserve">. По результатам проведенных проверок, в случае выявления </w:t>
      </w:r>
      <w:r w:rsidR="007E7D70" w:rsidRPr="007E5E34">
        <w:rPr>
          <w:rFonts w:ascii="Times New Roman" w:hAnsi="Times New Roman"/>
          <w:sz w:val="28"/>
          <w:szCs w:val="28"/>
        </w:rPr>
        <w:lastRenderedPageBreak/>
        <w:t xml:space="preserve">нарушений соблюдения положений Регламента и иных нормативных правовых актов, устанавливающих требования к исполнению муниципальной функции, виновные должностные лица </w:t>
      </w:r>
      <w:r w:rsidR="007E7D70" w:rsidRPr="007E5E34">
        <w:rPr>
          <w:rFonts w:ascii="Times New Roman" w:hAnsi="Times New Roman"/>
          <w:color w:val="000000"/>
          <w:sz w:val="28"/>
          <w:szCs w:val="28"/>
        </w:rPr>
        <w:t xml:space="preserve">______________ (органа муниципального контроля) </w:t>
      </w:r>
      <w:r w:rsidR="007E7D70" w:rsidRPr="007E5E34">
        <w:rPr>
          <w:rFonts w:ascii="Times New Roman" w:hAnsi="Times New Roman"/>
          <w:sz w:val="28"/>
          <w:szCs w:val="28"/>
        </w:rPr>
        <w:t>несут персональную ответственность за решения и действия (бездействие), принимаемые (осуществляемые) в ходе осуществления муниципального контроля.</w:t>
      </w:r>
    </w:p>
    <w:p w14:paraId="659DE205" w14:textId="27C387BC" w:rsidR="007E7D70" w:rsidRPr="007E5E34" w:rsidRDefault="00113A2E" w:rsidP="007E7D70">
      <w:pPr>
        <w:widowControl w:val="0"/>
        <w:tabs>
          <w:tab w:val="left" w:pos="1134"/>
        </w:tabs>
        <w:autoSpaceDE w:val="0"/>
        <w:spacing w:after="0"/>
        <w:ind w:firstLine="709"/>
        <w:jc w:val="both"/>
      </w:pPr>
      <w:r w:rsidRPr="007E5E34">
        <w:rPr>
          <w:rFonts w:ascii="Times New Roman" w:hAnsi="Times New Roman"/>
          <w:sz w:val="28"/>
          <w:szCs w:val="28"/>
        </w:rPr>
        <w:t>12</w:t>
      </w:r>
      <w:r w:rsidR="00666250" w:rsidRPr="007E5E34">
        <w:rPr>
          <w:rFonts w:ascii="Times New Roman" w:hAnsi="Times New Roman"/>
          <w:sz w:val="28"/>
          <w:szCs w:val="28"/>
        </w:rPr>
        <w:t>1</w:t>
      </w:r>
      <w:r w:rsidR="00634D45" w:rsidRPr="007E5E34">
        <w:rPr>
          <w:rFonts w:ascii="Times New Roman" w:hAnsi="Times New Roman"/>
          <w:sz w:val="28"/>
          <w:szCs w:val="28"/>
        </w:rPr>
        <w:t xml:space="preserve">. </w:t>
      </w:r>
      <w:r w:rsidR="007E7D70" w:rsidRPr="007E5E34">
        <w:rPr>
          <w:rFonts w:ascii="Times New Roman" w:hAnsi="Times New Roman"/>
          <w:sz w:val="28"/>
          <w:szCs w:val="28"/>
        </w:rPr>
        <w:t xml:space="preserve">Персональная ответственность должностных лиц </w:t>
      </w:r>
      <w:r w:rsidR="007E7D70" w:rsidRPr="007E5E34">
        <w:rPr>
          <w:rFonts w:ascii="Times New Roman" w:hAnsi="Times New Roman"/>
          <w:color w:val="000000"/>
          <w:sz w:val="28"/>
          <w:szCs w:val="28"/>
        </w:rPr>
        <w:t xml:space="preserve">______________ (органа муниципального контроля) </w:t>
      </w:r>
      <w:r w:rsidR="007E7D70" w:rsidRPr="007E5E34">
        <w:rPr>
          <w:rFonts w:ascii="Times New Roman" w:hAnsi="Times New Roman"/>
          <w:sz w:val="28"/>
          <w:szCs w:val="28"/>
        </w:rPr>
        <w:t>закрепляется в их должностных регламентах в соответствии с требованиями законодательства Российской Федерации.</w:t>
      </w:r>
    </w:p>
    <w:p w14:paraId="74F4C21D" w14:textId="77777777" w:rsidR="007E7D70" w:rsidRPr="007E5E34" w:rsidRDefault="007E7D70" w:rsidP="007E7D70">
      <w:pPr>
        <w:widowControl w:val="0"/>
        <w:tabs>
          <w:tab w:val="left" w:pos="1134"/>
        </w:tabs>
        <w:autoSpaceDE w:val="0"/>
        <w:spacing w:after="0"/>
        <w:ind w:firstLine="709"/>
        <w:jc w:val="both"/>
      </w:pPr>
      <w:r w:rsidRPr="007E5E34">
        <w:rPr>
          <w:rFonts w:ascii="Times New Roman" w:hAnsi="Times New Roman"/>
          <w:sz w:val="28"/>
          <w:szCs w:val="28"/>
        </w:rPr>
        <w:t>Руководитель структурного подразделения, ответственного за прием документов, несет персональную ответственность за соблюдение сроков и порядка приема документов, правильность внесения записи в книгу учета входящих документов.</w:t>
      </w:r>
    </w:p>
    <w:p w14:paraId="6CC7CCBE" w14:textId="77777777" w:rsidR="007E7D70" w:rsidRPr="007E5E34" w:rsidRDefault="007E7D70" w:rsidP="007E7D70">
      <w:pPr>
        <w:widowControl w:val="0"/>
        <w:tabs>
          <w:tab w:val="left" w:pos="1134"/>
        </w:tabs>
        <w:autoSpaceDE w:val="0"/>
        <w:spacing w:after="0"/>
        <w:ind w:firstLine="709"/>
        <w:jc w:val="both"/>
      </w:pPr>
      <w:r w:rsidRPr="007E5E34">
        <w:rPr>
          <w:rFonts w:ascii="Times New Roman" w:hAnsi="Times New Roman"/>
          <w:sz w:val="28"/>
          <w:szCs w:val="28"/>
        </w:rPr>
        <w:t>Руководитель структурного подразделения, ответственного за выдачу информации, несет персональную ответственность за соблюдение сроков и порядка предоставления информации, установленных настоящим Регламентом.</w:t>
      </w:r>
    </w:p>
    <w:p w14:paraId="480678C1" w14:textId="77777777" w:rsidR="007E7D70" w:rsidRPr="007E5E34" w:rsidRDefault="007E7D70" w:rsidP="007E7D70">
      <w:pPr>
        <w:widowControl w:val="0"/>
        <w:tabs>
          <w:tab w:val="left" w:pos="1134"/>
        </w:tabs>
        <w:autoSpaceDE w:val="0"/>
        <w:spacing w:after="0"/>
        <w:ind w:firstLine="709"/>
        <w:jc w:val="both"/>
      </w:pPr>
      <w:r w:rsidRPr="007E5E34">
        <w:rPr>
          <w:rFonts w:ascii="Times New Roman" w:hAnsi="Times New Roman"/>
          <w:sz w:val="28"/>
          <w:szCs w:val="28"/>
        </w:rPr>
        <w:t xml:space="preserve">Должностные лица </w:t>
      </w:r>
      <w:r w:rsidRPr="007E5E34">
        <w:rPr>
          <w:rFonts w:ascii="Times New Roman" w:hAnsi="Times New Roman"/>
          <w:color w:val="000000"/>
          <w:sz w:val="28"/>
          <w:szCs w:val="28"/>
        </w:rPr>
        <w:t>______________ (органа муниципального контроля), ответственные</w:t>
      </w:r>
      <w:r w:rsidRPr="007E5E34">
        <w:rPr>
          <w:rFonts w:ascii="Times New Roman" w:hAnsi="Times New Roman"/>
          <w:sz w:val="28"/>
          <w:szCs w:val="28"/>
        </w:rPr>
        <w:t xml:space="preserve"> за проведение проверок, несут персональную ответственность за полноту и качество выполнения работ, установленных программами проверок.</w:t>
      </w:r>
    </w:p>
    <w:p w14:paraId="3B5354F6" w14:textId="77777777" w:rsidR="007E7D70" w:rsidRPr="007E5E34" w:rsidRDefault="007E7D70" w:rsidP="007E7D70">
      <w:pPr>
        <w:widowControl w:val="0"/>
        <w:tabs>
          <w:tab w:val="left" w:pos="1134"/>
        </w:tabs>
        <w:autoSpaceDE w:val="0"/>
        <w:spacing w:after="0"/>
        <w:ind w:firstLine="709"/>
        <w:jc w:val="both"/>
      </w:pPr>
      <w:r w:rsidRPr="007E5E34">
        <w:rPr>
          <w:rFonts w:ascii="Times New Roman" w:hAnsi="Times New Roman"/>
          <w:color w:val="000000"/>
          <w:sz w:val="28"/>
          <w:szCs w:val="28"/>
        </w:rPr>
        <w:t>Руководитель, заместитель руководителя ______________ (органа муниципального контроля), начальник Управления</w:t>
      </w:r>
      <w:r w:rsidRPr="007E5E34">
        <w:rPr>
          <w:rFonts w:ascii="Times New Roman" w:hAnsi="Times New Roman"/>
          <w:sz w:val="28"/>
          <w:szCs w:val="28"/>
        </w:rPr>
        <w:t xml:space="preserve"> ____________ (органа муниципального контроля) несут персональную ответственность за организацию и обеспечение исполнения муниципальной функции.</w:t>
      </w:r>
    </w:p>
    <w:p w14:paraId="06EF3AD6" w14:textId="77777777" w:rsidR="007E7D70" w:rsidRPr="007E5E34" w:rsidRDefault="007E7D70" w:rsidP="007E7D70">
      <w:pPr>
        <w:widowControl w:val="0"/>
        <w:tabs>
          <w:tab w:val="left" w:pos="1134"/>
        </w:tabs>
        <w:autoSpaceDE w:val="0"/>
        <w:spacing w:after="0"/>
        <w:ind w:firstLine="709"/>
        <w:jc w:val="both"/>
        <w:rPr>
          <w:rFonts w:ascii="Times New Roman" w:hAnsi="Times New Roman"/>
          <w:sz w:val="28"/>
          <w:szCs w:val="28"/>
        </w:rPr>
      </w:pPr>
    </w:p>
    <w:p w14:paraId="22B0D293" w14:textId="77777777" w:rsidR="007E7D70" w:rsidRPr="007E5E34" w:rsidRDefault="007E7D70" w:rsidP="008E6871">
      <w:pPr>
        <w:widowControl w:val="0"/>
        <w:tabs>
          <w:tab w:val="left" w:pos="1134"/>
        </w:tabs>
        <w:autoSpaceDE w:val="0"/>
        <w:spacing w:after="0" w:line="240" w:lineRule="auto"/>
        <w:ind w:firstLine="709"/>
        <w:jc w:val="center"/>
      </w:pPr>
      <w:r w:rsidRPr="007E5E34">
        <w:rPr>
          <w:rFonts w:ascii="Times New Roman" w:hAnsi="Times New Roman"/>
          <w:sz w:val="28"/>
          <w:szCs w:val="28"/>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14:paraId="748B1908" w14:textId="77777777" w:rsidR="007E7D70" w:rsidRPr="007E5E34" w:rsidRDefault="007E7D70" w:rsidP="007E7D70">
      <w:pPr>
        <w:widowControl w:val="0"/>
        <w:tabs>
          <w:tab w:val="left" w:pos="1134"/>
        </w:tabs>
        <w:autoSpaceDE w:val="0"/>
        <w:spacing w:after="0"/>
        <w:ind w:firstLine="709"/>
        <w:jc w:val="both"/>
        <w:rPr>
          <w:rFonts w:ascii="Times New Roman" w:hAnsi="Times New Roman"/>
          <w:sz w:val="28"/>
          <w:szCs w:val="28"/>
        </w:rPr>
      </w:pPr>
    </w:p>
    <w:p w14:paraId="174C3AA0" w14:textId="5DD7FE88" w:rsidR="007E7D70" w:rsidRPr="007E5E34" w:rsidRDefault="00113A2E" w:rsidP="007E7D70">
      <w:pPr>
        <w:widowControl w:val="0"/>
        <w:tabs>
          <w:tab w:val="left" w:pos="1276"/>
        </w:tabs>
        <w:autoSpaceDE w:val="0"/>
        <w:spacing w:after="0"/>
        <w:ind w:firstLine="567"/>
        <w:jc w:val="both"/>
      </w:pPr>
      <w:r w:rsidRPr="007E5E34">
        <w:rPr>
          <w:rFonts w:ascii="Times New Roman" w:hAnsi="Times New Roman"/>
          <w:sz w:val="28"/>
          <w:szCs w:val="28"/>
        </w:rPr>
        <w:t>12</w:t>
      </w:r>
      <w:r w:rsidR="00666250" w:rsidRPr="007E5E34">
        <w:rPr>
          <w:rFonts w:ascii="Times New Roman" w:hAnsi="Times New Roman"/>
          <w:sz w:val="28"/>
          <w:szCs w:val="28"/>
        </w:rPr>
        <w:t>2</w:t>
      </w:r>
      <w:r w:rsidR="007E7D70" w:rsidRPr="007E5E34">
        <w:rPr>
          <w:rFonts w:ascii="Times New Roman" w:hAnsi="Times New Roman"/>
          <w:sz w:val="28"/>
          <w:szCs w:val="28"/>
        </w:rPr>
        <w:t>.  Контроль за осуществлением муниципального контроля со стороны граждан, их объединений и организаций является самостоятельной формой контроля и осуществляется путем направления обращений в ______________ (орган муниципального контроля), а также путем обжалования действий (бездействия) и решений, осуществляемых (принятых) в ходе проведения проверок в вышестоящие органы государственной власти и судебные органы.</w:t>
      </w:r>
    </w:p>
    <w:p w14:paraId="6271C332" w14:textId="77777777" w:rsidR="007E7D70" w:rsidRPr="007E5E34" w:rsidRDefault="007E7D70" w:rsidP="007E7D70">
      <w:pPr>
        <w:widowControl w:val="0"/>
        <w:tabs>
          <w:tab w:val="left" w:pos="1276"/>
        </w:tabs>
        <w:autoSpaceDE w:val="0"/>
        <w:spacing w:after="0"/>
        <w:rPr>
          <w:rFonts w:ascii="Times New Roman" w:hAnsi="Times New Roman"/>
          <w:b/>
          <w:bCs/>
          <w:sz w:val="28"/>
          <w:szCs w:val="28"/>
        </w:rPr>
      </w:pPr>
    </w:p>
    <w:p w14:paraId="0343476F" w14:textId="77777777" w:rsidR="000779B6" w:rsidRPr="007E5E34" w:rsidRDefault="000779B6" w:rsidP="007E7D70">
      <w:pPr>
        <w:widowControl w:val="0"/>
        <w:tabs>
          <w:tab w:val="left" w:pos="1276"/>
        </w:tabs>
        <w:autoSpaceDE w:val="0"/>
        <w:spacing w:after="0"/>
        <w:jc w:val="center"/>
        <w:rPr>
          <w:rFonts w:ascii="Times New Roman" w:hAnsi="Times New Roman"/>
          <w:b/>
          <w:bCs/>
          <w:sz w:val="28"/>
          <w:szCs w:val="28"/>
        </w:rPr>
      </w:pPr>
    </w:p>
    <w:p w14:paraId="415A4269" w14:textId="06145C02" w:rsidR="007E7D70" w:rsidRPr="008E6871" w:rsidRDefault="007E7D70" w:rsidP="007E7D70">
      <w:pPr>
        <w:widowControl w:val="0"/>
        <w:tabs>
          <w:tab w:val="left" w:pos="1276"/>
        </w:tabs>
        <w:autoSpaceDE w:val="0"/>
        <w:spacing w:after="0"/>
        <w:jc w:val="center"/>
      </w:pPr>
      <w:r w:rsidRPr="008E6871">
        <w:rPr>
          <w:rFonts w:ascii="Times New Roman" w:hAnsi="Times New Roman"/>
          <w:bCs/>
          <w:sz w:val="28"/>
          <w:szCs w:val="28"/>
          <w:lang w:val="en-US"/>
        </w:rPr>
        <w:lastRenderedPageBreak/>
        <w:t>V</w:t>
      </w:r>
      <w:r w:rsidRPr="008E6871">
        <w:rPr>
          <w:rFonts w:ascii="Times New Roman" w:hAnsi="Times New Roman"/>
          <w:bCs/>
          <w:sz w:val="28"/>
          <w:szCs w:val="28"/>
        </w:rPr>
        <w:t>. Досудебный (внесудебный) порядок обжалования решений и действий (бездействия) органа муниципального контроля,</w:t>
      </w:r>
      <w:r w:rsidRPr="008E6871">
        <w:t xml:space="preserve"> </w:t>
      </w:r>
    </w:p>
    <w:p w14:paraId="3EB2898A" w14:textId="77777777" w:rsidR="007E7D70" w:rsidRPr="008E6871" w:rsidRDefault="007E7D70" w:rsidP="007E7D70">
      <w:pPr>
        <w:widowControl w:val="0"/>
        <w:tabs>
          <w:tab w:val="left" w:pos="1276"/>
        </w:tabs>
        <w:autoSpaceDE w:val="0"/>
        <w:spacing w:after="0"/>
        <w:jc w:val="center"/>
      </w:pPr>
      <w:r w:rsidRPr="008E6871">
        <w:rPr>
          <w:rFonts w:ascii="Times New Roman" w:hAnsi="Times New Roman"/>
          <w:bCs/>
          <w:sz w:val="28"/>
          <w:szCs w:val="28"/>
        </w:rPr>
        <w:t>а также должностных лиц органа муниципального контроля.</w:t>
      </w:r>
    </w:p>
    <w:p w14:paraId="62535357" w14:textId="77777777" w:rsidR="007E7D70" w:rsidRPr="008E6871" w:rsidRDefault="007E7D70" w:rsidP="007E7D70">
      <w:pPr>
        <w:widowControl w:val="0"/>
        <w:tabs>
          <w:tab w:val="left" w:pos="1276"/>
        </w:tabs>
        <w:autoSpaceDE w:val="0"/>
        <w:spacing w:after="0"/>
        <w:ind w:firstLine="709"/>
        <w:jc w:val="center"/>
        <w:rPr>
          <w:rFonts w:ascii="Times New Roman" w:hAnsi="Times New Roman"/>
          <w:bCs/>
          <w:sz w:val="28"/>
          <w:szCs w:val="28"/>
        </w:rPr>
      </w:pPr>
    </w:p>
    <w:p w14:paraId="31B11323" w14:textId="77777777" w:rsidR="007E7D70" w:rsidRPr="007E5E34" w:rsidRDefault="007E7D70" w:rsidP="008E6871">
      <w:pPr>
        <w:widowControl w:val="0"/>
        <w:tabs>
          <w:tab w:val="left" w:pos="1276"/>
        </w:tabs>
        <w:autoSpaceDE w:val="0"/>
        <w:spacing w:after="0" w:line="240" w:lineRule="auto"/>
        <w:jc w:val="center"/>
      </w:pPr>
      <w:r w:rsidRPr="007E5E34">
        <w:rPr>
          <w:rFonts w:ascii="Times New Roman" w:hAnsi="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14:paraId="7137FA15" w14:textId="77777777" w:rsidR="007E7D70" w:rsidRPr="007E5E34" w:rsidRDefault="007E7D70" w:rsidP="007E7D70">
      <w:pPr>
        <w:widowControl w:val="0"/>
        <w:tabs>
          <w:tab w:val="left" w:pos="1276"/>
        </w:tabs>
        <w:autoSpaceDE w:val="0"/>
        <w:spacing w:after="0"/>
        <w:jc w:val="both"/>
        <w:rPr>
          <w:rFonts w:ascii="Times New Roman" w:hAnsi="Times New Roman"/>
          <w:sz w:val="28"/>
          <w:szCs w:val="28"/>
        </w:rPr>
      </w:pPr>
    </w:p>
    <w:p w14:paraId="0B81E5B4" w14:textId="10374F53" w:rsidR="007E7D70" w:rsidRPr="007E5E34" w:rsidRDefault="00113A2E" w:rsidP="007E7D70">
      <w:pPr>
        <w:widowControl w:val="0"/>
        <w:tabs>
          <w:tab w:val="left" w:pos="1276"/>
        </w:tabs>
        <w:autoSpaceDE w:val="0"/>
        <w:spacing w:after="0"/>
        <w:ind w:firstLine="567"/>
        <w:jc w:val="both"/>
      </w:pPr>
      <w:r w:rsidRPr="007E5E34">
        <w:rPr>
          <w:rFonts w:ascii="Times New Roman" w:hAnsi="Times New Roman"/>
          <w:sz w:val="28"/>
          <w:szCs w:val="28"/>
        </w:rPr>
        <w:t>12</w:t>
      </w:r>
      <w:r w:rsidR="00666250" w:rsidRPr="007E5E34">
        <w:rPr>
          <w:rFonts w:ascii="Times New Roman" w:hAnsi="Times New Roman"/>
          <w:sz w:val="28"/>
          <w:szCs w:val="28"/>
        </w:rPr>
        <w:t>3</w:t>
      </w:r>
      <w:r w:rsidR="007E7D70" w:rsidRPr="007E5E34">
        <w:rPr>
          <w:rFonts w:ascii="Times New Roman" w:hAnsi="Times New Roman"/>
          <w:sz w:val="28"/>
          <w:szCs w:val="28"/>
        </w:rPr>
        <w:t>. Заявитель вправе в досудебном (внесудебном) порядке обжаловать действия (бездействие) и решения, принятые в ходе осуществления муниципального контроля должностными лицами ______________ (органа муниципального контроля), в соответствии с законодательством Российской Федерации.</w:t>
      </w:r>
    </w:p>
    <w:p w14:paraId="1155D76D" w14:textId="77777777"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Заявитель вправе обратиться к руководству ______________ (органа муниципального контроля), устно в ходе личного приема, письменно на почтовый адрес ______________ (органа муниципального контроля), или в форме электронного документа на адрес электронной почты ______________ (органа муниципального контроля), указанные на Интернет-сайте ______________ (органа муниципального контроля), с жалобой на решения, действия (бездействие) должностных лиц ______________ (органа муниципального контроля), в ходе проведения проверок.</w:t>
      </w:r>
    </w:p>
    <w:p w14:paraId="25362A72" w14:textId="77777777"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В жалобе в обязательном порядке указываются:</w:t>
      </w:r>
    </w:p>
    <w:p w14:paraId="2A071395" w14:textId="77777777"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фамилия, имя, отчество (последнее - при наличии) заявителя (наименование юридического лица), подающего жалобу;</w:t>
      </w:r>
    </w:p>
    <w:p w14:paraId="6C870F7F" w14:textId="77777777"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почтовый адрес (в случае направления жалобы в форме электронного документа - адрес электронной почты, если ответ должен быть направлен в форме электронного документа), по которому должен быть направлен ответ или уведомление о переадресации жалобы;</w:t>
      </w:r>
    </w:p>
    <w:p w14:paraId="146A6936" w14:textId="77777777"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должность, фамилия, имя и отчество (последнее - при наличии) должностного лица (при наличии информации), решение, действие (бездействие) которого нарушает права и законные интересы заявителя;</w:t>
      </w:r>
    </w:p>
    <w:p w14:paraId="5152E9A6" w14:textId="77777777"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суть нарушения прав и законных интересов, противоправного решения, действия (бездействия);</w:t>
      </w:r>
    </w:p>
    <w:p w14:paraId="74DA6582" w14:textId="77777777"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сведения о способе информирования заявителя о принятых мерах по результатам рассмотрения его жалобы;</w:t>
      </w:r>
    </w:p>
    <w:p w14:paraId="7975351E" w14:textId="77777777"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личная подпись заявителя в случае направления жалобы в письменной форме.</w:t>
      </w:r>
    </w:p>
    <w:p w14:paraId="2083BAB5" w14:textId="77777777"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 xml:space="preserve">В случае необходимости в подтверждение своих доводов заявитель </w:t>
      </w:r>
      <w:r w:rsidRPr="007E5E34">
        <w:rPr>
          <w:rFonts w:ascii="Times New Roman" w:hAnsi="Times New Roman"/>
          <w:sz w:val="28"/>
          <w:szCs w:val="28"/>
        </w:rPr>
        <w:lastRenderedPageBreak/>
        <w:t>прилагает к жалобе соответствующие документы либо их копии.</w:t>
      </w:r>
    </w:p>
    <w:p w14:paraId="789E8080" w14:textId="77777777" w:rsidR="007E7D70" w:rsidRPr="007E5E34" w:rsidRDefault="007E7D70" w:rsidP="007E7D70">
      <w:pPr>
        <w:widowControl w:val="0"/>
        <w:tabs>
          <w:tab w:val="left" w:pos="1276"/>
        </w:tabs>
        <w:autoSpaceDE w:val="0"/>
        <w:spacing w:after="0"/>
        <w:jc w:val="center"/>
        <w:rPr>
          <w:rFonts w:ascii="Times New Roman" w:hAnsi="Times New Roman"/>
          <w:sz w:val="28"/>
          <w:szCs w:val="28"/>
        </w:rPr>
      </w:pPr>
    </w:p>
    <w:p w14:paraId="73B4AB07" w14:textId="77777777" w:rsidR="007E7D70" w:rsidRPr="007E5E34" w:rsidRDefault="007E7D70" w:rsidP="007E7D70">
      <w:pPr>
        <w:widowControl w:val="0"/>
        <w:tabs>
          <w:tab w:val="left" w:pos="1276"/>
        </w:tabs>
        <w:autoSpaceDE w:val="0"/>
        <w:spacing w:after="0"/>
        <w:jc w:val="center"/>
      </w:pPr>
      <w:r w:rsidRPr="007E5E34">
        <w:rPr>
          <w:rFonts w:ascii="Times New Roman" w:hAnsi="Times New Roman"/>
          <w:sz w:val="28"/>
          <w:szCs w:val="28"/>
        </w:rPr>
        <w:t>Предмет досудебного (внесудебного) обжалования</w:t>
      </w:r>
    </w:p>
    <w:p w14:paraId="7512278C" w14:textId="77777777" w:rsidR="007E7D70" w:rsidRPr="007E5E34" w:rsidRDefault="007E7D70" w:rsidP="007E7D70">
      <w:pPr>
        <w:widowControl w:val="0"/>
        <w:tabs>
          <w:tab w:val="left" w:pos="1276"/>
        </w:tabs>
        <w:autoSpaceDE w:val="0"/>
        <w:spacing w:after="0"/>
        <w:ind w:firstLine="567"/>
        <w:jc w:val="both"/>
        <w:rPr>
          <w:rFonts w:ascii="Times New Roman" w:hAnsi="Times New Roman"/>
          <w:sz w:val="28"/>
          <w:szCs w:val="28"/>
        </w:rPr>
      </w:pPr>
    </w:p>
    <w:p w14:paraId="54841760" w14:textId="2FC2D577" w:rsidR="007E7D70" w:rsidRDefault="00113A2E" w:rsidP="007E7D70">
      <w:pPr>
        <w:widowControl w:val="0"/>
        <w:tabs>
          <w:tab w:val="left" w:pos="1276"/>
        </w:tabs>
        <w:autoSpaceDE w:val="0"/>
        <w:spacing w:after="0"/>
        <w:ind w:firstLine="567"/>
        <w:jc w:val="both"/>
        <w:rPr>
          <w:rFonts w:ascii="Times New Roman" w:hAnsi="Times New Roman"/>
          <w:sz w:val="28"/>
          <w:szCs w:val="28"/>
        </w:rPr>
      </w:pPr>
      <w:r w:rsidRPr="007E5E34">
        <w:rPr>
          <w:rFonts w:ascii="Times New Roman" w:hAnsi="Times New Roman"/>
          <w:sz w:val="28"/>
          <w:szCs w:val="28"/>
        </w:rPr>
        <w:t>12</w:t>
      </w:r>
      <w:r w:rsidR="00666250" w:rsidRPr="007E5E34">
        <w:rPr>
          <w:rFonts w:ascii="Times New Roman" w:hAnsi="Times New Roman"/>
          <w:sz w:val="28"/>
          <w:szCs w:val="28"/>
        </w:rPr>
        <w:t>4</w:t>
      </w:r>
      <w:r w:rsidR="007E7D70" w:rsidRPr="007E5E34">
        <w:rPr>
          <w:rFonts w:ascii="Times New Roman" w:hAnsi="Times New Roman"/>
          <w:sz w:val="28"/>
          <w:szCs w:val="28"/>
        </w:rPr>
        <w:t>. Предметом досудебного (внесудебного) обжалования являются действия (бездействие) должностного лица органа муниципального контроля, а также принимаемые им решения при исполнении муниципальной функции, повлекшие за собой нарушения требований Регламента и законодательства Российской Федерации в установленной сфере, а также нарушения прав заявителя.</w:t>
      </w:r>
    </w:p>
    <w:p w14:paraId="7F380A0A" w14:textId="77777777" w:rsidR="008E6871" w:rsidRPr="007E5E34" w:rsidRDefault="008E6871" w:rsidP="007E7D70">
      <w:pPr>
        <w:widowControl w:val="0"/>
        <w:tabs>
          <w:tab w:val="left" w:pos="1276"/>
        </w:tabs>
        <w:autoSpaceDE w:val="0"/>
        <w:spacing w:after="0"/>
        <w:ind w:firstLine="567"/>
        <w:jc w:val="both"/>
      </w:pPr>
    </w:p>
    <w:p w14:paraId="09BA0CBE" w14:textId="7FB23B56" w:rsidR="007E7D70" w:rsidRDefault="007E7D70" w:rsidP="008E6871">
      <w:pPr>
        <w:widowControl w:val="0"/>
        <w:tabs>
          <w:tab w:val="left" w:pos="1276"/>
        </w:tabs>
        <w:autoSpaceDE w:val="0"/>
        <w:spacing w:after="0" w:line="240" w:lineRule="auto"/>
        <w:jc w:val="center"/>
        <w:rPr>
          <w:rFonts w:ascii="Times New Roman" w:hAnsi="Times New Roman"/>
          <w:sz w:val="28"/>
          <w:szCs w:val="28"/>
        </w:rPr>
      </w:pPr>
      <w:r w:rsidRPr="007E5E34">
        <w:rPr>
          <w:rFonts w:ascii="Times New Roman" w:hAnsi="Times New Roman"/>
          <w:sz w:val="28"/>
          <w:szCs w:val="28"/>
        </w:rPr>
        <w:t xml:space="preserve">Исчерпывающий перечень оснований для </w:t>
      </w:r>
      <w:r w:rsidR="008E6871">
        <w:rPr>
          <w:rFonts w:ascii="Times New Roman" w:hAnsi="Times New Roman"/>
          <w:sz w:val="28"/>
          <w:szCs w:val="28"/>
        </w:rPr>
        <w:br/>
      </w:r>
      <w:r w:rsidRPr="007E5E34">
        <w:rPr>
          <w:rFonts w:ascii="Times New Roman" w:hAnsi="Times New Roman"/>
          <w:sz w:val="28"/>
          <w:szCs w:val="28"/>
        </w:rPr>
        <w:t xml:space="preserve">приостановления рассмотрения жалобы и случаев, </w:t>
      </w:r>
      <w:r w:rsidR="008E6871">
        <w:rPr>
          <w:rFonts w:ascii="Times New Roman" w:hAnsi="Times New Roman"/>
          <w:sz w:val="28"/>
          <w:szCs w:val="28"/>
        </w:rPr>
        <w:br/>
      </w:r>
      <w:r w:rsidRPr="007E5E34">
        <w:rPr>
          <w:rFonts w:ascii="Times New Roman" w:hAnsi="Times New Roman"/>
          <w:sz w:val="28"/>
          <w:szCs w:val="28"/>
        </w:rPr>
        <w:t>в которых ответ на жалобу не дается</w:t>
      </w:r>
    </w:p>
    <w:p w14:paraId="60E9AA53" w14:textId="77777777" w:rsidR="008E6871" w:rsidRPr="007E5E34" w:rsidRDefault="008E6871" w:rsidP="007E7D70">
      <w:pPr>
        <w:widowControl w:val="0"/>
        <w:tabs>
          <w:tab w:val="left" w:pos="1276"/>
        </w:tabs>
        <w:autoSpaceDE w:val="0"/>
        <w:spacing w:after="0"/>
        <w:jc w:val="center"/>
      </w:pPr>
    </w:p>
    <w:p w14:paraId="05AF3DA5" w14:textId="7D45D102" w:rsidR="007E7D70" w:rsidRPr="007E5E34" w:rsidRDefault="00666250" w:rsidP="007E7D70">
      <w:pPr>
        <w:widowControl w:val="0"/>
        <w:tabs>
          <w:tab w:val="left" w:pos="1276"/>
        </w:tabs>
        <w:autoSpaceDE w:val="0"/>
        <w:spacing w:after="0"/>
        <w:ind w:firstLine="567"/>
        <w:jc w:val="both"/>
      </w:pPr>
      <w:r w:rsidRPr="007E5E34">
        <w:rPr>
          <w:rFonts w:ascii="Times New Roman" w:hAnsi="Times New Roman"/>
          <w:sz w:val="28"/>
          <w:szCs w:val="28"/>
        </w:rPr>
        <w:t>125</w:t>
      </w:r>
      <w:r w:rsidR="007E7D70" w:rsidRPr="007E5E34">
        <w:rPr>
          <w:rFonts w:ascii="Times New Roman" w:hAnsi="Times New Roman"/>
          <w:sz w:val="28"/>
          <w:szCs w:val="28"/>
        </w:rPr>
        <w:t>.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w:t>
      </w:r>
    </w:p>
    <w:p w14:paraId="2EDC8F86" w14:textId="77777777"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______________ (орган муниципального контроля)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14:paraId="5E7AE470" w14:textId="77777777"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В случае если текст жалобы не поддается прочтению, она оставляется без ответа, о чем сообщается заявителю, если его фамилия и почтовый адрес поддаются прочтению.</w:t>
      </w:r>
    </w:p>
    <w:p w14:paraId="2B9A97F2" w14:textId="77777777"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 xml:space="preserve">В случае если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Pr="007E5E34">
        <w:rPr>
          <w:rFonts w:ascii="Times New Roman" w:hAnsi="Times New Roman"/>
          <w:color w:val="000000"/>
          <w:sz w:val="28"/>
          <w:szCs w:val="28"/>
        </w:rPr>
        <w:t>руководитель ______________ (органа муниципального контроля),</w:t>
      </w:r>
      <w:r w:rsidRPr="007E5E34">
        <w:rPr>
          <w:rFonts w:ascii="Times New Roman" w:hAnsi="Times New Roman"/>
          <w:sz w:val="28"/>
          <w:szCs w:val="28"/>
        </w:rPr>
        <w:t xml:space="preserve"> иное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______________ (орган муниципального контроля) или одному и тому же должностному лицу. Заявитель уведомляется о данном решении.</w:t>
      </w:r>
    </w:p>
    <w:p w14:paraId="64C3F109" w14:textId="6D997271"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w:t>
      </w:r>
      <w:r w:rsidRPr="007E5E34">
        <w:rPr>
          <w:rFonts w:ascii="Times New Roman" w:hAnsi="Times New Roman"/>
          <w:sz w:val="28"/>
          <w:szCs w:val="28"/>
        </w:rPr>
        <w:lastRenderedPageBreak/>
        <w:t>охраняемую федеральным закон</w:t>
      </w:r>
      <w:r w:rsidR="00F32E46" w:rsidRPr="007E5E34">
        <w:rPr>
          <w:rFonts w:ascii="Times New Roman" w:hAnsi="Times New Roman"/>
          <w:sz w:val="28"/>
          <w:szCs w:val="28"/>
        </w:rPr>
        <w:t xml:space="preserve">ом тайну, заявителю сообщается </w:t>
      </w:r>
      <w:r w:rsidRPr="007E5E34">
        <w:rPr>
          <w:rFonts w:ascii="Times New Roman" w:hAnsi="Times New Roman"/>
          <w:sz w:val="28"/>
          <w:szCs w:val="28"/>
        </w:rPr>
        <w:t>о невозможности дать ответ по существу поставленного в ней вопроса в связи с недопустимостью разглашения указанных сведений.</w:t>
      </w:r>
    </w:p>
    <w:p w14:paraId="4C02C31B" w14:textId="77777777"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Приостановление рассмотрения жалобы не допускается.</w:t>
      </w:r>
    </w:p>
    <w:p w14:paraId="2103BEAC" w14:textId="77777777" w:rsidR="007E7D70" w:rsidRPr="007E5E34" w:rsidRDefault="007E7D70" w:rsidP="007E7D70">
      <w:pPr>
        <w:widowControl w:val="0"/>
        <w:tabs>
          <w:tab w:val="left" w:pos="1276"/>
        </w:tabs>
        <w:autoSpaceDE w:val="0"/>
        <w:spacing w:after="0"/>
        <w:ind w:firstLine="567"/>
        <w:jc w:val="both"/>
        <w:rPr>
          <w:rFonts w:ascii="Times New Roman" w:hAnsi="Times New Roman"/>
          <w:sz w:val="28"/>
          <w:szCs w:val="28"/>
        </w:rPr>
      </w:pPr>
    </w:p>
    <w:p w14:paraId="27B69A7D" w14:textId="26D3C6E4" w:rsidR="007E7D70" w:rsidRPr="007E5E34" w:rsidRDefault="007E7D70" w:rsidP="008E6871">
      <w:pPr>
        <w:widowControl w:val="0"/>
        <w:tabs>
          <w:tab w:val="left" w:pos="1276"/>
        </w:tabs>
        <w:autoSpaceDE w:val="0"/>
        <w:spacing w:after="0" w:line="240" w:lineRule="auto"/>
        <w:jc w:val="center"/>
      </w:pPr>
      <w:r w:rsidRPr="007E5E34">
        <w:rPr>
          <w:rFonts w:ascii="Times New Roman" w:hAnsi="Times New Roman"/>
          <w:sz w:val="28"/>
          <w:szCs w:val="28"/>
        </w:rPr>
        <w:t>Основания для начала процедуры</w:t>
      </w:r>
      <w:r w:rsidR="008E6871">
        <w:rPr>
          <w:rFonts w:ascii="Times New Roman" w:hAnsi="Times New Roman"/>
          <w:sz w:val="28"/>
          <w:szCs w:val="28"/>
        </w:rPr>
        <w:br/>
      </w:r>
      <w:r w:rsidRPr="007E5E34">
        <w:rPr>
          <w:rFonts w:ascii="Times New Roman" w:hAnsi="Times New Roman"/>
          <w:sz w:val="28"/>
          <w:szCs w:val="28"/>
        </w:rPr>
        <w:t>досудебного (внесудебного) обжалования</w:t>
      </w:r>
    </w:p>
    <w:p w14:paraId="23516442" w14:textId="77777777" w:rsidR="007E7D70" w:rsidRPr="007E5E34" w:rsidRDefault="007E7D70" w:rsidP="007E7D70">
      <w:pPr>
        <w:widowControl w:val="0"/>
        <w:tabs>
          <w:tab w:val="left" w:pos="1276"/>
        </w:tabs>
        <w:autoSpaceDE w:val="0"/>
        <w:spacing w:after="0"/>
        <w:ind w:firstLine="567"/>
        <w:jc w:val="both"/>
        <w:rPr>
          <w:rFonts w:ascii="Times New Roman" w:hAnsi="Times New Roman"/>
          <w:sz w:val="28"/>
          <w:szCs w:val="28"/>
        </w:rPr>
      </w:pPr>
    </w:p>
    <w:p w14:paraId="04801052" w14:textId="3C7707B6" w:rsidR="007E7D70" w:rsidRPr="007E5E34" w:rsidRDefault="00113A2E" w:rsidP="007E7D70">
      <w:pPr>
        <w:widowControl w:val="0"/>
        <w:tabs>
          <w:tab w:val="left" w:pos="1276"/>
        </w:tabs>
        <w:autoSpaceDE w:val="0"/>
        <w:spacing w:after="0"/>
        <w:ind w:firstLine="567"/>
        <w:jc w:val="both"/>
      </w:pPr>
      <w:r w:rsidRPr="007E5E34">
        <w:rPr>
          <w:rFonts w:ascii="Times New Roman" w:hAnsi="Times New Roman"/>
          <w:sz w:val="28"/>
          <w:szCs w:val="28"/>
        </w:rPr>
        <w:t>12</w:t>
      </w:r>
      <w:r w:rsidR="00666250" w:rsidRPr="007E5E34">
        <w:rPr>
          <w:rFonts w:ascii="Times New Roman" w:hAnsi="Times New Roman"/>
          <w:sz w:val="28"/>
          <w:szCs w:val="28"/>
        </w:rPr>
        <w:t>6</w:t>
      </w:r>
      <w:r w:rsidR="00F32E46" w:rsidRPr="007E5E34">
        <w:rPr>
          <w:rFonts w:ascii="Times New Roman" w:hAnsi="Times New Roman"/>
          <w:sz w:val="28"/>
          <w:szCs w:val="28"/>
        </w:rPr>
        <w:t xml:space="preserve">. </w:t>
      </w:r>
      <w:r w:rsidR="007E7D70" w:rsidRPr="007E5E34">
        <w:rPr>
          <w:rFonts w:ascii="Times New Roman" w:hAnsi="Times New Roman"/>
          <w:sz w:val="28"/>
          <w:szCs w:val="28"/>
        </w:rPr>
        <w:t>Основанием для начала процедуры досудебного (внесудебного) обжалования является поступившая в ______________ (орган муниципального контроля) жалоба заявителя на действия (бездействие) и решения, принятые (осуществляемые) в ходе осуществления муниципального контроля (надзора) должностными лицами ______________ (органа муниципального контроля).</w:t>
      </w:r>
    </w:p>
    <w:p w14:paraId="3FFED32F" w14:textId="77777777" w:rsidR="007E7D70" w:rsidRPr="007E5E34" w:rsidRDefault="007E7D70" w:rsidP="007E7D70">
      <w:pPr>
        <w:widowControl w:val="0"/>
        <w:tabs>
          <w:tab w:val="left" w:pos="1276"/>
        </w:tabs>
        <w:autoSpaceDE w:val="0"/>
        <w:spacing w:after="0"/>
        <w:ind w:firstLine="567"/>
        <w:jc w:val="both"/>
        <w:rPr>
          <w:rFonts w:ascii="Times New Roman" w:hAnsi="Times New Roman"/>
          <w:sz w:val="28"/>
          <w:szCs w:val="28"/>
        </w:rPr>
      </w:pPr>
    </w:p>
    <w:p w14:paraId="2DF89129" w14:textId="77777777" w:rsidR="007E7D70" w:rsidRPr="007E5E34" w:rsidRDefault="007E7D70" w:rsidP="008E6871">
      <w:pPr>
        <w:widowControl w:val="0"/>
        <w:tabs>
          <w:tab w:val="left" w:pos="1276"/>
        </w:tabs>
        <w:autoSpaceDE w:val="0"/>
        <w:spacing w:after="0" w:line="240" w:lineRule="auto"/>
        <w:jc w:val="center"/>
      </w:pPr>
      <w:r w:rsidRPr="007E5E34">
        <w:rPr>
          <w:rFonts w:ascii="Times New Roman" w:hAnsi="Times New Roman"/>
          <w:sz w:val="28"/>
          <w:szCs w:val="28"/>
        </w:rPr>
        <w:t>Права заинтересованных лиц на получение информации и документов, необходимых для обоснования и рассмотрения жалобы</w:t>
      </w:r>
    </w:p>
    <w:p w14:paraId="33E598A1" w14:textId="77777777" w:rsidR="007E7D70" w:rsidRPr="007E5E34" w:rsidRDefault="007E7D70" w:rsidP="007E7D70">
      <w:pPr>
        <w:widowControl w:val="0"/>
        <w:tabs>
          <w:tab w:val="left" w:pos="1276"/>
        </w:tabs>
        <w:autoSpaceDE w:val="0"/>
        <w:spacing w:after="0"/>
        <w:ind w:firstLine="567"/>
        <w:jc w:val="both"/>
        <w:rPr>
          <w:rFonts w:ascii="Times New Roman" w:hAnsi="Times New Roman"/>
          <w:sz w:val="28"/>
          <w:szCs w:val="28"/>
        </w:rPr>
      </w:pPr>
    </w:p>
    <w:p w14:paraId="0A1D1DF3" w14:textId="7F3513BA" w:rsidR="007E7D70" w:rsidRPr="007E5E34" w:rsidRDefault="00113A2E" w:rsidP="007E7D70">
      <w:pPr>
        <w:widowControl w:val="0"/>
        <w:tabs>
          <w:tab w:val="left" w:pos="1276"/>
        </w:tabs>
        <w:autoSpaceDE w:val="0"/>
        <w:spacing w:after="0"/>
        <w:ind w:firstLine="567"/>
        <w:jc w:val="both"/>
      </w:pPr>
      <w:r w:rsidRPr="007E5E34">
        <w:rPr>
          <w:rFonts w:ascii="Times New Roman" w:hAnsi="Times New Roman"/>
          <w:sz w:val="28"/>
          <w:szCs w:val="28"/>
        </w:rPr>
        <w:t>12</w:t>
      </w:r>
      <w:r w:rsidR="00666250" w:rsidRPr="007E5E34">
        <w:rPr>
          <w:rFonts w:ascii="Times New Roman" w:hAnsi="Times New Roman"/>
          <w:sz w:val="28"/>
          <w:szCs w:val="28"/>
        </w:rPr>
        <w:t>7</w:t>
      </w:r>
      <w:r w:rsidR="007E7D70" w:rsidRPr="007E5E34">
        <w:rPr>
          <w:rFonts w:ascii="Times New Roman" w:hAnsi="Times New Roman"/>
          <w:sz w:val="28"/>
          <w:szCs w:val="28"/>
        </w:rPr>
        <w:t>. Заявитель имеет право получить, а должностные лица ______________ (органа муниципального контроля) обязаны ему предоставить информацию, документы и материалы, необходимые для обоснования и рассмотрения жалобы.</w:t>
      </w:r>
    </w:p>
    <w:p w14:paraId="1A12B55E" w14:textId="77777777" w:rsidR="007E7D70" w:rsidRPr="007E5E34" w:rsidRDefault="007E7D70" w:rsidP="007E7D70">
      <w:pPr>
        <w:widowControl w:val="0"/>
        <w:tabs>
          <w:tab w:val="left" w:pos="1276"/>
        </w:tabs>
        <w:autoSpaceDE w:val="0"/>
        <w:spacing w:after="0"/>
        <w:ind w:firstLine="567"/>
        <w:jc w:val="both"/>
        <w:rPr>
          <w:rFonts w:ascii="Times New Roman" w:hAnsi="Times New Roman"/>
          <w:sz w:val="28"/>
          <w:szCs w:val="28"/>
        </w:rPr>
      </w:pPr>
    </w:p>
    <w:p w14:paraId="5AC49291" w14:textId="77777777" w:rsidR="007E7D70" w:rsidRPr="007E5E34" w:rsidRDefault="007E7D70" w:rsidP="008E6871">
      <w:pPr>
        <w:widowControl w:val="0"/>
        <w:tabs>
          <w:tab w:val="left" w:pos="1276"/>
        </w:tabs>
        <w:autoSpaceDE w:val="0"/>
        <w:spacing w:after="0" w:line="240" w:lineRule="auto"/>
        <w:jc w:val="center"/>
      </w:pPr>
      <w:r w:rsidRPr="007E5E34">
        <w:rPr>
          <w:rFonts w:ascii="Times New Roman" w:hAnsi="Times New Roman"/>
          <w:sz w:val="28"/>
          <w:szCs w:val="28"/>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4237A017" w14:textId="77777777" w:rsidR="007E7D70" w:rsidRPr="007E5E34" w:rsidRDefault="007E7D70" w:rsidP="008E6871">
      <w:pPr>
        <w:widowControl w:val="0"/>
        <w:tabs>
          <w:tab w:val="left" w:pos="1276"/>
        </w:tabs>
        <w:autoSpaceDE w:val="0"/>
        <w:spacing w:after="0" w:line="240" w:lineRule="auto"/>
        <w:ind w:firstLine="567"/>
        <w:jc w:val="both"/>
        <w:rPr>
          <w:rFonts w:ascii="Times New Roman" w:hAnsi="Times New Roman"/>
          <w:sz w:val="28"/>
          <w:szCs w:val="28"/>
        </w:rPr>
      </w:pPr>
    </w:p>
    <w:p w14:paraId="6B055CE8" w14:textId="376F6FC2" w:rsidR="007E7D70" w:rsidRPr="007E5E34" w:rsidRDefault="00113A2E" w:rsidP="007E7D70">
      <w:pPr>
        <w:widowControl w:val="0"/>
        <w:tabs>
          <w:tab w:val="left" w:pos="1276"/>
        </w:tabs>
        <w:autoSpaceDE w:val="0"/>
        <w:spacing w:after="0"/>
        <w:ind w:firstLine="567"/>
        <w:jc w:val="both"/>
      </w:pPr>
      <w:r w:rsidRPr="007E5E34">
        <w:rPr>
          <w:rFonts w:ascii="Times New Roman" w:hAnsi="Times New Roman"/>
          <w:sz w:val="28"/>
          <w:szCs w:val="28"/>
        </w:rPr>
        <w:t>1</w:t>
      </w:r>
      <w:r w:rsidR="00666250" w:rsidRPr="007E5E34">
        <w:rPr>
          <w:rFonts w:ascii="Times New Roman" w:hAnsi="Times New Roman"/>
          <w:sz w:val="28"/>
          <w:szCs w:val="28"/>
        </w:rPr>
        <w:t>28</w:t>
      </w:r>
      <w:r w:rsidR="007E7D70" w:rsidRPr="007E5E34">
        <w:rPr>
          <w:rFonts w:ascii="Times New Roman" w:hAnsi="Times New Roman"/>
          <w:sz w:val="28"/>
          <w:szCs w:val="28"/>
        </w:rPr>
        <w:t>. Заявитель может обжаловать действия (бездействие) должностных лиц ______________ (органа муниципального контроля) перед руководством ______________ (органа муниципального контроля).</w:t>
      </w:r>
    </w:p>
    <w:p w14:paraId="47CA2638" w14:textId="77777777"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Поступившую в ______________ (орган муниципального контроля) жалобу запрещается направлять на рассмотрение должностному лицу ______________ (органа муниципального контроля), решение или действие (бездействие) которого обжалуется.</w:t>
      </w:r>
    </w:p>
    <w:p w14:paraId="31290896" w14:textId="3DFB163B"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Заявитель может также обжаловать действия (бездействие) долж</w:t>
      </w:r>
      <w:r w:rsidR="008E6871">
        <w:rPr>
          <w:rFonts w:ascii="Times New Roman" w:hAnsi="Times New Roman"/>
          <w:sz w:val="28"/>
          <w:szCs w:val="28"/>
        </w:rPr>
        <w:t>ностных лиц ____</w:t>
      </w:r>
      <w:r w:rsidRPr="007E5E34">
        <w:rPr>
          <w:rFonts w:ascii="Times New Roman" w:hAnsi="Times New Roman"/>
          <w:sz w:val="28"/>
          <w:szCs w:val="28"/>
        </w:rPr>
        <w:t xml:space="preserve"> (органа муниципального контроля)</w:t>
      </w:r>
      <w:r w:rsidRPr="007E5E34">
        <w:rPr>
          <w:rFonts w:ascii="Times New Roman" w:hAnsi="Times New Roman"/>
          <w:color w:val="5B9BD5"/>
          <w:sz w:val="28"/>
          <w:szCs w:val="28"/>
        </w:rPr>
        <w:t xml:space="preserve"> </w:t>
      </w:r>
      <w:r w:rsidRPr="007E5E34">
        <w:rPr>
          <w:rFonts w:ascii="Times New Roman" w:hAnsi="Times New Roman"/>
          <w:sz w:val="28"/>
          <w:szCs w:val="28"/>
        </w:rPr>
        <w:t>в ___</w:t>
      </w:r>
      <w:r w:rsidR="00C67AF2">
        <w:rPr>
          <w:rFonts w:ascii="Times New Roman" w:hAnsi="Times New Roman"/>
          <w:sz w:val="28"/>
          <w:szCs w:val="28"/>
        </w:rPr>
        <w:t>_________</w:t>
      </w:r>
      <w:r w:rsidRPr="007E5E34">
        <w:rPr>
          <w:rFonts w:ascii="Times New Roman" w:hAnsi="Times New Roman"/>
          <w:sz w:val="28"/>
          <w:szCs w:val="28"/>
        </w:rPr>
        <w:t>.</w:t>
      </w:r>
    </w:p>
    <w:p w14:paraId="0E3B3EF5" w14:textId="77777777" w:rsidR="007E7D70" w:rsidRPr="007E5E34" w:rsidRDefault="007E7D70" w:rsidP="007E7D70">
      <w:pPr>
        <w:widowControl w:val="0"/>
        <w:tabs>
          <w:tab w:val="left" w:pos="1276"/>
        </w:tabs>
        <w:autoSpaceDE w:val="0"/>
        <w:spacing w:after="0"/>
        <w:jc w:val="center"/>
        <w:rPr>
          <w:rFonts w:ascii="Times New Roman" w:hAnsi="Times New Roman"/>
          <w:sz w:val="28"/>
          <w:szCs w:val="28"/>
        </w:rPr>
      </w:pPr>
    </w:p>
    <w:p w14:paraId="11EAF607" w14:textId="77777777" w:rsidR="007E7D70" w:rsidRPr="007E5E34" w:rsidRDefault="007E7D70" w:rsidP="007E7D70">
      <w:pPr>
        <w:widowControl w:val="0"/>
        <w:tabs>
          <w:tab w:val="left" w:pos="1276"/>
        </w:tabs>
        <w:autoSpaceDE w:val="0"/>
        <w:spacing w:after="0"/>
        <w:jc w:val="center"/>
      </w:pPr>
      <w:r w:rsidRPr="007E5E34">
        <w:rPr>
          <w:rFonts w:ascii="Times New Roman" w:hAnsi="Times New Roman"/>
          <w:sz w:val="28"/>
          <w:szCs w:val="28"/>
        </w:rPr>
        <w:t>Сроки рассмотрения жалобы</w:t>
      </w:r>
    </w:p>
    <w:p w14:paraId="7DED26C8" w14:textId="77777777" w:rsidR="007E7D70" w:rsidRPr="007E5E34" w:rsidRDefault="007E7D70" w:rsidP="007E7D70">
      <w:pPr>
        <w:widowControl w:val="0"/>
        <w:tabs>
          <w:tab w:val="left" w:pos="1276"/>
        </w:tabs>
        <w:autoSpaceDE w:val="0"/>
        <w:spacing w:after="0"/>
        <w:ind w:firstLine="567"/>
        <w:jc w:val="both"/>
        <w:rPr>
          <w:rFonts w:ascii="Times New Roman" w:hAnsi="Times New Roman"/>
          <w:sz w:val="28"/>
          <w:szCs w:val="28"/>
        </w:rPr>
      </w:pPr>
    </w:p>
    <w:p w14:paraId="0DF5C85C" w14:textId="7A41A296" w:rsidR="007E7D70" w:rsidRPr="007E5E34" w:rsidRDefault="00113A2E" w:rsidP="007E7D70">
      <w:pPr>
        <w:widowControl w:val="0"/>
        <w:tabs>
          <w:tab w:val="left" w:pos="1276"/>
        </w:tabs>
        <w:autoSpaceDE w:val="0"/>
        <w:spacing w:after="0"/>
        <w:ind w:firstLine="567"/>
        <w:jc w:val="both"/>
      </w:pPr>
      <w:r w:rsidRPr="007E5E34">
        <w:rPr>
          <w:rFonts w:ascii="Times New Roman" w:hAnsi="Times New Roman"/>
          <w:sz w:val="28"/>
          <w:szCs w:val="28"/>
        </w:rPr>
        <w:t>1</w:t>
      </w:r>
      <w:r w:rsidR="00666250" w:rsidRPr="007E5E34">
        <w:rPr>
          <w:rFonts w:ascii="Times New Roman" w:hAnsi="Times New Roman"/>
          <w:sz w:val="28"/>
          <w:szCs w:val="28"/>
        </w:rPr>
        <w:t>29</w:t>
      </w:r>
      <w:r w:rsidR="00F32E46" w:rsidRPr="007E5E34">
        <w:rPr>
          <w:rFonts w:ascii="Times New Roman" w:hAnsi="Times New Roman"/>
          <w:sz w:val="28"/>
          <w:szCs w:val="28"/>
        </w:rPr>
        <w:t>.</w:t>
      </w:r>
      <w:r w:rsidR="007E7D70" w:rsidRPr="007E5E34">
        <w:rPr>
          <w:rFonts w:ascii="Times New Roman" w:hAnsi="Times New Roman"/>
          <w:sz w:val="28"/>
          <w:szCs w:val="28"/>
        </w:rPr>
        <w:t xml:space="preserve"> Рассмотрение жалобы и подготовка ответа осуществляются в </w:t>
      </w:r>
      <w:r w:rsidR="007E7D70" w:rsidRPr="007E5E34">
        <w:rPr>
          <w:rFonts w:ascii="Times New Roman" w:hAnsi="Times New Roman"/>
          <w:sz w:val="28"/>
          <w:szCs w:val="28"/>
        </w:rPr>
        <w:lastRenderedPageBreak/>
        <w:t xml:space="preserve">порядке, установленном Федеральным </w:t>
      </w:r>
      <w:r w:rsidR="00C67AF2">
        <w:rPr>
          <w:rFonts w:ascii="Times New Roman" w:hAnsi="Times New Roman"/>
          <w:sz w:val="28"/>
          <w:szCs w:val="28"/>
        </w:rPr>
        <w:t>законом от 02.05. 2006 № 59-ФЗ «</w:t>
      </w:r>
      <w:r w:rsidR="007E7D70" w:rsidRPr="007E5E34">
        <w:rPr>
          <w:rFonts w:ascii="Times New Roman" w:hAnsi="Times New Roman"/>
          <w:sz w:val="28"/>
          <w:szCs w:val="28"/>
        </w:rPr>
        <w:t>О порядке рассмотрения обращен</w:t>
      </w:r>
      <w:r w:rsidR="00C67AF2">
        <w:rPr>
          <w:rFonts w:ascii="Times New Roman" w:hAnsi="Times New Roman"/>
          <w:sz w:val="28"/>
          <w:szCs w:val="28"/>
        </w:rPr>
        <w:t>ий граждан Российской Федерации»</w:t>
      </w:r>
      <w:r w:rsidR="007E7D70" w:rsidRPr="007E5E34">
        <w:rPr>
          <w:rFonts w:ascii="Times New Roman" w:hAnsi="Times New Roman"/>
          <w:sz w:val="28"/>
          <w:szCs w:val="28"/>
        </w:rPr>
        <w:t>.</w:t>
      </w:r>
    </w:p>
    <w:p w14:paraId="29143515" w14:textId="77777777"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Жалобы заявителя подлежат обязательной регистрации в течение 3 (трех) дней с даты поступления в ______________ (орган муниципального контроля). Срок рассмотрения жалобы заявителя не должен превышать 30 (тридцати) дней с момента регистрации жалобы.</w:t>
      </w:r>
    </w:p>
    <w:p w14:paraId="0745414C" w14:textId="77777777"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Ответ на жалобу подписывается руководителем ______________ (органа муниципального контроля) (заместителем руководителя) либо иным уполномоченным должностным лицом.</w:t>
      </w:r>
    </w:p>
    <w:p w14:paraId="06E6ABD9" w14:textId="77777777"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Ответ на жалобу направляется по почтовому адресу или адресу электронной почты, указанному в жалобе заявителя.</w:t>
      </w:r>
    </w:p>
    <w:p w14:paraId="5A5B4FE3" w14:textId="77777777" w:rsidR="007E7D70" w:rsidRPr="007E5E34" w:rsidRDefault="007E7D70" w:rsidP="007E7D70">
      <w:pPr>
        <w:widowControl w:val="0"/>
        <w:tabs>
          <w:tab w:val="left" w:pos="1276"/>
        </w:tabs>
        <w:autoSpaceDE w:val="0"/>
        <w:spacing w:after="0"/>
        <w:jc w:val="center"/>
        <w:rPr>
          <w:rFonts w:ascii="Times New Roman" w:hAnsi="Times New Roman"/>
          <w:sz w:val="28"/>
          <w:szCs w:val="28"/>
        </w:rPr>
      </w:pPr>
    </w:p>
    <w:p w14:paraId="7C14B02C" w14:textId="77777777" w:rsidR="007E7D70" w:rsidRPr="007E5E34" w:rsidRDefault="007E7D70" w:rsidP="00C67AF2">
      <w:pPr>
        <w:widowControl w:val="0"/>
        <w:tabs>
          <w:tab w:val="left" w:pos="1276"/>
        </w:tabs>
        <w:autoSpaceDE w:val="0"/>
        <w:spacing w:after="0" w:line="240" w:lineRule="auto"/>
        <w:jc w:val="center"/>
      </w:pPr>
      <w:r w:rsidRPr="007E5E34">
        <w:rPr>
          <w:rFonts w:ascii="Times New Roman" w:hAnsi="Times New Roman"/>
          <w:sz w:val="28"/>
          <w:szCs w:val="28"/>
        </w:rPr>
        <w:t>Результат досудебного (внесудебного) обжалования применительно к каждой процедуре либо инстанции обжалования</w:t>
      </w:r>
    </w:p>
    <w:p w14:paraId="40B779BA" w14:textId="77777777" w:rsidR="007E7D70" w:rsidRPr="007E5E34" w:rsidRDefault="007E7D70" w:rsidP="007E7D70">
      <w:pPr>
        <w:widowControl w:val="0"/>
        <w:tabs>
          <w:tab w:val="left" w:pos="1276"/>
        </w:tabs>
        <w:autoSpaceDE w:val="0"/>
        <w:spacing w:after="0"/>
        <w:ind w:left="1277"/>
        <w:jc w:val="both"/>
        <w:rPr>
          <w:rFonts w:ascii="Times New Roman" w:hAnsi="Times New Roman"/>
          <w:sz w:val="28"/>
          <w:szCs w:val="28"/>
        </w:rPr>
      </w:pPr>
    </w:p>
    <w:p w14:paraId="59C5A438" w14:textId="43075944" w:rsidR="007E7D70" w:rsidRPr="007E5E34" w:rsidRDefault="00666250" w:rsidP="007E7D70">
      <w:pPr>
        <w:widowControl w:val="0"/>
        <w:tabs>
          <w:tab w:val="left" w:pos="1276"/>
        </w:tabs>
        <w:autoSpaceDE w:val="0"/>
        <w:spacing w:after="0"/>
        <w:ind w:firstLine="567"/>
        <w:jc w:val="both"/>
      </w:pPr>
      <w:r w:rsidRPr="007E5E34">
        <w:rPr>
          <w:rFonts w:ascii="Times New Roman" w:hAnsi="Times New Roman"/>
          <w:sz w:val="28"/>
          <w:szCs w:val="28"/>
        </w:rPr>
        <w:t>130</w:t>
      </w:r>
      <w:r w:rsidR="00634D45" w:rsidRPr="007E5E34">
        <w:rPr>
          <w:rFonts w:ascii="Times New Roman" w:hAnsi="Times New Roman"/>
          <w:sz w:val="28"/>
          <w:szCs w:val="28"/>
        </w:rPr>
        <w:t>.</w:t>
      </w:r>
      <w:r w:rsidR="007E7D70" w:rsidRPr="007E5E34">
        <w:rPr>
          <w:rFonts w:ascii="Times New Roman" w:hAnsi="Times New Roman"/>
          <w:sz w:val="28"/>
          <w:szCs w:val="28"/>
        </w:rPr>
        <w:t xml:space="preserve"> По результатам рассмотрения жалобы принимается одно </w:t>
      </w:r>
      <w:r w:rsidR="00C67AF2">
        <w:rPr>
          <w:rFonts w:ascii="Times New Roman" w:hAnsi="Times New Roman"/>
          <w:sz w:val="28"/>
          <w:szCs w:val="28"/>
        </w:rPr>
        <w:br/>
      </w:r>
      <w:r w:rsidR="007E7D70" w:rsidRPr="007E5E34">
        <w:rPr>
          <w:rFonts w:ascii="Times New Roman" w:hAnsi="Times New Roman"/>
          <w:sz w:val="28"/>
          <w:szCs w:val="28"/>
        </w:rPr>
        <w:t>из следующих решений:</w:t>
      </w:r>
    </w:p>
    <w:p w14:paraId="0E39D568" w14:textId="0BF85A73"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 xml:space="preserve">признаются правомерными решения, действия (бездействие) должностных лиц ______________ (органа муниципального контроля) </w:t>
      </w:r>
      <w:r w:rsidR="00C67AF2">
        <w:rPr>
          <w:rFonts w:ascii="Times New Roman" w:hAnsi="Times New Roman"/>
          <w:sz w:val="28"/>
          <w:szCs w:val="28"/>
        </w:rPr>
        <w:br/>
      </w:r>
      <w:r w:rsidRPr="007E5E34">
        <w:rPr>
          <w:rFonts w:ascii="Times New Roman" w:hAnsi="Times New Roman"/>
          <w:sz w:val="28"/>
          <w:szCs w:val="28"/>
        </w:rPr>
        <w:t>и отказывается в удовлетворении жалобы;</w:t>
      </w:r>
    </w:p>
    <w:p w14:paraId="5BBCC12F" w14:textId="77777777"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признаются решения, действия (бездействие) должностных лиц ______________ (органа муниципального контроля)</w:t>
      </w:r>
      <w:r w:rsidRPr="007E5E34">
        <w:rPr>
          <w:rFonts w:ascii="Times New Roman" w:hAnsi="Times New Roman"/>
          <w:color w:val="5B9BD5"/>
          <w:sz w:val="28"/>
          <w:szCs w:val="28"/>
        </w:rPr>
        <w:t xml:space="preserve"> </w:t>
      </w:r>
      <w:r w:rsidRPr="007E5E34">
        <w:rPr>
          <w:rFonts w:ascii="Times New Roman" w:hAnsi="Times New Roman"/>
          <w:sz w:val="28"/>
          <w:szCs w:val="28"/>
        </w:rPr>
        <w:t>неправомерными и выносится решение о привлечении должностного лица к ответственности в соответствии с законодательством Российской Федерации, а также определяются меры, которые должны быть приняты в целях устранения допущенных нарушений либо условий, способствующих совершению подобных действий (бездействию), в ходе административных действий, предусмотренных Регламентом.</w:t>
      </w:r>
    </w:p>
    <w:p w14:paraId="734C1012" w14:textId="77777777" w:rsidR="00DC340D" w:rsidRPr="007E5E34" w:rsidRDefault="007E7D70" w:rsidP="00DC340D">
      <w:pPr>
        <w:widowControl w:val="0"/>
        <w:tabs>
          <w:tab w:val="left" w:pos="1276"/>
        </w:tabs>
        <w:autoSpaceDE w:val="0"/>
        <w:spacing w:after="0"/>
        <w:ind w:firstLine="567"/>
        <w:jc w:val="both"/>
        <w:rPr>
          <w:rFonts w:ascii="Times New Roman" w:hAnsi="Times New Roman"/>
          <w:sz w:val="28"/>
          <w:szCs w:val="28"/>
        </w:rPr>
      </w:pPr>
      <w:r w:rsidRPr="007E5E34">
        <w:rPr>
          <w:rFonts w:ascii="Times New Roman" w:hAnsi="Times New Roman"/>
          <w:sz w:val="28"/>
          <w:szCs w:val="28"/>
        </w:rPr>
        <w:t>Действия по исполнению решения должны быть совершены в течение 10 (десяти) дней со дня принятия решения по жалобе, если в решении не установлен иной срок для их совершения.</w:t>
      </w:r>
    </w:p>
    <w:p w14:paraId="399CD202" w14:textId="07269307" w:rsidR="00F32E46" w:rsidRPr="007E5E34" w:rsidRDefault="00F32E46">
      <w:pPr>
        <w:suppressAutoHyphens w:val="0"/>
        <w:spacing w:after="160" w:line="259" w:lineRule="auto"/>
        <w:rPr>
          <w:rFonts w:ascii="Times New Roman" w:hAnsi="Times New Roman"/>
          <w:sz w:val="24"/>
          <w:szCs w:val="24"/>
        </w:rPr>
      </w:pPr>
      <w:r w:rsidRPr="007E5E34">
        <w:rPr>
          <w:rFonts w:ascii="Times New Roman" w:hAnsi="Times New Roman"/>
          <w:sz w:val="24"/>
          <w:szCs w:val="24"/>
        </w:rPr>
        <w:br w:type="page"/>
      </w:r>
    </w:p>
    <w:p w14:paraId="6DE32A03" w14:textId="77777777" w:rsidR="00113A2E" w:rsidRPr="007E5E34" w:rsidRDefault="00113A2E" w:rsidP="00DC340D">
      <w:pPr>
        <w:spacing w:after="0"/>
        <w:ind w:left="5058" w:firstLine="708"/>
        <w:jc w:val="both"/>
        <w:rPr>
          <w:rFonts w:ascii="Times New Roman" w:hAnsi="Times New Roman"/>
          <w:sz w:val="24"/>
          <w:szCs w:val="24"/>
        </w:rPr>
      </w:pPr>
    </w:p>
    <w:p w14:paraId="637DFD02" w14:textId="1CCE68CC" w:rsidR="00DC340D" w:rsidRPr="00C67AF2" w:rsidRDefault="00DC340D" w:rsidP="00C67AF2">
      <w:pPr>
        <w:spacing w:after="0"/>
        <w:ind w:left="5058" w:firstLine="45"/>
        <w:jc w:val="both"/>
        <w:rPr>
          <w:rFonts w:ascii="Times New Roman" w:hAnsi="Times New Roman"/>
          <w:sz w:val="28"/>
          <w:szCs w:val="28"/>
        </w:rPr>
      </w:pPr>
      <w:r w:rsidRPr="00C67AF2">
        <w:rPr>
          <w:rFonts w:ascii="Times New Roman" w:hAnsi="Times New Roman"/>
          <w:sz w:val="28"/>
          <w:szCs w:val="28"/>
        </w:rPr>
        <w:t>Приложение 1</w:t>
      </w:r>
    </w:p>
    <w:p w14:paraId="73602B5C" w14:textId="2E7EC778" w:rsidR="00DC340D" w:rsidRPr="00C67AF2" w:rsidRDefault="00DC340D" w:rsidP="00C67AF2">
      <w:pPr>
        <w:widowControl w:val="0"/>
        <w:tabs>
          <w:tab w:val="left" w:pos="0"/>
          <w:tab w:val="left" w:pos="5103"/>
        </w:tabs>
        <w:autoSpaceDE w:val="0"/>
        <w:spacing w:after="0"/>
        <w:ind w:left="5103"/>
        <w:rPr>
          <w:rFonts w:ascii="Times New Roman" w:hAnsi="Times New Roman"/>
          <w:sz w:val="28"/>
          <w:szCs w:val="28"/>
        </w:rPr>
      </w:pPr>
      <w:r w:rsidRPr="00C67AF2">
        <w:rPr>
          <w:rFonts w:ascii="Times New Roman" w:hAnsi="Times New Roman"/>
          <w:sz w:val="28"/>
          <w:szCs w:val="28"/>
        </w:rPr>
        <w:t>к Административному регламенту исполнения муниципальной функции по осуществлению муниципального контроля в сфере наружной рекламы</w:t>
      </w:r>
    </w:p>
    <w:p w14:paraId="4B6C6F5E" w14:textId="77777777" w:rsidR="00DC340D" w:rsidRDefault="00DC340D" w:rsidP="00DC340D">
      <w:pPr>
        <w:spacing w:after="0"/>
        <w:ind w:left="5058" w:firstLine="708"/>
        <w:jc w:val="both"/>
        <w:rPr>
          <w:rFonts w:ascii="Times New Roman" w:hAnsi="Times New Roman"/>
          <w:sz w:val="28"/>
          <w:szCs w:val="28"/>
        </w:rPr>
      </w:pPr>
    </w:p>
    <w:p w14:paraId="34FB6FCE" w14:textId="77777777" w:rsidR="00C67AF2" w:rsidRDefault="00C67AF2" w:rsidP="00DC340D">
      <w:pPr>
        <w:spacing w:after="0"/>
        <w:ind w:left="5058" w:firstLine="708"/>
        <w:jc w:val="both"/>
        <w:rPr>
          <w:rFonts w:ascii="Times New Roman" w:hAnsi="Times New Roman"/>
          <w:sz w:val="28"/>
          <w:szCs w:val="28"/>
        </w:rPr>
      </w:pPr>
    </w:p>
    <w:p w14:paraId="2CFCF68C" w14:textId="77777777" w:rsidR="00C67AF2" w:rsidRDefault="00C67AF2" w:rsidP="00DC340D">
      <w:pPr>
        <w:spacing w:after="0"/>
        <w:ind w:left="5058" w:firstLine="708"/>
        <w:jc w:val="both"/>
        <w:rPr>
          <w:rFonts w:ascii="Times New Roman" w:hAnsi="Times New Roman"/>
          <w:sz w:val="28"/>
          <w:szCs w:val="28"/>
        </w:rPr>
      </w:pPr>
    </w:p>
    <w:p w14:paraId="7F8B21FC" w14:textId="77777777" w:rsidR="00C67AF2" w:rsidRDefault="00C67AF2" w:rsidP="00DC340D">
      <w:pPr>
        <w:spacing w:after="0"/>
        <w:ind w:left="5058" w:firstLine="708"/>
        <w:jc w:val="both"/>
        <w:rPr>
          <w:rFonts w:ascii="Times New Roman" w:hAnsi="Times New Roman"/>
          <w:sz w:val="28"/>
          <w:szCs w:val="28"/>
        </w:rPr>
      </w:pPr>
    </w:p>
    <w:p w14:paraId="17A3CB8B" w14:textId="77777777" w:rsidR="00C67AF2" w:rsidRDefault="00C67AF2" w:rsidP="00DC340D">
      <w:pPr>
        <w:spacing w:after="0"/>
        <w:ind w:left="5058" w:firstLine="708"/>
        <w:jc w:val="both"/>
        <w:rPr>
          <w:rFonts w:ascii="Times New Roman" w:hAnsi="Times New Roman"/>
          <w:sz w:val="28"/>
          <w:szCs w:val="28"/>
        </w:rPr>
      </w:pPr>
    </w:p>
    <w:p w14:paraId="01C444E1" w14:textId="77777777" w:rsidR="00C67AF2" w:rsidRDefault="00C67AF2" w:rsidP="00DC340D">
      <w:pPr>
        <w:spacing w:after="0"/>
        <w:ind w:left="5058" w:firstLine="708"/>
        <w:jc w:val="both"/>
        <w:rPr>
          <w:rFonts w:ascii="Times New Roman" w:hAnsi="Times New Roman"/>
          <w:sz w:val="28"/>
          <w:szCs w:val="28"/>
        </w:rPr>
      </w:pPr>
    </w:p>
    <w:p w14:paraId="619313C0" w14:textId="77777777" w:rsidR="00C67AF2" w:rsidRPr="00C67AF2" w:rsidRDefault="00C67AF2" w:rsidP="00DC340D">
      <w:pPr>
        <w:spacing w:after="0"/>
        <w:ind w:left="5058" w:firstLine="708"/>
        <w:jc w:val="both"/>
        <w:rPr>
          <w:rFonts w:ascii="Times New Roman" w:hAnsi="Times New Roman"/>
          <w:sz w:val="28"/>
          <w:szCs w:val="28"/>
        </w:rPr>
      </w:pPr>
    </w:p>
    <w:tbl>
      <w:tblPr>
        <w:tblW w:w="0" w:type="auto"/>
        <w:tblInd w:w="-25" w:type="dxa"/>
        <w:tblLayout w:type="fixed"/>
        <w:tblLook w:val="0000" w:firstRow="0" w:lastRow="0" w:firstColumn="0" w:lastColumn="0" w:noHBand="0" w:noVBand="0"/>
      </w:tblPr>
      <w:tblGrid>
        <w:gridCol w:w="496"/>
        <w:gridCol w:w="3533"/>
        <w:gridCol w:w="5910"/>
      </w:tblGrid>
      <w:tr w:rsidR="00DC340D" w:rsidRPr="007E5E34" w14:paraId="5402E2DD" w14:textId="77777777" w:rsidTr="00DC5BB1">
        <w:trPr>
          <w:trHeight w:val="300"/>
        </w:trPr>
        <w:tc>
          <w:tcPr>
            <w:tcW w:w="9939" w:type="dxa"/>
            <w:gridSpan w:val="3"/>
            <w:tcBorders>
              <w:top w:val="single" w:sz="4" w:space="0" w:color="000000"/>
              <w:left w:val="single" w:sz="4" w:space="0" w:color="000000"/>
              <w:bottom w:val="single" w:sz="4" w:space="0" w:color="000000"/>
              <w:right w:val="single" w:sz="4" w:space="0" w:color="000000"/>
            </w:tcBorders>
            <w:shd w:val="clear" w:color="auto" w:fill="auto"/>
          </w:tcPr>
          <w:p w14:paraId="19F9483C" w14:textId="77777777" w:rsidR="00DC340D" w:rsidRPr="00C67AF2" w:rsidRDefault="00DC340D" w:rsidP="00DC5BB1">
            <w:pPr>
              <w:snapToGrid w:val="0"/>
              <w:rPr>
                <w:rFonts w:ascii="Times New Roman" w:hAnsi="Times New Roman"/>
                <w:sz w:val="28"/>
                <w:szCs w:val="28"/>
              </w:rPr>
            </w:pPr>
          </w:p>
          <w:p w14:paraId="0B54EC88" w14:textId="77777777" w:rsidR="00DC340D" w:rsidRPr="00C67AF2" w:rsidRDefault="00DC340D" w:rsidP="00DC5BB1">
            <w:pPr>
              <w:jc w:val="center"/>
              <w:rPr>
                <w:sz w:val="28"/>
                <w:szCs w:val="28"/>
              </w:rPr>
            </w:pPr>
            <w:r w:rsidRPr="00C67AF2">
              <w:rPr>
                <w:rFonts w:ascii="Times New Roman" w:hAnsi="Times New Roman"/>
                <w:sz w:val="28"/>
                <w:szCs w:val="28"/>
              </w:rPr>
              <w:t>Термины и определения</w:t>
            </w:r>
          </w:p>
        </w:tc>
      </w:tr>
      <w:tr w:rsidR="00DC340D" w:rsidRPr="007E5E34" w14:paraId="4CB5ADC4" w14:textId="77777777" w:rsidTr="00DC5BB1">
        <w:trPr>
          <w:trHeight w:val="300"/>
        </w:trPr>
        <w:tc>
          <w:tcPr>
            <w:tcW w:w="496" w:type="dxa"/>
            <w:tcBorders>
              <w:top w:val="single" w:sz="4" w:space="0" w:color="000000"/>
              <w:left w:val="single" w:sz="4" w:space="0" w:color="000000"/>
              <w:bottom w:val="single" w:sz="4" w:space="0" w:color="000000"/>
            </w:tcBorders>
            <w:shd w:val="clear" w:color="auto" w:fill="auto"/>
            <w:vAlign w:val="center"/>
          </w:tcPr>
          <w:p w14:paraId="0DC620BD" w14:textId="77777777" w:rsidR="00DC340D" w:rsidRPr="00C67AF2" w:rsidRDefault="00DC340D" w:rsidP="00DC5BB1">
            <w:pPr>
              <w:jc w:val="center"/>
              <w:rPr>
                <w:sz w:val="28"/>
                <w:szCs w:val="28"/>
              </w:rPr>
            </w:pPr>
            <w:r w:rsidRPr="00C67AF2">
              <w:rPr>
                <w:rFonts w:ascii="Times New Roman" w:hAnsi="Times New Roman"/>
                <w:sz w:val="28"/>
                <w:szCs w:val="28"/>
              </w:rPr>
              <w:t>№</w:t>
            </w:r>
          </w:p>
        </w:tc>
        <w:tc>
          <w:tcPr>
            <w:tcW w:w="3533" w:type="dxa"/>
            <w:tcBorders>
              <w:top w:val="single" w:sz="4" w:space="0" w:color="000000"/>
              <w:left w:val="single" w:sz="4" w:space="0" w:color="000000"/>
              <w:bottom w:val="single" w:sz="4" w:space="0" w:color="000000"/>
            </w:tcBorders>
            <w:shd w:val="clear" w:color="auto" w:fill="auto"/>
            <w:vAlign w:val="center"/>
          </w:tcPr>
          <w:p w14:paraId="04E2AE15" w14:textId="41B86C94" w:rsidR="00DC340D" w:rsidRPr="00C67AF2" w:rsidRDefault="00F32E46" w:rsidP="00DC5BB1">
            <w:pPr>
              <w:jc w:val="center"/>
              <w:rPr>
                <w:sz w:val="28"/>
                <w:szCs w:val="28"/>
              </w:rPr>
            </w:pPr>
            <w:r w:rsidRPr="00C67AF2">
              <w:rPr>
                <w:rFonts w:ascii="Times New Roman" w:hAnsi="Times New Roman"/>
                <w:sz w:val="28"/>
                <w:szCs w:val="28"/>
              </w:rPr>
              <w:t>П</w:t>
            </w:r>
            <w:r w:rsidR="00DC340D" w:rsidRPr="00C67AF2">
              <w:rPr>
                <w:rFonts w:ascii="Times New Roman" w:hAnsi="Times New Roman"/>
                <w:sz w:val="28"/>
                <w:szCs w:val="28"/>
              </w:rPr>
              <w:t>онятия</w:t>
            </w:r>
          </w:p>
        </w:tc>
        <w:tc>
          <w:tcPr>
            <w:tcW w:w="5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D10AF" w14:textId="7C48A751" w:rsidR="00DC340D" w:rsidRPr="00C67AF2" w:rsidRDefault="00F32E46" w:rsidP="00DC5BB1">
            <w:pPr>
              <w:jc w:val="center"/>
              <w:rPr>
                <w:sz w:val="28"/>
                <w:szCs w:val="28"/>
              </w:rPr>
            </w:pPr>
            <w:r w:rsidRPr="00C67AF2">
              <w:rPr>
                <w:rFonts w:ascii="Times New Roman" w:hAnsi="Times New Roman"/>
                <w:sz w:val="28"/>
                <w:szCs w:val="28"/>
              </w:rPr>
              <w:t>З</w:t>
            </w:r>
            <w:r w:rsidR="00DC340D" w:rsidRPr="00C67AF2">
              <w:rPr>
                <w:rFonts w:ascii="Times New Roman" w:hAnsi="Times New Roman"/>
                <w:sz w:val="28"/>
                <w:szCs w:val="28"/>
              </w:rPr>
              <w:t>начения</w:t>
            </w:r>
          </w:p>
        </w:tc>
      </w:tr>
      <w:tr w:rsidR="00DC340D" w:rsidRPr="007E5E34" w14:paraId="61109F04"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70D807C6" w14:textId="77777777" w:rsidR="00DC340D" w:rsidRPr="00C67AF2" w:rsidRDefault="00DC340D" w:rsidP="00DC5BB1">
            <w:pPr>
              <w:jc w:val="center"/>
              <w:rPr>
                <w:sz w:val="28"/>
                <w:szCs w:val="28"/>
              </w:rPr>
            </w:pPr>
            <w:r w:rsidRPr="00C67AF2">
              <w:rPr>
                <w:rFonts w:ascii="Times New Roman" w:hAnsi="Times New Roman"/>
                <w:sz w:val="28"/>
                <w:szCs w:val="28"/>
              </w:rPr>
              <w:t>1</w:t>
            </w:r>
          </w:p>
        </w:tc>
        <w:tc>
          <w:tcPr>
            <w:tcW w:w="3533" w:type="dxa"/>
            <w:tcBorders>
              <w:top w:val="single" w:sz="4" w:space="0" w:color="000000"/>
              <w:left w:val="single" w:sz="4" w:space="0" w:color="000000"/>
              <w:bottom w:val="single" w:sz="4" w:space="0" w:color="000000"/>
            </w:tcBorders>
            <w:shd w:val="clear" w:color="auto" w:fill="auto"/>
            <w:vAlign w:val="center"/>
          </w:tcPr>
          <w:p w14:paraId="2AAF3363" w14:textId="77777777" w:rsidR="00DC340D" w:rsidRPr="00C67AF2" w:rsidRDefault="00DC340D" w:rsidP="00DC5BB1">
            <w:pPr>
              <w:snapToGrid w:val="0"/>
              <w:jc w:val="center"/>
              <w:rPr>
                <w:rFonts w:ascii="Times New Roman" w:hAnsi="Times New Roman"/>
                <w:sz w:val="28"/>
                <w:szCs w:val="28"/>
              </w:rPr>
            </w:pPr>
          </w:p>
          <w:p w14:paraId="1E532B91" w14:textId="77777777" w:rsidR="00DC340D" w:rsidRPr="00C67AF2" w:rsidRDefault="00DC340D" w:rsidP="00DC5BB1">
            <w:pPr>
              <w:jc w:val="center"/>
              <w:rPr>
                <w:sz w:val="28"/>
                <w:szCs w:val="28"/>
              </w:rPr>
            </w:pPr>
            <w:r w:rsidRPr="00C67AF2">
              <w:rPr>
                <w:rFonts w:ascii="Times New Roman" w:hAnsi="Times New Roman"/>
                <w:sz w:val="28"/>
                <w:szCs w:val="28"/>
              </w:rPr>
              <w:t>Административный регламент</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7BB21E7" w14:textId="77777777" w:rsidR="00DC340D" w:rsidRPr="00C67AF2" w:rsidRDefault="00DC340D" w:rsidP="00DC5BB1">
            <w:pPr>
              <w:rPr>
                <w:sz w:val="28"/>
                <w:szCs w:val="28"/>
              </w:rPr>
            </w:pPr>
            <w:r w:rsidRPr="00C67AF2">
              <w:rPr>
                <w:rFonts w:ascii="Times New Roman" w:hAnsi="Times New Roman"/>
                <w:sz w:val="28"/>
                <w:szCs w:val="28"/>
              </w:rPr>
              <w:t>Административный регламент исполнения муниципальной функции по осуществлению муниципального контроля в сфере наружной рекламы</w:t>
            </w:r>
          </w:p>
        </w:tc>
      </w:tr>
      <w:tr w:rsidR="00DC340D" w:rsidRPr="007E5E34" w14:paraId="751EC334"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55B13F48" w14:textId="77777777" w:rsidR="00DC340D" w:rsidRPr="00C67AF2" w:rsidRDefault="00DC340D" w:rsidP="00DC5BB1">
            <w:pPr>
              <w:jc w:val="center"/>
              <w:rPr>
                <w:sz w:val="28"/>
                <w:szCs w:val="28"/>
              </w:rPr>
            </w:pPr>
            <w:r w:rsidRPr="00C67AF2">
              <w:rPr>
                <w:rFonts w:ascii="Times New Roman" w:hAnsi="Times New Roman"/>
                <w:sz w:val="28"/>
                <w:szCs w:val="28"/>
              </w:rPr>
              <w:t>2</w:t>
            </w:r>
          </w:p>
        </w:tc>
        <w:tc>
          <w:tcPr>
            <w:tcW w:w="3533" w:type="dxa"/>
            <w:tcBorders>
              <w:top w:val="single" w:sz="4" w:space="0" w:color="000000"/>
              <w:left w:val="single" w:sz="4" w:space="0" w:color="000000"/>
              <w:bottom w:val="single" w:sz="4" w:space="0" w:color="000000"/>
            </w:tcBorders>
            <w:shd w:val="clear" w:color="auto" w:fill="auto"/>
            <w:vAlign w:val="center"/>
          </w:tcPr>
          <w:p w14:paraId="0BD59D67" w14:textId="77777777" w:rsidR="00DC340D" w:rsidRPr="00C67AF2" w:rsidRDefault="00DC340D" w:rsidP="00DC5BB1">
            <w:pPr>
              <w:snapToGrid w:val="0"/>
              <w:jc w:val="center"/>
              <w:rPr>
                <w:rFonts w:ascii="Times New Roman" w:hAnsi="Times New Roman"/>
                <w:sz w:val="28"/>
                <w:szCs w:val="28"/>
              </w:rPr>
            </w:pPr>
          </w:p>
          <w:p w14:paraId="1D042FA5" w14:textId="77777777" w:rsidR="00DC340D" w:rsidRPr="00C67AF2" w:rsidRDefault="00DC340D" w:rsidP="00DC5BB1">
            <w:pPr>
              <w:jc w:val="center"/>
              <w:rPr>
                <w:sz w:val="28"/>
                <w:szCs w:val="28"/>
              </w:rPr>
            </w:pPr>
            <w:r w:rsidRPr="00C67AF2">
              <w:rPr>
                <w:rFonts w:ascii="Times New Roman" w:hAnsi="Times New Roman"/>
                <w:sz w:val="28"/>
                <w:szCs w:val="28"/>
              </w:rPr>
              <w:t>Муниципальная функция</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44A47B66" w14:textId="77777777" w:rsidR="00DC340D" w:rsidRPr="00C67AF2" w:rsidRDefault="00DC340D" w:rsidP="00DC5BB1">
            <w:pPr>
              <w:rPr>
                <w:sz w:val="28"/>
                <w:szCs w:val="28"/>
              </w:rPr>
            </w:pPr>
            <w:r w:rsidRPr="00C67AF2">
              <w:rPr>
                <w:rFonts w:ascii="Times New Roman" w:hAnsi="Times New Roman"/>
                <w:sz w:val="28"/>
                <w:szCs w:val="28"/>
              </w:rPr>
              <w:t>Муниципальная функция по осуществлению муниципального контроля в сфере наружной рекламы</w:t>
            </w:r>
          </w:p>
        </w:tc>
      </w:tr>
      <w:tr w:rsidR="00DC340D" w:rsidRPr="007E5E34" w14:paraId="1578BD1E"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3833A936" w14:textId="77777777" w:rsidR="00DC340D" w:rsidRPr="00C67AF2" w:rsidRDefault="00DC340D" w:rsidP="00DC5BB1">
            <w:pPr>
              <w:jc w:val="center"/>
              <w:rPr>
                <w:sz w:val="28"/>
                <w:szCs w:val="28"/>
              </w:rPr>
            </w:pPr>
            <w:r w:rsidRPr="00C67AF2">
              <w:rPr>
                <w:rFonts w:ascii="Times New Roman" w:hAnsi="Times New Roman"/>
                <w:sz w:val="28"/>
                <w:szCs w:val="28"/>
              </w:rPr>
              <w:t>3</w:t>
            </w:r>
          </w:p>
        </w:tc>
        <w:tc>
          <w:tcPr>
            <w:tcW w:w="3533" w:type="dxa"/>
            <w:tcBorders>
              <w:top w:val="single" w:sz="4" w:space="0" w:color="000000"/>
              <w:left w:val="single" w:sz="4" w:space="0" w:color="000000"/>
              <w:bottom w:val="single" w:sz="4" w:space="0" w:color="000000"/>
            </w:tcBorders>
            <w:shd w:val="clear" w:color="auto" w:fill="auto"/>
            <w:vAlign w:val="center"/>
          </w:tcPr>
          <w:p w14:paraId="30EF5841" w14:textId="77777777" w:rsidR="00DC340D" w:rsidRPr="00C67AF2" w:rsidRDefault="00DC340D" w:rsidP="00DC5BB1">
            <w:pPr>
              <w:jc w:val="center"/>
              <w:rPr>
                <w:sz w:val="28"/>
                <w:szCs w:val="28"/>
              </w:rPr>
            </w:pPr>
            <w:r w:rsidRPr="00C67AF2">
              <w:rPr>
                <w:rFonts w:ascii="Times New Roman" w:hAnsi="Times New Roman"/>
                <w:sz w:val="28"/>
                <w:szCs w:val="28"/>
              </w:rPr>
              <w:t>Органы власти</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9199512" w14:textId="77777777" w:rsidR="00DC340D" w:rsidRPr="00C67AF2" w:rsidRDefault="00DC340D" w:rsidP="00DC5BB1">
            <w:pPr>
              <w:rPr>
                <w:sz w:val="28"/>
                <w:szCs w:val="28"/>
              </w:rPr>
            </w:pPr>
            <w:r w:rsidRPr="00C67AF2">
              <w:rPr>
                <w:rFonts w:ascii="Times New Roman" w:hAnsi="Times New Roman"/>
                <w:sz w:val="28"/>
                <w:szCs w:val="28"/>
              </w:rPr>
              <w:t>Органы государственной власти Московской области</w:t>
            </w:r>
          </w:p>
        </w:tc>
      </w:tr>
      <w:tr w:rsidR="00DC340D" w:rsidRPr="007E5E34" w14:paraId="1A2C8D88"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53FBD8C0" w14:textId="77777777" w:rsidR="00DC340D" w:rsidRPr="00C67AF2" w:rsidRDefault="00DC340D" w:rsidP="00DC5BB1">
            <w:pPr>
              <w:jc w:val="center"/>
              <w:rPr>
                <w:sz w:val="28"/>
                <w:szCs w:val="28"/>
              </w:rPr>
            </w:pPr>
            <w:r w:rsidRPr="00C67AF2">
              <w:rPr>
                <w:rFonts w:ascii="Times New Roman" w:hAnsi="Times New Roman"/>
                <w:sz w:val="28"/>
                <w:szCs w:val="28"/>
              </w:rPr>
              <w:t>4</w:t>
            </w:r>
          </w:p>
        </w:tc>
        <w:tc>
          <w:tcPr>
            <w:tcW w:w="3533" w:type="dxa"/>
            <w:tcBorders>
              <w:top w:val="single" w:sz="4" w:space="0" w:color="000000"/>
              <w:left w:val="single" w:sz="4" w:space="0" w:color="000000"/>
              <w:bottom w:val="single" w:sz="4" w:space="0" w:color="000000"/>
            </w:tcBorders>
            <w:shd w:val="clear" w:color="auto" w:fill="auto"/>
            <w:vAlign w:val="center"/>
          </w:tcPr>
          <w:p w14:paraId="7FB72812" w14:textId="77777777" w:rsidR="00DC340D" w:rsidRPr="00C67AF2" w:rsidRDefault="00DC340D" w:rsidP="00DC5BB1">
            <w:pPr>
              <w:jc w:val="center"/>
              <w:rPr>
                <w:sz w:val="28"/>
                <w:szCs w:val="28"/>
              </w:rPr>
            </w:pPr>
            <w:r w:rsidRPr="00C67AF2">
              <w:rPr>
                <w:rFonts w:ascii="Times New Roman" w:hAnsi="Times New Roman"/>
                <w:sz w:val="28"/>
                <w:szCs w:val="28"/>
              </w:rPr>
              <w:t>Органы местного самоуправления</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30893114" w14:textId="77777777" w:rsidR="00DC340D" w:rsidRPr="00C67AF2" w:rsidRDefault="00DC340D" w:rsidP="00DC5BB1">
            <w:pPr>
              <w:rPr>
                <w:sz w:val="28"/>
                <w:szCs w:val="28"/>
              </w:rPr>
            </w:pPr>
            <w:r w:rsidRPr="00C67AF2">
              <w:rPr>
                <w:rFonts w:ascii="Times New Roman" w:hAnsi="Times New Roman"/>
                <w:sz w:val="28"/>
                <w:szCs w:val="28"/>
              </w:rPr>
              <w:t>Органы местного самоуправления и должностные лица местного самоуправления Московской области</w:t>
            </w:r>
          </w:p>
        </w:tc>
      </w:tr>
      <w:tr w:rsidR="00DC340D" w:rsidRPr="007E5E34" w14:paraId="5068D6B6"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3A3E55E6" w14:textId="77777777" w:rsidR="00DC340D" w:rsidRPr="00C67AF2" w:rsidRDefault="00DC340D" w:rsidP="00DC5BB1">
            <w:pPr>
              <w:jc w:val="center"/>
              <w:rPr>
                <w:sz w:val="28"/>
                <w:szCs w:val="28"/>
              </w:rPr>
            </w:pPr>
            <w:r w:rsidRPr="00C67AF2">
              <w:rPr>
                <w:rFonts w:ascii="Times New Roman" w:hAnsi="Times New Roman"/>
                <w:sz w:val="28"/>
                <w:szCs w:val="28"/>
              </w:rPr>
              <w:t>5</w:t>
            </w:r>
          </w:p>
        </w:tc>
        <w:tc>
          <w:tcPr>
            <w:tcW w:w="3533" w:type="dxa"/>
            <w:tcBorders>
              <w:top w:val="single" w:sz="4" w:space="0" w:color="000000"/>
              <w:left w:val="single" w:sz="4" w:space="0" w:color="000000"/>
              <w:bottom w:val="single" w:sz="4" w:space="0" w:color="000000"/>
            </w:tcBorders>
            <w:shd w:val="clear" w:color="auto" w:fill="auto"/>
            <w:vAlign w:val="center"/>
          </w:tcPr>
          <w:p w14:paraId="04723AF1" w14:textId="77777777" w:rsidR="00DC340D" w:rsidRPr="00C67AF2" w:rsidRDefault="00DC340D" w:rsidP="00DC5BB1">
            <w:pPr>
              <w:jc w:val="center"/>
              <w:rPr>
                <w:sz w:val="28"/>
                <w:szCs w:val="28"/>
              </w:rPr>
            </w:pPr>
            <w:r w:rsidRPr="00C67AF2">
              <w:rPr>
                <w:rFonts w:ascii="Times New Roman" w:hAnsi="Times New Roman"/>
                <w:sz w:val="28"/>
                <w:szCs w:val="28"/>
              </w:rPr>
              <w:t>ЕПГУ</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D4BCF9F" w14:textId="77777777" w:rsidR="00DC340D" w:rsidRPr="00C67AF2" w:rsidRDefault="00DC340D" w:rsidP="00DC5BB1">
            <w:pPr>
              <w:rPr>
                <w:sz w:val="28"/>
                <w:szCs w:val="28"/>
              </w:rPr>
            </w:pPr>
            <w:r w:rsidRPr="00C67AF2">
              <w:rPr>
                <w:rFonts w:ascii="Times New Roman" w:hAnsi="Times New Roman"/>
                <w:sz w:val="28"/>
                <w:szCs w:val="28"/>
              </w:rPr>
              <w:t>Единый портал государственных услуг. https://www.gosuslugi.ru</w:t>
            </w:r>
            <w:r w:rsidRPr="00C67AF2">
              <w:rPr>
                <w:rStyle w:val="a8"/>
                <w:rFonts w:ascii="Times New Roman" w:hAnsi="Times New Roman"/>
                <w:sz w:val="28"/>
                <w:szCs w:val="28"/>
              </w:rPr>
              <w:t xml:space="preserve"> </w:t>
            </w:r>
          </w:p>
        </w:tc>
      </w:tr>
      <w:tr w:rsidR="00DC340D" w:rsidRPr="007E5E34" w14:paraId="5DA295B7"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6101D6B0" w14:textId="77777777" w:rsidR="00DC340D" w:rsidRPr="00C67AF2" w:rsidRDefault="00DC340D" w:rsidP="00DC5BB1">
            <w:pPr>
              <w:jc w:val="center"/>
              <w:rPr>
                <w:sz w:val="28"/>
                <w:szCs w:val="28"/>
              </w:rPr>
            </w:pPr>
            <w:r w:rsidRPr="00C67AF2">
              <w:rPr>
                <w:rFonts w:ascii="Times New Roman" w:hAnsi="Times New Roman"/>
                <w:sz w:val="28"/>
                <w:szCs w:val="28"/>
              </w:rPr>
              <w:t>6</w:t>
            </w:r>
          </w:p>
        </w:tc>
        <w:tc>
          <w:tcPr>
            <w:tcW w:w="3533" w:type="dxa"/>
            <w:tcBorders>
              <w:top w:val="single" w:sz="4" w:space="0" w:color="000000"/>
              <w:left w:val="single" w:sz="4" w:space="0" w:color="000000"/>
              <w:bottom w:val="single" w:sz="4" w:space="0" w:color="000000"/>
            </w:tcBorders>
            <w:shd w:val="clear" w:color="auto" w:fill="auto"/>
            <w:vAlign w:val="center"/>
          </w:tcPr>
          <w:p w14:paraId="1E95FE39" w14:textId="77777777" w:rsidR="00DC340D" w:rsidRPr="00C67AF2" w:rsidRDefault="00DC340D" w:rsidP="00DC5BB1">
            <w:pPr>
              <w:jc w:val="center"/>
              <w:rPr>
                <w:sz w:val="28"/>
                <w:szCs w:val="28"/>
              </w:rPr>
            </w:pPr>
            <w:r w:rsidRPr="00C67AF2">
              <w:rPr>
                <w:rFonts w:ascii="Times New Roman" w:hAnsi="Times New Roman"/>
                <w:sz w:val="28"/>
                <w:szCs w:val="28"/>
              </w:rPr>
              <w:t>РПГУ</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B4693D7" w14:textId="77777777" w:rsidR="00DC340D" w:rsidRPr="00C67AF2" w:rsidRDefault="00DC340D" w:rsidP="00DC5BB1">
            <w:pPr>
              <w:rPr>
                <w:rFonts w:ascii="Times New Roman" w:hAnsi="Times New Roman"/>
                <w:sz w:val="28"/>
                <w:szCs w:val="28"/>
              </w:rPr>
            </w:pPr>
            <w:r w:rsidRPr="00C67AF2">
              <w:rPr>
                <w:rFonts w:ascii="Times New Roman" w:hAnsi="Times New Roman"/>
                <w:sz w:val="28"/>
                <w:szCs w:val="28"/>
              </w:rPr>
              <w:t xml:space="preserve">Портал государственных и муниципальных услуг (функций) Московской области </w:t>
            </w:r>
            <w:hyperlink r:id="rId8" w:history="1">
              <w:r w:rsidRPr="00C67AF2">
                <w:rPr>
                  <w:rFonts w:ascii="Times New Roman" w:hAnsi="Times New Roman"/>
                  <w:sz w:val="28"/>
                  <w:szCs w:val="28"/>
                </w:rPr>
                <w:t>https://uslugi.mosreg.ru/</w:t>
              </w:r>
            </w:hyperlink>
          </w:p>
        </w:tc>
      </w:tr>
      <w:tr w:rsidR="00DC340D" w:rsidRPr="007E5E34" w14:paraId="2C71C82B"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41567C00" w14:textId="77777777" w:rsidR="00DC340D" w:rsidRPr="00C67AF2" w:rsidRDefault="00DC340D" w:rsidP="00DC5BB1">
            <w:pPr>
              <w:jc w:val="center"/>
              <w:rPr>
                <w:sz w:val="28"/>
                <w:szCs w:val="28"/>
              </w:rPr>
            </w:pPr>
            <w:r w:rsidRPr="00C67AF2">
              <w:rPr>
                <w:rFonts w:ascii="Times New Roman" w:hAnsi="Times New Roman"/>
                <w:sz w:val="28"/>
                <w:szCs w:val="28"/>
              </w:rPr>
              <w:lastRenderedPageBreak/>
              <w:t>7</w:t>
            </w:r>
          </w:p>
        </w:tc>
        <w:tc>
          <w:tcPr>
            <w:tcW w:w="3533" w:type="dxa"/>
            <w:tcBorders>
              <w:top w:val="single" w:sz="4" w:space="0" w:color="000000"/>
              <w:left w:val="single" w:sz="4" w:space="0" w:color="000000"/>
              <w:bottom w:val="single" w:sz="4" w:space="0" w:color="000000"/>
            </w:tcBorders>
            <w:shd w:val="clear" w:color="auto" w:fill="auto"/>
            <w:vAlign w:val="center"/>
          </w:tcPr>
          <w:p w14:paraId="2DDFE2C5" w14:textId="77777777" w:rsidR="00DC340D" w:rsidRPr="00C67AF2" w:rsidRDefault="00DC340D" w:rsidP="00DC5BB1">
            <w:pPr>
              <w:jc w:val="center"/>
              <w:rPr>
                <w:sz w:val="28"/>
                <w:szCs w:val="28"/>
              </w:rPr>
            </w:pPr>
            <w:r w:rsidRPr="00C67AF2">
              <w:rPr>
                <w:rFonts w:ascii="Times New Roman" w:hAnsi="Times New Roman"/>
                <w:sz w:val="28"/>
                <w:szCs w:val="28"/>
              </w:rPr>
              <w:t>ПГУ</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010B6015" w14:textId="77777777" w:rsidR="00DC340D" w:rsidRPr="00C67AF2" w:rsidRDefault="00DC340D" w:rsidP="00DC5BB1">
            <w:pPr>
              <w:rPr>
                <w:rFonts w:ascii="Times New Roman" w:hAnsi="Times New Roman"/>
                <w:sz w:val="28"/>
                <w:szCs w:val="28"/>
              </w:rPr>
            </w:pPr>
            <w:r w:rsidRPr="00C67AF2">
              <w:rPr>
                <w:rFonts w:ascii="Times New Roman" w:hAnsi="Times New Roman"/>
                <w:sz w:val="28"/>
                <w:szCs w:val="28"/>
              </w:rPr>
              <w:t xml:space="preserve">Московской области «Портал государственных и муниципальных услуг Московской области» </w:t>
            </w:r>
            <w:hyperlink r:id="rId9" w:history="1">
              <w:r w:rsidRPr="00C67AF2">
                <w:rPr>
                  <w:rFonts w:ascii="Times New Roman" w:hAnsi="Times New Roman"/>
                  <w:sz w:val="28"/>
                  <w:szCs w:val="28"/>
                </w:rPr>
                <w:t>https://uslugi.mosreg.ru/</w:t>
              </w:r>
            </w:hyperlink>
          </w:p>
        </w:tc>
      </w:tr>
      <w:tr w:rsidR="00DC340D" w:rsidRPr="007E5E34" w14:paraId="3707E22A"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2418D87D" w14:textId="77777777" w:rsidR="00DC340D" w:rsidRPr="00C67AF2" w:rsidRDefault="00DC340D" w:rsidP="00DC5BB1">
            <w:pPr>
              <w:jc w:val="center"/>
              <w:rPr>
                <w:sz w:val="28"/>
                <w:szCs w:val="28"/>
              </w:rPr>
            </w:pPr>
            <w:r w:rsidRPr="00C67AF2">
              <w:rPr>
                <w:rFonts w:ascii="Times New Roman" w:hAnsi="Times New Roman"/>
                <w:sz w:val="28"/>
                <w:szCs w:val="28"/>
              </w:rPr>
              <w:t>8</w:t>
            </w:r>
          </w:p>
        </w:tc>
        <w:tc>
          <w:tcPr>
            <w:tcW w:w="3533" w:type="dxa"/>
            <w:tcBorders>
              <w:top w:val="single" w:sz="4" w:space="0" w:color="000000"/>
              <w:left w:val="single" w:sz="4" w:space="0" w:color="000000"/>
              <w:bottom w:val="single" w:sz="4" w:space="0" w:color="000000"/>
            </w:tcBorders>
            <w:shd w:val="clear" w:color="auto" w:fill="auto"/>
            <w:vAlign w:val="center"/>
          </w:tcPr>
          <w:p w14:paraId="68360198" w14:textId="77777777" w:rsidR="00DC340D" w:rsidRPr="00C67AF2" w:rsidRDefault="00DC340D" w:rsidP="00DC5BB1">
            <w:pPr>
              <w:jc w:val="center"/>
              <w:rPr>
                <w:sz w:val="28"/>
                <w:szCs w:val="28"/>
              </w:rPr>
            </w:pPr>
            <w:r w:rsidRPr="00C67AF2">
              <w:rPr>
                <w:rFonts w:ascii="Times New Roman" w:hAnsi="Times New Roman"/>
                <w:sz w:val="28"/>
                <w:szCs w:val="28"/>
              </w:rPr>
              <w:t>Обязательные требования</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AE82607" w14:textId="77777777" w:rsidR="00DC340D" w:rsidRPr="00C67AF2" w:rsidRDefault="00DC340D" w:rsidP="00DC5BB1">
            <w:pPr>
              <w:rPr>
                <w:sz w:val="28"/>
                <w:szCs w:val="28"/>
              </w:rPr>
            </w:pPr>
            <w:r w:rsidRPr="00C67AF2">
              <w:rPr>
                <w:rFonts w:ascii="Times New Roman" w:hAnsi="Times New Roman"/>
                <w:sz w:val="28"/>
                <w:szCs w:val="28"/>
              </w:rPr>
              <w:t>Требования и положения нормативно-правовых актов, соблюдение которых является предметом контроля при исполнении муниципальной функции</w:t>
            </w:r>
          </w:p>
        </w:tc>
      </w:tr>
      <w:tr w:rsidR="00DC340D" w:rsidRPr="007E5E34" w14:paraId="6CECA7A4"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447C3668" w14:textId="77777777" w:rsidR="00DC340D" w:rsidRPr="00C67AF2" w:rsidRDefault="00DC340D" w:rsidP="00DC5BB1">
            <w:pPr>
              <w:jc w:val="center"/>
              <w:rPr>
                <w:sz w:val="28"/>
                <w:szCs w:val="28"/>
              </w:rPr>
            </w:pPr>
            <w:r w:rsidRPr="00C67AF2">
              <w:rPr>
                <w:rFonts w:ascii="Times New Roman" w:hAnsi="Times New Roman"/>
                <w:sz w:val="28"/>
                <w:szCs w:val="28"/>
              </w:rPr>
              <w:t>9</w:t>
            </w:r>
          </w:p>
        </w:tc>
        <w:tc>
          <w:tcPr>
            <w:tcW w:w="3533" w:type="dxa"/>
            <w:tcBorders>
              <w:top w:val="single" w:sz="4" w:space="0" w:color="000000"/>
              <w:left w:val="single" w:sz="4" w:space="0" w:color="000000"/>
              <w:bottom w:val="single" w:sz="4" w:space="0" w:color="000000"/>
            </w:tcBorders>
            <w:shd w:val="clear" w:color="auto" w:fill="auto"/>
            <w:vAlign w:val="center"/>
          </w:tcPr>
          <w:p w14:paraId="6C4002C1" w14:textId="77777777" w:rsidR="00DC340D" w:rsidRPr="00C67AF2" w:rsidRDefault="00DC340D" w:rsidP="00DC5BB1">
            <w:pPr>
              <w:jc w:val="center"/>
              <w:rPr>
                <w:sz w:val="28"/>
                <w:szCs w:val="28"/>
              </w:rPr>
            </w:pPr>
            <w:r w:rsidRPr="00C67AF2">
              <w:rPr>
                <w:rFonts w:ascii="Times New Roman" w:hAnsi="Times New Roman"/>
                <w:sz w:val="28"/>
                <w:szCs w:val="28"/>
              </w:rPr>
              <w:t>Объекты муниципального контроля</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EB6912F" w14:textId="77777777" w:rsidR="00DC340D" w:rsidRPr="00C67AF2" w:rsidRDefault="00DC340D" w:rsidP="00DC5BB1">
            <w:pPr>
              <w:rPr>
                <w:sz w:val="28"/>
                <w:szCs w:val="28"/>
              </w:rPr>
            </w:pPr>
            <w:r w:rsidRPr="00C67AF2">
              <w:rPr>
                <w:rFonts w:ascii="Times New Roman" w:hAnsi="Times New Roman"/>
                <w:sz w:val="28"/>
                <w:szCs w:val="28"/>
              </w:rPr>
              <w:t>рекламные конструкции</w:t>
            </w:r>
          </w:p>
        </w:tc>
      </w:tr>
      <w:tr w:rsidR="00DC340D" w:rsidRPr="007E5E34" w14:paraId="1457D514"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4DE82A40" w14:textId="77777777" w:rsidR="00DC340D" w:rsidRPr="00C67AF2" w:rsidRDefault="00DC340D" w:rsidP="00DC5BB1">
            <w:pPr>
              <w:jc w:val="center"/>
              <w:rPr>
                <w:sz w:val="28"/>
                <w:szCs w:val="28"/>
              </w:rPr>
            </w:pPr>
            <w:r w:rsidRPr="00C67AF2">
              <w:rPr>
                <w:rFonts w:ascii="Times New Roman" w:hAnsi="Times New Roman"/>
                <w:sz w:val="28"/>
                <w:szCs w:val="28"/>
              </w:rPr>
              <w:t>10</w:t>
            </w:r>
          </w:p>
        </w:tc>
        <w:tc>
          <w:tcPr>
            <w:tcW w:w="3533" w:type="dxa"/>
            <w:tcBorders>
              <w:top w:val="single" w:sz="4" w:space="0" w:color="000000"/>
              <w:left w:val="single" w:sz="4" w:space="0" w:color="000000"/>
              <w:bottom w:val="single" w:sz="4" w:space="0" w:color="000000"/>
            </w:tcBorders>
            <w:shd w:val="clear" w:color="auto" w:fill="auto"/>
            <w:vAlign w:val="center"/>
          </w:tcPr>
          <w:p w14:paraId="5EA9B3D6" w14:textId="77777777" w:rsidR="00DC340D" w:rsidRPr="00C67AF2" w:rsidRDefault="00DC340D" w:rsidP="00DC5BB1">
            <w:pPr>
              <w:jc w:val="center"/>
              <w:rPr>
                <w:sz w:val="28"/>
                <w:szCs w:val="28"/>
              </w:rPr>
            </w:pPr>
            <w:r w:rsidRPr="00C67AF2">
              <w:rPr>
                <w:rFonts w:ascii="Times New Roman" w:hAnsi="Times New Roman"/>
                <w:sz w:val="28"/>
                <w:szCs w:val="28"/>
              </w:rPr>
              <w:t>Протокол об административном правонарушении</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F6509BC" w14:textId="77777777" w:rsidR="00DC340D" w:rsidRPr="00C67AF2" w:rsidRDefault="00DC340D" w:rsidP="00DC5BB1">
            <w:pPr>
              <w:rPr>
                <w:sz w:val="28"/>
                <w:szCs w:val="28"/>
              </w:rPr>
            </w:pPr>
            <w:r w:rsidRPr="00C67AF2">
              <w:rPr>
                <w:rFonts w:ascii="Times New Roman" w:hAnsi="Times New Roman"/>
                <w:sz w:val="28"/>
                <w:szCs w:val="28"/>
              </w:rPr>
              <w:t>Административно-процессуальный документ, фиксирующий факт совершения административного проступка и служащий основанием для возбуждения производства по делу об административном правонарушении</w:t>
            </w:r>
          </w:p>
          <w:p w14:paraId="523347D7" w14:textId="77777777" w:rsidR="00DC340D" w:rsidRPr="00C67AF2" w:rsidRDefault="00DC340D" w:rsidP="00DC5BB1">
            <w:pPr>
              <w:rPr>
                <w:rFonts w:ascii="Times New Roman" w:hAnsi="Times New Roman"/>
                <w:sz w:val="28"/>
                <w:szCs w:val="28"/>
              </w:rPr>
            </w:pPr>
          </w:p>
        </w:tc>
      </w:tr>
      <w:tr w:rsidR="00DC340D" w:rsidRPr="007E5E34" w14:paraId="253CB887"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08962F2B" w14:textId="77777777" w:rsidR="00DC340D" w:rsidRPr="00C67AF2" w:rsidRDefault="00DC340D" w:rsidP="00DC5BB1">
            <w:pPr>
              <w:jc w:val="center"/>
              <w:rPr>
                <w:sz w:val="28"/>
                <w:szCs w:val="28"/>
              </w:rPr>
            </w:pPr>
            <w:r w:rsidRPr="00C67AF2">
              <w:rPr>
                <w:rFonts w:ascii="Times New Roman" w:hAnsi="Times New Roman"/>
                <w:sz w:val="28"/>
                <w:szCs w:val="28"/>
              </w:rPr>
              <w:t>11</w:t>
            </w:r>
          </w:p>
        </w:tc>
        <w:tc>
          <w:tcPr>
            <w:tcW w:w="3533" w:type="dxa"/>
            <w:tcBorders>
              <w:top w:val="single" w:sz="4" w:space="0" w:color="000000"/>
              <w:left w:val="single" w:sz="4" w:space="0" w:color="000000"/>
              <w:bottom w:val="single" w:sz="4" w:space="0" w:color="000000"/>
            </w:tcBorders>
            <w:shd w:val="clear" w:color="auto" w:fill="auto"/>
            <w:vAlign w:val="center"/>
          </w:tcPr>
          <w:p w14:paraId="049C425E" w14:textId="77777777" w:rsidR="00DC340D" w:rsidRPr="00C67AF2" w:rsidRDefault="00DC340D" w:rsidP="00DC5BB1">
            <w:pPr>
              <w:jc w:val="center"/>
              <w:rPr>
                <w:sz w:val="28"/>
                <w:szCs w:val="28"/>
              </w:rPr>
            </w:pPr>
            <w:r w:rsidRPr="00C67AF2">
              <w:rPr>
                <w:rFonts w:ascii="Times New Roman" w:hAnsi="Times New Roman"/>
                <w:sz w:val="28"/>
                <w:szCs w:val="28"/>
              </w:rPr>
              <w:t>Субъекты проверок</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9AAB708" w14:textId="77777777" w:rsidR="00DC340D" w:rsidRPr="00C67AF2" w:rsidRDefault="00DC340D" w:rsidP="00DC5BB1">
            <w:pPr>
              <w:rPr>
                <w:sz w:val="28"/>
                <w:szCs w:val="28"/>
              </w:rPr>
            </w:pPr>
            <w:r w:rsidRPr="00C67AF2">
              <w:rPr>
                <w:rFonts w:ascii="Times New Roman" w:hAnsi="Times New Roman"/>
                <w:sz w:val="28"/>
                <w:szCs w:val="28"/>
              </w:rPr>
              <w:t>Лица, в отношении которых проводятся плановые или внеплановые проверки на соблюдение ими обязательных требований, а именно: юридически лица, физические лица, зарегистрированные в качестве индивидуальных предпринимателей</w:t>
            </w:r>
          </w:p>
        </w:tc>
      </w:tr>
      <w:tr w:rsidR="00DC340D" w:rsidRPr="007E5E34" w14:paraId="02594842"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257FC805" w14:textId="77777777" w:rsidR="00DC340D" w:rsidRPr="00C67AF2" w:rsidRDefault="00DC340D" w:rsidP="00DC5BB1">
            <w:pPr>
              <w:jc w:val="center"/>
              <w:rPr>
                <w:sz w:val="28"/>
                <w:szCs w:val="28"/>
              </w:rPr>
            </w:pPr>
            <w:r w:rsidRPr="00C67AF2">
              <w:rPr>
                <w:rFonts w:ascii="Times New Roman" w:hAnsi="Times New Roman"/>
                <w:sz w:val="28"/>
                <w:szCs w:val="28"/>
              </w:rPr>
              <w:t>12</w:t>
            </w:r>
          </w:p>
        </w:tc>
        <w:tc>
          <w:tcPr>
            <w:tcW w:w="3533" w:type="dxa"/>
            <w:tcBorders>
              <w:top w:val="single" w:sz="4" w:space="0" w:color="000000"/>
              <w:left w:val="single" w:sz="4" w:space="0" w:color="000000"/>
              <w:bottom w:val="single" w:sz="4" w:space="0" w:color="000000"/>
            </w:tcBorders>
            <w:shd w:val="clear" w:color="auto" w:fill="auto"/>
            <w:vAlign w:val="center"/>
          </w:tcPr>
          <w:p w14:paraId="32292B67" w14:textId="77777777" w:rsidR="00DC340D" w:rsidRPr="00C67AF2" w:rsidRDefault="00DC340D" w:rsidP="00DC5BB1">
            <w:pPr>
              <w:jc w:val="center"/>
              <w:rPr>
                <w:sz w:val="28"/>
                <w:szCs w:val="28"/>
              </w:rPr>
            </w:pPr>
            <w:r w:rsidRPr="00C67AF2">
              <w:rPr>
                <w:rFonts w:ascii="Times New Roman" w:hAnsi="Times New Roman"/>
                <w:sz w:val="28"/>
                <w:szCs w:val="28"/>
              </w:rPr>
              <w:t>Акт проверки</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072E21C" w14:textId="77777777" w:rsidR="00DC340D" w:rsidRPr="00C67AF2" w:rsidRDefault="00DC340D" w:rsidP="00DC5BB1">
            <w:pPr>
              <w:rPr>
                <w:sz w:val="28"/>
                <w:szCs w:val="28"/>
              </w:rPr>
            </w:pPr>
            <w:r w:rsidRPr="00C67AF2">
              <w:rPr>
                <w:rFonts w:ascii="Times New Roman" w:hAnsi="Times New Roman"/>
                <w:sz w:val="28"/>
                <w:szCs w:val="28"/>
              </w:rPr>
              <w:t xml:space="preserve">документ, составленный по результатам проверки по форме, утвержденной руководителем органа, осуществляющего муниципальный контроль </w:t>
            </w:r>
          </w:p>
        </w:tc>
      </w:tr>
      <w:tr w:rsidR="00DC340D" w:rsidRPr="007E5E34" w14:paraId="4BDA7C13"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3635B7A9" w14:textId="77777777" w:rsidR="00DC340D" w:rsidRPr="00C67AF2" w:rsidRDefault="00DC340D" w:rsidP="00DC5BB1">
            <w:pPr>
              <w:jc w:val="center"/>
              <w:rPr>
                <w:sz w:val="28"/>
                <w:szCs w:val="28"/>
              </w:rPr>
            </w:pPr>
            <w:r w:rsidRPr="00C67AF2">
              <w:rPr>
                <w:rFonts w:ascii="Times New Roman" w:hAnsi="Times New Roman"/>
                <w:sz w:val="28"/>
                <w:szCs w:val="28"/>
              </w:rPr>
              <w:t>13</w:t>
            </w:r>
          </w:p>
        </w:tc>
        <w:tc>
          <w:tcPr>
            <w:tcW w:w="3533" w:type="dxa"/>
            <w:tcBorders>
              <w:top w:val="single" w:sz="4" w:space="0" w:color="000000"/>
              <w:left w:val="single" w:sz="4" w:space="0" w:color="000000"/>
              <w:bottom w:val="single" w:sz="4" w:space="0" w:color="000000"/>
            </w:tcBorders>
            <w:shd w:val="clear" w:color="auto" w:fill="auto"/>
            <w:vAlign w:val="center"/>
          </w:tcPr>
          <w:p w14:paraId="45D3A444" w14:textId="77777777" w:rsidR="00DC340D" w:rsidRPr="00C67AF2" w:rsidRDefault="00DC340D" w:rsidP="00DC5BB1">
            <w:pPr>
              <w:jc w:val="center"/>
              <w:rPr>
                <w:sz w:val="28"/>
                <w:szCs w:val="28"/>
              </w:rPr>
            </w:pPr>
            <w:r w:rsidRPr="00C67AF2">
              <w:rPr>
                <w:rFonts w:ascii="Times New Roman" w:hAnsi="Times New Roman"/>
                <w:sz w:val="28"/>
                <w:szCs w:val="28"/>
              </w:rPr>
              <w:t>Предписание</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3519553" w14:textId="77777777" w:rsidR="00DC340D" w:rsidRPr="00C67AF2" w:rsidRDefault="00DC340D" w:rsidP="00DC5BB1">
            <w:pPr>
              <w:rPr>
                <w:sz w:val="28"/>
                <w:szCs w:val="28"/>
              </w:rPr>
            </w:pPr>
            <w:r w:rsidRPr="00C67AF2">
              <w:rPr>
                <w:rFonts w:ascii="Times New Roman" w:hAnsi="Times New Roman"/>
                <w:sz w:val="28"/>
                <w:szCs w:val="28"/>
              </w:rPr>
              <w:t xml:space="preserve"> Административно-процессуальный документ, указывающий на вид правонарушения, и определяющий срок устранения выявленного нарушения со ссылкой на нормативный правовой акт, технический регламент, проектную документацию, требования которых нарушены</w:t>
            </w:r>
          </w:p>
        </w:tc>
      </w:tr>
      <w:tr w:rsidR="00DC340D" w:rsidRPr="007E5E34" w14:paraId="04B1AA33"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17D6C676" w14:textId="77777777" w:rsidR="00DC340D" w:rsidRPr="00C67AF2" w:rsidRDefault="00DC340D" w:rsidP="00DC5BB1">
            <w:pPr>
              <w:jc w:val="center"/>
              <w:rPr>
                <w:sz w:val="28"/>
                <w:szCs w:val="28"/>
              </w:rPr>
            </w:pPr>
            <w:r w:rsidRPr="00C67AF2">
              <w:rPr>
                <w:rFonts w:ascii="Times New Roman" w:hAnsi="Times New Roman"/>
                <w:sz w:val="28"/>
                <w:szCs w:val="28"/>
              </w:rPr>
              <w:t>14</w:t>
            </w:r>
          </w:p>
        </w:tc>
        <w:tc>
          <w:tcPr>
            <w:tcW w:w="3533" w:type="dxa"/>
            <w:tcBorders>
              <w:top w:val="single" w:sz="4" w:space="0" w:color="000000"/>
              <w:left w:val="single" w:sz="4" w:space="0" w:color="000000"/>
              <w:bottom w:val="single" w:sz="4" w:space="0" w:color="000000"/>
            </w:tcBorders>
            <w:shd w:val="clear" w:color="auto" w:fill="auto"/>
            <w:vAlign w:val="center"/>
          </w:tcPr>
          <w:p w14:paraId="25886360" w14:textId="77777777" w:rsidR="00DC340D" w:rsidRPr="00C67AF2" w:rsidRDefault="00DC340D" w:rsidP="00DC5BB1">
            <w:pPr>
              <w:jc w:val="center"/>
              <w:rPr>
                <w:sz w:val="28"/>
                <w:szCs w:val="28"/>
              </w:rPr>
            </w:pPr>
            <w:r w:rsidRPr="00C67AF2">
              <w:rPr>
                <w:rFonts w:ascii="Times New Roman" w:hAnsi="Times New Roman"/>
                <w:sz w:val="28"/>
                <w:szCs w:val="28"/>
              </w:rPr>
              <w:t xml:space="preserve">Предостережение о недопустимости </w:t>
            </w:r>
            <w:r w:rsidRPr="00C67AF2">
              <w:rPr>
                <w:rFonts w:ascii="Times New Roman" w:hAnsi="Times New Roman"/>
                <w:sz w:val="28"/>
                <w:szCs w:val="28"/>
              </w:rPr>
              <w:lastRenderedPageBreak/>
              <w:t>нарушения обязательных требований</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C5930CA" w14:textId="77777777" w:rsidR="00DC340D" w:rsidRPr="00C67AF2" w:rsidRDefault="00DC340D" w:rsidP="00DC5BB1">
            <w:pPr>
              <w:rPr>
                <w:sz w:val="28"/>
                <w:szCs w:val="28"/>
              </w:rPr>
            </w:pPr>
            <w:r w:rsidRPr="00C67AF2">
              <w:rPr>
                <w:rFonts w:ascii="Times New Roman" w:hAnsi="Times New Roman"/>
                <w:sz w:val="28"/>
                <w:szCs w:val="28"/>
              </w:rPr>
              <w:lastRenderedPageBreak/>
              <w:t xml:space="preserve">Документ, содержащий указания на обязательные требования, требования, </w:t>
            </w:r>
            <w:r w:rsidRPr="00C67AF2">
              <w:rPr>
                <w:rFonts w:ascii="Times New Roman" w:hAnsi="Times New Roman"/>
                <w:sz w:val="28"/>
                <w:szCs w:val="28"/>
              </w:rPr>
              <w:lastRenderedPageBreak/>
              <w:t>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tc>
      </w:tr>
      <w:tr w:rsidR="00DC340D" w:rsidRPr="007E5E34" w14:paraId="17055847"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2EDB20E6" w14:textId="77777777" w:rsidR="00DC340D" w:rsidRPr="00C67AF2" w:rsidRDefault="00DC340D" w:rsidP="00DC5BB1">
            <w:pPr>
              <w:jc w:val="center"/>
              <w:rPr>
                <w:sz w:val="28"/>
                <w:szCs w:val="28"/>
              </w:rPr>
            </w:pPr>
            <w:r w:rsidRPr="00C67AF2">
              <w:rPr>
                <w:rFonts w:ascii="Times New Roman" w:hAnsi="Times New Roman"/>
                <w:sz w:val="28"/>
                <w:szCs w:val="28"/>
              </w:rPr>
              <w:t>15</w:t>
            </w:r>
          </w:p>
        </w:tc>
        <w:tc>
          <w:tcPr>
            <w:tcW w:w="3533" w:type="dxa"/>
            <w:tcBorders>
              <w:top w:val="single" w:sz="4" w:space="0" w:color="000000"/>
              <w:left w:val="single" w:sz="4" w:space="0" w:color="000000"/>
              <w:bottom w:val="single" w:sz="4" w:space="0" w:color="000000"/>
            </w:tcBorders>
            <w:shd w:val="clear" w:color="auto" w:fill="auto"/>
            <w:vAlign w:val="center"/>
          </w:tcPr>
          <w:p w14:paraId="2789DE24" w14:textId="77777777" w:rsidR="00DC340D" w:rsidRPr="00C67AF2" w:rsidRDefault="00DC340D" w:rsidP="00DC5BB1">
            <w:pPr>
              <w:jc w:val="center"/>
              <w:rPr>
                <w:sz w:val="28"/>
                <w:szCs w:val="28"/>
              </w:rPr>
            </w:pPr>
            <w:r w:rsidRPr="00C67AF2">
              <w:rPr>
                <w:rFonts w:ascii="Times New Roman" w:hAnsi="Times New Roman"/>
                <w:sz w:val="28"/>
                <w:szCs w:val="28"/>
              </w:rPr>
              <w:t>Проверка</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F1BC299" w14:textId="77777777" w:rsidR="00DC340D" w:rsidRPr="00C67AF2" w:rsidRDefault="00DC340D" w:rsidP="00DC5BB1">
            <w:pPr>
              <w:rPr>
                <w:sz w:val="28"/>
                <w:szCs w:val="28"/>
              </w:rPr>
            </w:pPr>
            <w:r w:rsidRPr="00C67AF2">
              <w:rPr>
                <w:rFonts w:ascii="Times New Roman" w:hAnsi="Times New Roman"/>
                <w:sz w:val="28"/>
                <w:szCs w:val="28"/>
              </w:rPr>
              <w:t>Административная процедура, проводимая в рамках исполнения муниципальной функции с целью выявления нарушений обязательных требований</w:t>
            </w:r>
          </w:p>
        </w:tc>
      </w:tr>
      <w:tr w:rsidR="00DC340D" w:rsidRPr="007E5E34" w14:paraId="7211C369"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43185676" w14:textId="77777777" w:rsidR="00DC340D" w:rsidRPr="00C67AF2" w:rsidRDefault="00DC340D" w:rsidP="00DC5BB1">
            <w:pPr>
              <w:jc w:val="center"/>
              <w:rPr>
                <w:sz w:val="28"/>
                <w:szCs w:val="28"/>
              </w:rPr>
            </w:pPr>
            <w:r w:rsidRPr="00C67AF2">
              <w:rPr>
                <w:rFonts w:ascii="Times New Roman" w:hAnsi="Times New Roman"/>
                <w:sz w:val="28"/>
                <w:szCs w:val="28"/>
              </w:rPr>
              <w:t>16</w:t>
            </w:r>
          </w:p>
        </w:tc>
        <w:tc>
          <w:tcPr>
            <w:tcW w:w="3533" w:type="dxa"/>
            <w:tcBorders>
              <w:top w:val="single" w:sz="4" w:space="0" w:color="000000"/>
              <w:left w:val="single" w:sz="4" w:space="0" w:color="000000"/>
              <w:bottom w:val="single" w:sz="4" w:space="0" w:color="000000"/>
            </w:tcBorders>
            <w:shd w:val="clear" w:color="auto" w:fill="auto"/>
            <w:vAlign w:val="center"/>
          </w:tcPr>
          <w:p w14:paraId="17B9CF53" w14:textId="77777777" w:rsidR="00DC340D" w:rsidRPr="00C67AF2" w:rsidRDefault="00DC340D" w:rsidP="00DC5BB1">
            <w:pPr>
              <w:jc w:val="center"/>
              <w:rPr>
                <w:sz w:val="28"/>
                <w:szCs w:val="28"/>
              </w:rPr>
            </w:pPr>
            <w:r w:rsidRPr="00C67AF2">
              <w:rPr>
                <w:rFonts w:ascii="Times New Roman" w:hAnsi="Times New Roman"/>
                <w:sz w:val="28"/>
                <w:szCs w:val="28"/>
              </w:rPr>
              <w:t>Заявитель жалобы</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4E53708D" w14:textId="77777777" w:rsidR="00DC340D" w:rsidRPr="00C67AF2" w:rsidRDefault="00DC340D" w:rsidP="00DC5BB1">
            <w:pPr>
              <w:rPr>
                <w:sz w:val="28"/>
                <w:szCs w:val="28"/>
              </w:rPr>
            </w:pPr>
            <w:r w:rsidRPr="00C67AF2">
              <w:rPr>
                <w:rFonts w:ascii="Times New Roman" w:hAnsi="Times New Roman"/>
                <w:sz w:val="28"/>
                <w:szCs w:val="28"/>
              </w:rPr>
              <w:t>Лицо, обращающееся с жалобой в орган муниципального контроля</w:t>
            </w:r>
          </w:p>
        </w:tc>
      </w:tr>
      <w:tr w:rsidR="00DC340D" w:rsidRPr="007E5E34" w14:paraId="1F0C3B94"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2E828C74" w14:textId="77777777" w:rsidR="00DC340D" w:rsidRPr="00C67AF2" w:rsidRDefault="00DC340D" w:rsidP="00DC5BB1">
            <w:pPr>
              <w:jc w:val="center"/>
              <w:rPr>
                <w:sz w:val="28"/>
                <w:szCs w:val="28"/>
              </w:rPr>
            </w:pPr>
            <w:r w:rsidRPr="00C67AF2">
              <w:rPr>
                <w:rFonts w:ascii="Times New Roman" w:hAnsi="Times New Roman"/>
                <w:sz w:val="28"/>
                <w:szCs w:val="28"/>
              </w:rPr>
              <w:t>17</w:t>
            </w:r>
          </w:p>
        </w:tc>
        <w:tc>
          <w:tcPr>
            <w:tcW w:w="3533" w:type="dxa"/>
            <w:tcBorders>
              <w:top w:val="single" w:sz="4" w:space="0" w:color="000000"/>
              <w:left w:val="single" w:sz="4" w:space="0" w:color="000000"/>
              <w:bottom w:val="single" w:sz="4" w:space="0" w:color="000000"/>
            </w:tcBorders>
            <w:shd w:val="clear" w:color="auto" w:fill="auto"/>
            <w:vAlign w:val="center"/>
          </w:tcPr>
          <w:p w14:paraId="61531AFA" w14:textId="77777777" w:rsidR="00DC340D" w:rsidRPr="00C67AF2" w:rsidRDefault="00DC340D" w:rsidP="00DC5BB1">
            <w:pPr>
              <w:jc w:val="center"/>
              <w:rPr>
                <w:sz w:val="28"/>
                <w:szCs w:val="28"/>
              </w:rPr>
            </w:pPr>
            <w:r w:rsidRPr="00C67AF2">
              <w:rPr>
                <w:rFonts w:ascii="Times New Roman" w:hAnsi="Times New Roman"/>
                <w:sz w:val="28"/>
                <w:szCs w:val="28"/>
              </w:rPr>
              <w:t>«Интернет»</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4C3EC4AF" w14:textId="77777777" w:rsidR="00DC340D" w:rsidRPr="00C67AF2" w:rsidRDefault="00DC340D" w:rsidP="00DC5BB1">
            <w:pPr>
              <w:rPr>
                <w:sz w:val="28"/>
                <w:szCs w:val="28"/>
              </w:rPr>
            </w:pPr>
            <w:r w:rsidRPr="00C67AF2">
              <w:rPr>
                <w:rFonts w:ascii="Times New Roman" w:hAnsi="Times New Roman"/>
                <w:sz w:val="28"/>
                <w:szCs w:val="28"/>
              </w:rPr>
              <w:t>Информационно-телекоммуникационная сеть «Интернет»</w:t>
            </w:r>
          </w:p>
        </w:tc>
      </w:tr>
    </w:tbl>
    <w:p w14:paraId="0A2117B4" w14:textId="115C768E" w:rsidR="00F32E46" w:rsidRPr="007E5E34" w:rsidRDefault="00F32E46" w:rsidP="00DC340D">
      <w:pPr>
        <w:spacing w:after="0"/>
        <w:jc w:val="both"/>
        <w:rPr>
          <w:rFonts w:ascii="Times New Roman" w:hAnsi="Times New Roman"/>
          <w:sz w:val="24"/>
          <w:szCs w:val="24"/>
        </w:rPr>
      </w:pPr>
    </w:p>
    <w:p w14:paraId="233CEECB" w14:textId="77777777" w:rsidR="00F32E46" w:rsidRPr="007E5E34" w:rsidRDefault="00F32E46">
      <w:pPr>
        <w:suppressAutoHyphens w:val="0"/>
        <w:spacing w:after="160" w:line="259" w:lineRule="auto"/>
        <w:rPr>
          <w:rFonts w:ascii="Times New Roman" w:hAnsi="Times New Roman"/>
          <w:sz w:val="24"/>
          <w:szCs w:val="24"/>
        </w:rPr>
      </w:pPr>
      <w:r w:rsidRPr="007E5E34">
        <w:rPr>
          <w:rFonts w:ascii="Times New Roman" w:hAnsi="Times New Roman"/>
          <w:sz w:val="24"/>
          <w:szCs w:val="24"/>
        </w:rPr>
        <w:br w:type="page"/>
      </w:r>
    </w:p>
    <w:p w14:paraId="682C74C6" w14:textId="387A698E" w:rsidR="006D6C86" w:rsidRPr="00C67AF2" w:rsidRDefault="006D6C86" w:rsidP="00C67AF2">
      <w:pPr>
        <w:spacing w:after="0"/>
        <w:ind w:left="5058" w:firstLine="45"/>
        <w:jc w:val="both"/>
        <w:rPr>
          <w:rFonts w:ascii="Times New Roman" w:hAnsi="Times New Roman"/>
          <w:sz w:val="28"/>
          <w:szCs w:val="28"/>
        </w:rPr>
      </w:pPr>
      <w:r w:rsidRPr="00C67AF2">
        <w:rPr>
          <w:rFonts w:ascii="Times New Roman" w:hAnsi="Times New Roman"/>
          <w:sz w:val="28"/>
          <w:szCs w:val="28"/>
        </w:rPr>
        <w:lastRenderedPageBreak/>
        <w:t>Приложение  2</w:t>
      </w:r>
    </w:p>
    <w:p w14:paraId="0C88BF94" w14:textId="77777777" w:rsidR="006D6C86" w:rsidRDefault="006D6C86" w:rsidP="00C67AF2">
      <w:pPr>
        <w:widowControl w:val="0"/>
        <w:tabs>
          <w:tab w:val="left" w:pos="0"/>
          <w:tab w:val="left" w:pos="5103"/>
        </w:tabs>
        <w:autoSpaceDE w:val="0"/>
        <w:spacing w:after="0"/>
        <w:ind w:left="5103"/>
        <w:rPr>
          <w:rFonts w:ascii="Times New Roman" w:hAnsi="Times New Roman"/>
          <w:sz w:val="28"/>
          <w:szCs w:val="28"/>
        </w:rPr>
      </w:pPr>
      <w:r w:rsidRPr="00C67AF2">
        <w:rPr>
          <w:rFonts w:ascii="Times New Roman" w:hAnsi="Times New Roman"/>
          <w:sz w:val="28"/>
          <w:szCs w:val="28"/>
        </w:rPr>
        <w:t>к Административному регламенту исполнения муниципальной функции по осуществлению муниципального контроля в сфере наружной рекламы</w:t>
      </w:r>
    </w:p>
    <w:p w14:paraId="20CB6CB9" w14:textId="77777777" w:rsidR="00C67AF2" w:rsidRDefault="00C67AF2" w:rsidP="00C67AF2">
      <w:pPr>
        <w:widowControl w:val="0"/>
        <w:tabs>
          <w:tab w:val="left" w:pos="0"/>
          <w:tab w:val="left" w:pos="5103"/>
        </w:tabs>
        <w:autoSpaceDE w:val="0"/>
        <w:spacing w:after="0"/>
        <w:ind w:left="5103"/>
        <w:rPr>
          <w:rFonts w:ascii="Times New Roman" w:hAnsi="Times New Roman"/>
          <w:sz w:val="28"/>
          <w:szCs w:val="28"/>
        </w:rPr>
      </w:pPr>
    </w:p>
    <w:p w14:paraId="3716C049" w14:textId="77777777" w:rsidR="00C67AF2" w:rsidRDefault="00C67AF2" w:rsidP="00C67AF2">
      <w:pPr>
        <w:widowControl w:val="0"/>
        <w:tabs>
          <w:tab w:val="left" w:pos="0"/>
          <w:tab w:val="left" w:pos="5103"/>
        </w:tabs>
        <w:autoSpaceDE w:val="0"/>
        <w:spacing w:after="0"/>
        <w:ind w:left="5103"/>
        <w:rPr>
          <w:rFonts w:ascii="Times New Roman" w:hAnsi="Times New Roman"/>
          <w:sz w:val="28"/>
          <w:szCs w:val="28"/>
        </w:rPr>
      </w:pPr>
    </w:p>
    <w:p w14:paraId="7EDB8A81" w14:textId="77777777" w:rsidR="00C67AF2" w:rsidRDefault="00C67AF2" w:rsidP="00C67AF2">
      <w:pPr>
        <w:widowControl w:val="0"/>
        <w:tabs>
          <w:tab w:val="left" w:pos="0"/>
          <w:tab w:val="left" w:pos="5103"/>
        </w:tabs>
        <w:autoSpaceDE w:val="0"/>
        <w:spacing w:after="0"/>
        <w:ind w:left="5103"/>
        <w:rPr>
          <w:rFonts w:ascii="Times New Roman" w:hAnsi="Times New Roman"/>
          <w:sz w:val="28"/>
          <w:szCs w:val="28"/>
        </w:rPr>
      </w:pPr>
    </w:p>
    <w:p w14:paraId="475D7CD6" w14:textId="77777777" w:rsidR="00C67AF2" w:rsidRDefault="00C67AF2" w:rsidP="00C67AF2">
      <w:pPr>
        <w:widowControl w:val="0"/>
        <w:tabs>
          <w:tab w:val="left" w:pos="0"/>
          <w:tab w:val="left" w:pos="5103"/>
        </w:tabs>
        <w:autoSpaceDE w:val="0"/>
        <w:spacing w:after="0"/>
        <w:ind w:left="5103"/>
        <w:rPr>
          <w:rFonts w:ascii="Times New Roman" w:hAnsi="Times New Roman"/>
          <w:sz w:val="28"/>
          <w:szCs w:val="28"/>
        </w:rPr>
      </w:pPr>
    </w:p>
    <w:p w14:paraId="688AEEE3" w14:textId="77777777" w:rsidR="00C67AF2" w:rsidRPr="00C67AF2" w:rsidRDefault="00C67AF2" w:rsidP="00C67AF2">
      <w:pPr>
        <w:widowControl w:val="0"/>
        <w:tabs>
          <w:tab w:val="left" w:pos="0"/>
          <w:tab w:val="left" w:pos="5103"/>
        </w:tabs>
        <w:autoSpaceDE w:val="0"/>
        <w:spacing w:after="0"/>
        <w:ind w:left="5103"/>
        <w:rPr>
          <w:rFonts w:ascii="Times New Roman" w:hAnsi="Times New Roman"/>
          <w:sz w:val="28"/>
          <w:szCs w:val="28"/>
        </w:rPr>
      </w:pPr>
    </w:p>
    <w:p w14:paraId="752A369A" w14:textId="77777777" w:rsidR="006D6C86" w:rsidRPr="007E5E34" w:rsidRDefault="006D6C86" w:rsidP="006D6C86">
      <w:pPr>
        <w:autoSpaceDE w:val="0"/>
        <w:spacing w:after="0"/>
        <w:ind w:firstLine="567"/>
        <w:rPr>
          <w:rFonts w:ascii="Times New Roman" w:hAnsi="Times New Roman"/>
          <w:sz w:val="28"/>
          <w:szCs w:val="28"/>
        </w:rPr>
      </w:pPr>
    </w:p>
    <w:p w14:paraId="6F7DA7BB" w14:textId="4B304B85" w:rsidR="006D6C86" w:rsidRPr="007E5E34" w:rsidRDefault="006D6C86" w:rsidP="006D6C86">
      <w:pPr>
        <w:widowControl w:val="0"/>
        <w:tabs>
          <w:tab w:val="left" w:pos="6237"/>
        </w:tabs>
        <w:autoSpaceDE w:val="0"/>
        <w:spacing w:after="0" w:line="240" w:lineRule="auto"/>
        <w:jc w:val="center"/>
      </w:pPr>
      <w:r w:rsidRPr="007E5E34">
        <w:rPr>
          <w:rFonts w:ascii="Times New Roman" w:hAnsi="Times New Roman"/>
          <w:sz w:val="28"/>
          <w:szCs w:val="20"/>
        </w:rPr>
        <w:t>Типовая форма Распоряжения</w:t>
      </w:r>
      <w:r w:rsidR="00C67AF2">
        <w:rPr>
          <w:rFonts w:ascii="Times New Roman" w:hAnsi="Times New Roman"/>
          <w:sz w:val="28"/>
          <w:szCs w:val="20"/>
        </w:rPr>
        <w:t xml:space="preserve"> (приказа)</w:t>
      </w:r>
    </w:p>
    <w:p w14:paraId="42989F74" w14:textId="77777777" w:rsidR="006D6C86" w:rsidRPr="007E5E34" w:rsidRDefault="006D6C86" w:rsidP="006D6C86">
      <w:pPr>
        <w:widowControl w:val="0"/>
        <w:autoSpaceDE w:val="0"/>
        <w:spacing w:after="1" w:line="220" w:lineRule="atLeast"/>
        <w:jc w:val="both"/>
        <w:rPr>
          <w:rFonts w:ascii="Times New Roman" w:hAnsi="Times New Roman"/>
          <w:b/>
          <w:sz w:val="20"/>
          <w:szCs w:val="20"/>
        </w:rPr>
      </w:pPr>
    </w:p>
    <w:p w14:paraId="7429FBFB" w14:textId="77777777" w:rsidR="006D6C86" w:rsidRPr="007E5E34" w:rsidRDefault="006D6C86" w:rsidP="006D6C86">
      <w:pPr>
        <w:widowControl w:val="0"/>
        <w:autoSpaceDE w:val="0"/>
        <w:spacing w:after="1" w:line="200" w:lineRule="atLeast"/>
        <w:jc w:val="center"/>
      </w:pPr>
      <w:r w:rsidRPr="007E5E34">
        <w:rPr>
          <w:rFonts w:ascii="Times New Roman" w:hAnsi="Times New Roman"/>
          <w:sz w:val="24"/>
          <w:szCs w:val="24"/>
        </w:rPr>
        <w:t>______________________________________________________________________</w:t>
      </w:r>
    </w:p>
    <w:p w14:paraId="09B4BA08" w14:textId="77777777" w:rsidR="006D6C86" w:rsidRPr="007E5E34" w:rsidRDefault="006D6C86" w:rsidP="006D6C86">
      <w:pPr>
        <w:widowControl w:val="0"/>
        <w:autoSpaceDE w:val="0"/>
        <w:spacing w:after="1"/>
        <w:jc w:val="center"/>
      </w:pPr>
      <w:r w:rsidRPr="007E5E34">
        <w:rPr>
          <w:rFonts w:ascii="Times New Roman" w:hAnsi="Times New Roman"/>
          <w:sz w:val="28"/>
          <w:szCs w:val="28"/>
        </w:rPr>
        <w:t>(наименование органа муниципального контроля или органа муниципального контроля)</w:t>
      </w:r>
    </w:p>
    <w:p w14:paraId="75518378" w14:textId="77777777" w:rsidR="006D6C86" w:rsidRPr="007E5E34" w:rsidRDefault="006D6C86" w:rsidP="006D6C86">
      <w:pPr>
        <w:widowControl w:val="0"/>
        <w:autoSpaceDE w:val="0"/>
        <w:spacing w:after="1"/>
        <w:jc w:val="both"/>
        <w:rPr>
          <w:rFonts w:ascii="Times New Roman" w:hAnsi="Times New Roman"/>
          <w:sz w:val="28"/>
          <w:szCs w:val="28"/>
        </w:rPr>
      </w:pPr>
    </w:p>
    <w:p w14:paraId="532D8622" w14:textId="77777777" w:rsidR="006D6C86" w:rsidRPr="007E5E34" w:rsidRDefault="006D6C86" w:rsidP="006D6C86">
      <w:pPr>
        <w:widowControl w:val="0"/>
        <w:autoSpaceDE w:val="0"/>
        <w:spacing w:after="1"/>
        <w:jc w:val="center"/>
      </w:pPr>
      <w:r w:rsidRPr="007E5E34">
        <w:rPr>
          <w:rFonts w:ascii="Times New Roman" w:hAnsi="Times New Roman"/>
          <w:sz w:val="28"/>
          <w:szCs w:val="28"/>
        </w:rPr>
        <w:t>РАСПОРЯЖЕНИЕ (ПРИКАЗ)</w:t>
      </w:r>
    </w:p>
    <w:p w14:paraId="147FA3CA" w14:textId="77777777" w:rsidR="006D6C86" w:rsidRPr="007E5E34" w:rsidRDefault="006D6C86" w:rsidP="006D6C86">
      <w:pPr>
        <w:widowControl w:val="0"/>
        <w:autoSpaceDE w:val="0"/>
        <w:spacing w:after="1"/>
        <w:jc w:val="center"/>
      </w:pPr>
      <w:r w:rsidRPr="007E5E34">
        <w:rPr>
          <w:rFonts w:ascii="Times New Roman" w:hAnsi="Times New Roman"/>
          <w:sz w:val="28"/>
          <w:szCs w:val="28"/>
        </w:rPr>
        <w:t>органа муниципального контроля,</w:t>
      </w:r>
    </w:p>
    <w:p w14:paraId="7FBB4343" w14:textId="77777777" w:rsidR="006D6C86" w:rsidRPr="007E5E34" w:rsidRDefault="006D6C86" w:rsidP="006D6C86">
      <w:pPr>
        <w:widowControl w:val="0"/>
        <w:autoSpaceDE w:val="0"/>
        <w:spacing w:after="1"/>
        <w:jc w:val="center"/>
      </w:pPr>
      <w:r w:rsidRPr="007E5E34">
        <w:rPr>
          <w:rFonts w:ascii="Times New Roman" w:hAnsi="Times New Roman"/>
          <w:sz w:val="28"/>
          <w:szCs w:val="28"/>
        </w:rPr>
        <w:t>органа муниципального контроля о проведении</w:t>
      </w:r>
    </w:p>
    <w:p w14:paraId="4E105B19" w14:textId="77777777" w:rsidR="006D6C86" w:rsidRPr="007E5E34" w:rsidRDefault="006D6C86" w:rsidP="006D6C86">
      <w:pPr>
        <w:widowControl w:val="0"/>
        <w:autoSpaceDE w:val="0"/>
        <w:spacing w:after="1"/>
        <w:jc w:val="center"/>
      </w:pPr>
      <w:r w:rsidRPr="007E5E34">
        <w:rPr>
          <w:rFonts w:ascii="Times New Roman" w:hAnsi="Times New Roman"/>
          <w:sz w:val="28"/>
          <w:szCs w:val="28"/>
        </w:rPr>
        <w:t>_______________________________________________ проверки</w:t>
      </w:r>
    </w:p>
    <w:p w14:paraId="6483AE5D" w14:textId="77777777" w:rsidR="006D6C86" w:rsidRPr="007E5E34" w:rsidRDefault="006D6C86" w:rsidP="006D6C86">
      <w:pPr>
        <w:widowControl w:val="0"/>
        <w:autoSpaceDE w:val="0"/>
        <w:spacing w:after="1"/>
        <w:jc w:val="center"/>
      </w:pPr>
      <w:r w:rsidRPr="007E5E34">
        <w:rPr>
          <w:rFonts w:ascii="Times New Roman" w:hAnsi="Times New Roman"/>
          <w:sz w:val="28"/>
          <w:szCs w:val="28"/>
        </w:rPr>
        <w:t>(плановой/внеплановой, документарной/выездной)</w:t>
      </w:r>
    </w:p>
    <w:p w14:paraId="2AC50F49" w14:textId="77777777" w:rsidR="006D6C86" w:rsidRPr="007E5E34" w:rsidRDefault="006D6C86" w:rsidP="006D6C86">
      <w:pPr>
        <w:widowControl w:val="0"/>
        <w:autoSpaceDE w:val="0"/>
        <w:spacing w:after="1"/>
        <w:jc w:val="center"/>
      </w:pPr>
      <w:r w:rsidRPr="007E5E34">
        <w:rPr>
          <w:rFonts w:ascii="Times New Roman" w:hAnsi="Times New Roman"/>
          <w:sz w:val="28"/>
          <w:szCs w:val="28"/>
        </w:rPr>
        <w:t>юридического лица, индивидуального предпринимателя</w:t>
      </w:r>
    </w:p>
    <w:p w14:paraId="64E833C4" w14:textId="38EB60A2" w:rsidR="006D6C86" w:rsidRPr="007E5E34" w:rsidRDefault="006D6C86" w:rsidP="006D6C86">
      <w:pPr>
        <w:widowControl w:val="0"/>
        <w:autoSpaceDE w:val="0"/>
        <w:spacing w:after="1"/>
        <w:jc w:val="center"/>
      </w:pPr>
      <w:r w:rsidRPr="007E5E34">
        <w:rPr>
          <w:rFonts w:ascii="Times New Roman" w:hAnsi="Times New Roman"/>
          <w:sz w:val="28"/>
          <w:szCs w:val="28"/>
        </w:rPr>
        <w:t xml:space="preserve">от </w:t>
      </w:r>
      <w:r w:rsidR="00C67AF2">
        <w:rPr>
          <w:rFonts w:ascii="Times New Roman" w:hAnsi="Times New Roman"/>
          <w:sz w:val="28"/>
          <w:szCs w:val="28"/>
        </w:rPr>
        <w:t>«__»</w:t>
      </w:r>
      <w:r w:rsidRPr="007E5E34">
        <w:rPr>
          <w:rFonts w:ascii="Times New Roman" w:hAnsi="Times New Roman"/>
          <w:sz w:val="28"/>
          <w:szCs w:val="28"/>
        </w:rPr>
        <w:t xml:space="preserve"> ______________ г. № _____</w:t>
      </w:r>
    </w:p>
    <w:p w14:paraId="3B16D4A6" w14:textId="77777777" w:rsidR="006D6C86" w:rsidRPr="007E5E34" w:rsidRDefault="006D6C86" w:rsidP="006D6C86">
      <w:pPr>
        <w:widowControl w:val="0"/>
        <w:tabs>
          <w:tab w:val="left" w:pos="9639"/>
        </w:tabs>
        <w:autoSpaceDE w:val="0"/>
        <w:spacing w:after="1"/>
        <w:jc w:val="both"/>
        <w:rPr>
          <w:rFonts w:ascii="Times New Roman" w:hAnsi="Times New Roman"/>
          <w:sz w:val="28"/>
          <w:szCs w:val="28"/>
        </w:rPr>
      </w:pPr>
    </w:p>
    <w:p w14:paraId="75E8B41A" w14:textId="77777777" w:rsidR="006D6C86" w:rsidRPr="007E5E34" w:rsidRDefault="006D6C86" w:rsidP="00C67AF2">
      <w:pPr>
        <w:widowControl w:val="0"/>
        <w:tabs>
          <w:tab w:val="left" w:pos="9356"/>
        </w:tabs>
        <w:autoSpaceDE w:val="0"/>
        <w:spacing w:after="1"/>
        <w:ind w:firstLine="709"/>
        <w:jc w:val="both"/>
        <w:rPr>
          <w:rFonts w:ascii="Times New Roman" w:hAnsi="Times New Roman"/>
          <w:sz w:val="28"/>
          <w:szCs w:val="28"/>
        </w:rPr>
      </w:pPr>
      <w:r w:rsidRPr="007E5E34">
        <w:rPr>
          <w:rFonts w:ascii="Times New Roman" w:hAnsi="Times New Roman"/>
          <w:sz w:val="28"/>
          <w:szCs w:val="28"/>
        </w:rPr>
        <w:t>1. Провести проверку в отношении: _____________________</w:t>
      </w:r>
    </w:p>
    <w:p w14:paraId="7B523471" w14:textId="7777777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rPr>
        <w:t>(наименование юридического лица, фамилия, имя, отчество</w:t>
      </w:r>
      <w:r w:rsidRPr="007E5E34">
        <w:t xml:space="preserve"> </w:t>
      </w:r>
      <w:r w:rsidRPr="007E5E34">
        <w:rPr>
          <w:rFonts w:ascii="Times New Roman" w:hAnsi="Times New Roman"/>
          <w:sz w:val="28"/>
          <w:szCs w:val="28"/>
        </w:rPr>
        <w:t>(последнее - при наличии) индивидуального предпринимателя)</w:t>
      </w:r>
    </w:p>
    <w:p w14:paraId="32D2DF3A" w14:textId="26A80D1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rPr>
        <w:t>Место нахождения: ________________</w:t>
      </w:r>
      <w:r w:rsidR="00C67AF2">
        <w:rPr>
          <w:rFonts w:ascii="Times New Roman" w:hAnsi="Times New Roman"/>
          <w:sz w:val="28"/>
          <w:szCs w:val="28"/>
        </w:rPr>
        <w:t xml:space="preserve"> </w:t>
      </w:r>
      <w:r w:rsidRPr="007E5E34">
        <w:rPr>
          <w:rFonts w:ascii="Times New Roman" w:hAnsi="Times New Roman"/>
          <w:sz w:val="28"/>
          <w:szCs w:val="28"/>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14:paraId="5ECA9254" w14:textId="77777777" w:rsidR="006D6C86" w:rsidRPr="007E5E34" w:rsidRDefault="006D6C86" w:rsidP="00C67AF2">
      <w:pPr>
        <w:widowControl w:val="0"/>
        <w:tabs>
          <w:tab w:val="left" w:pos="9356"/>
        </w:tabs>
        <w:autoSpaceDE w:val="0"/>
        <w:spacing w:after="1"/>
        <w:ind w:left="709"/>
        <w:jc w:val="both"/>
      </w:pPr>
      <w:r w:rsidRPr="007E5E34">
        <w:rPr>
          <w:rFonts w:ascii="Times New Roman" w:hAnsi="Times New Roman"/>
          <w:sz w:val="28"/>
          <w:szCs w:val="28"/>
        </w:rPr>
        <w:t xml:space="preserve">Назначить лицом(ами), уполномоченным(и) на проведение проверки: </w:t>
      </w:r>
    </w:p>
    <w:p w14:paraId="1C5C8DB0" w14:textId="7777777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u w:val="single"/>
        </w:rPr>
        <w:tab/>
      </w:r>
    </w:p>
    <w:p w14:paraId="25B4655E" w14:textId="77777777" w:rsidR="006D6C86" w:rsidRPr="007E5E34" w:rsidRDefault="006D6C86" w:rsidP="00C67AF2">
      <w:pPr>
        <w:widowControl w:val="0"/>
        <w:autoSpaceDE w:val="0"/>
        <w:spacing w:after="1"/>
        <w:ind w:firstLine="709"/>
        <w:jc w:val="both"/>
      </w:pPr>
      <w:r w:rsidRPr="007E5E34">
        <w:rPr>
          <w:rFonts w:ascii="Times New Roman" w:hAnsi="Times New Roman"/>
          <w:sz w:val="28"/>
          <w:szCs w:val="28"/>
        </w:rPr>
        <w:t>(фамилия, имя, отчество (последнее - при наличии), должность должностного лица (должностных лиц), уполномоченного(ых) на проведение проверки)</w:t>
      </w:r>
    </w:p>
    <w:p w14:paraId="14A1851E" w14:textId="78E1ABB2" w:rsidR="006D6C86" w:rsidRPr="007E5E34" w:rsidRDefault="00C67AF2" w:rsidP="00C67AF2">
      <w:pPr>
        <w:widowControl w:val="0"/>
        <w:tabs>
          <w:tab w:val="left" w:pos="9356"/>
        </w:tabs>
        <w:autoSpaceDE w:val="0"/>
        <w:spacing w:after="1"/>
        <w:ind w:firstLine="709"/>
        <w:jc w:val="both"/>
      </w:pPr>
      <w:r>
        <w:rPr>
          <w:rFonts w:ascii="Times New Roman" w:hAnsi="Times New Roman"/>
          <w:sz w:val="28"/>
          <w:szCs w:val="28"/>
        </w:rPr>
        <w:t xml:space="preserve">4. </w:t>
      </w:r>
      <w:r w:rsidR="006D6C86" w:rsidRPr="007E5E34">
        <w:rPr>
          <w:rFonts w:ascii="Times New Roman" w:hAnsi="Times New Roman"/>
          <w:sz w:val="28"/>
          <w:szCs w:val="28"/>
        </w:rPr>
        <w:t xml:space="preserve">Привлечь к проведению проверки в качестве экспертов, представителей экспертных организаций следующих лиц: </w:t>
      </w:r>
      <w:r w:rsidR="006D6C86" w:rsidRPr="007E5E34">
        <w:rPr>
          <w:rFonts w:ascii="Times New Roman" w:hAnsi="Times New Roman"/>
          <w:sz w:val="28"/>
          <w:szCs w:val="28"/>
          <w:u w:val="single"/>
        </w:rPr>
        <w:tab/>
      </w:r>
    </w:p>
    <w:p w14:paraId="137C8BB2" w14:textId="77777777" w:rsidR="006D6C86" w:rsidRPr="007E5E34" w:rsidRDefault="006D6C86" w:rsidP="00C67AF2">
      <w:pPr>
        <w:widowControl w:val="0"/>
        <w:autoSpaceDE w:val="0"/>
        <w:spacing w:after="1"/>
        <w:ind w:firstLine="709"/>
        <w:jc w:val="both"/>
      </w:pPr>
      <w:r w:rsidRPr="007E5E34">
        <w:rPr>
          <w:rFonts w:ascii="Times New Roman" w:hAnsi="Times New Roman"/>
          <w:sz w:val="28"/>
          <w:szCs w:val="28"/>
        </w:rPr>
        <w:lastRenderedPageBreak/>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14:paraId="2C07DD31" w14:textId="77777777" w:rsidR="006D6C86" w:rsidRPr="007E5E34" w:rsidRDefault="006D6C86" w:rsidP="00C67AF2">
      <w:pPr>
        <w:pStyle w:val="a5"/>
        <w:widowControl w:val="0"/>
        <w:tabs>
          <w:tab w:val="left" w:pos="9356"/>
        </w:tabs>
        <w:autoSpaceDE w:val="0"/>
        <w:spacing w:after="1"/>
        <w:ind w:left="0" w:firstLine="709"/>
        <w:jc w:val="both"/>
      </w:pPr>
      <w:r w:rsidRPr="007E5E34">
        <w:rPr>
          <w:rFonts w:ascii="Times New Roman" w:hAnsi="Times New Roman"/>
          <w:sz w:val="28"/>
          <w:szCs w:val="28"/>
        </w:rPr>
        <w:t>5.Настоящая проверка проводится в рамках:</w:t>
      </w:r>
    </w:p>
    <w:p w14:paraId="44BD7D1D" w14:textId="77777777" w:rsidR="006D6C86" w:rsidRPr="007E5E34" w:rsidRDefault="006D6C86" w:rsidP="006D6C86">
      <w:pPr>
        <w:widowControl w:val="0"/>
        <w:tabs>
          <w:tab w:val="left" w:pos="9356"/>
        </w:tabs>
        <w:autoSpaceDE w:val="0"/>
        <w:spacing w:after="1"/>
        <w:jc w:val="both"/>
      </w:pPr>
      <w:r w:rsidRPr="007E5E34">
        <w:rPr>
          <w:rFonts w:ascii="Times New Roman" w:hAnsi="Times New Roman"/>
          <w:sz w:val="28"/>
          <w:szCs w:val="28"/>
          <w:u w:val="single"/>
        </w:rPr>
        <w:tab/>
      </w:r>
    </w:p>
    <w:p w14:paraId="347592FC" w14:textId="0C962582" w:rsidR="006D6C86" w:rsidRPr="007E5E34" w:rsidRDefault="006D6C86" w:rsidP="006D6C86">
      <w:pPr>
        <w:widowControl w:val="0"/>
        <w:autoSpaceDE w:val="0"/>
        <w:spacing w:after="1"/>
        <w:jc w:val="both"/>
      </w:pPr>
      <w:r w:rsidRPr="007E5E34">
        <w:rPr>
          <w:rFonts w:ascii="Times New Roman" w:hAnsi="Times New Roman"/>
          <w:sz w:val="28"/>
          <w:szCs w:val="28"/>
        </w:rPr>
        <w:t>(наименование вида (видов) муниципального контроля, муниципального контроля, реестровый(ые) номер(а) функции(й) в федеральной государс</w:t>
      </w:r>
      <w:r w:rsidR="00C67AF2">
        <w:rPr>
          <w:rFonts w:ascii="Times New Roman" w:hAnsi="Times New Roman"/>
          <w:sz w:val="28"/>
          <w:szCs w:val="28"/>
        </w:rPr>
        <w:t>твенной информационной системе «</w:t>
      </w:r>
      <w:r w:rsidRPr="007E5E34">
        <w:rPr>
          <w:rFonts w:ascii="Times New Roman" w:hAnsi="Times New Roman"/>
          <w:sz w:val="28"/>
          <w:szCs w:val="28"/>
        </w:rPr>
        <w:t xml:space="preserve">Федеральный реестр государственных </w:t>
      </w:r>
      <w:r w:rsidR="00C67AF2">
        <w:rPr>
          <w:rFonts w:ascii="Times New Roman" w:hAnsi="Times New Roman"/>
          <w:sz w:val="28"/>
          <w:szCs w:val="28"/>
        </w:rPr>
        <w:t>и муниципальных услуг (функций)»</w:t>
      </w:r>
    </w:p>
    <w:p w14:paraId="1D949209" w14:textId="77777777" w:rsidR="006D6C86" w:rsidRPr="007E5E34" w:rsidRDefault="006D6C86" w:rsidP="00C67AF2">
      <w:pPr>
        <w:widowControl w:val="0"/>
        <w:autoSpaceDE w:val="0"/>
        <w:spacing w:after="1"/>
        <w:ind w:firstLine="709"/>
        <w:jc w:val="both"/>
      </w:pPr>
      <w:r w:rsidRPr="007E5E34">
        <w:rPr>
          <w:rFonts w:ascii="Times New Roman" w:hAnsi="Times New Roman"/>
          <w:sz w:val="28"/>
          <w:szCs w:val="28"/>
        </w:rPr>
        <w:t>6. Установить, что:</w:t>
      </w:r>
    </w:p>
    <w:p w14:paraId="67B3177E" w14:textId="7777777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rPr>
        <w:t xml:space="preserve">настоящая проверка проводится с целью: </w:t>
      </w:r>
      <w:r w:rsidRPr="007E5E34">
        <w:rPr>
          <w:rFonts w:ascii="Times New Roman" w:hAnsi="Times New Roman"/>
          <w:sz w:val="28"/>
          <w:szCs w:val="28"/>
          <w:u w:val="single"/>
        </w:rPr>
        <w:tab/>
      </w:r>
    </w:p>
    <w:p w14:paraId="5C992DC4" w14:textId="1253B467" w:rsidR="006D6C86" w:rsidRPr="007E5E34" w:rsidRDefault="006D6C86" w:rsidP="00C67AF2">
      <w:pPr>
        <w:widowControl w:val="0"/>
        <w:autoSpaceDE w:val="0"/>
        <w:spacing w:after="1"/>
        <w:ind w:firstLine="709"/>
        <w:jc w:val="both"/>
      </w:pPr>
      <w:r w:rsidRPr="007E5E34">
        <w:rPr>
          <w:rFonts w:ascii="Times New Roman" w:hAnsi="Times New Roman"/>
          <w:sz w:val="28"/>
          <w:szCs w:val="28"/>
        </w:rPr>
        <w:t>При установлении целей проводимой проверки указывается следующая информация:</w:t>
      </w:r>
    </w:p>
    <w:p w14:paraId="7B7D8EBE" w14:textId="283E806F" w:rsidR="006D6C86" w:rsidRPr="007E5E34" w:rsidRDefault="006D6C86" w:rsidP="00C67AF2">
      <w:pPr>
        <w:widowControl w:val="0"/>
        <w:autoSpaceDE w:val="0"/>
        <w:spacing w:after="1"/>
        <w:ind w:firstLine="709"/>
        <w:jc w:val="both"/>
      </w:pPr>
      <w:r w:rsidRPr="007E5E34">
        <w:rPr>
          <w:rFonts w:ascii="Times New Roman" w:hAnsi="Times New Roman"/>
          <w:sz w:val="28"/>
          <w:szCs w:val="28"/>
        </w:rPr>
        <w:t>а) в случае проведения плановой проверки:</w:t>
      </w:r>
    </w:p>
    <w:p w14:paraId="1ADA075C" w14:textId="77777777" w:rsidR="006D6C86" w:rsidRPr="007E5E34" w:rsidRDefault="006D6C86" w:rsidP="00C67AF2">
      <w:pPr>
        <w:widowControl w:val="0"/>
        <w:autoSpaceDE w:val="0"/>
        <w:spacing w:after="1"/>
        <w:ind w:firstLine="709"/>
        <w:jc w:val="both"/>
      </w:pPr>
      <w:r w:rsidRPr="007E5E34">
        <w:rPr>
          <w:rFonts w:ascii="Times New Roman" w:hAnsi="Times New Roman"/>
          <w:sz w:val="28"/>
          <w:szCs w:val="28"/>
        </w:rPr>
        <w:t xml:space="preserve">    - ссылка на утвержденный ежегодный план проведения плановых проверок;</w:t>
      </w:r>
    </w:p>
    <w:p w14:paraId="39592379" w14:textId="786EC120" w:rsidR="006D6C86" w:rsidRPr="007E5E34" w:rsidRDefault="006D6C86" w:rsidP="00C67AF2">
      <w:pPr>
        <w:widowControl w:val="0"/>
        <w:autoSpaceDE w:val="0"/>
        <w:spacing w:after="1"/>
        <w:ind w:firstLine="709"/>
        <w:jc w:val="both"/>
      </w:pPr>
      <w:r w:rsidRPr="007E5E34">
        <w:rPr>
          <w:rFonts w:ascii="Times New Roman" w:hAnsi="Times New Roman"/>
          <w:sz w:val="28"/>
          <w:szCs w:val="28"/>
        </w:rPr>
        <w:t>б) в случае проведения внеплановой проверки:</w:t>
      </w:r>
    </w:p>
    <w:p w14:paraId="2BB2A4A3" w14:textId="071D9B4D" w:rsidR="006D6C86" w:rsidRPr="007E5E34" w:rsidRDefault="006D6C86" w:rsidP="00C67AF2">
      <w:pPr>
        <w:widowControl w:val="0"/>
        <w:autoSpaceDE w:val="0"/>
        <w:spacing w:after="1"/>
        <w:ind w:firstLine="709"/>
        <w:jc w:val="both"/>
      </w:pPr>
      <w:r w:rsidRPr="007E5E34">
        <w:rPr>
          <w:rFonts w:ascii="Times New Roman" w:hAnsi="Times New Roman"/>
          <w:sz w:val="28"/>
          <w:szCs w:val="28"/>
        </w:rPr>
        <w:t>реквизиты ранее выданного проверяемому лицу предписания об устранении выявленного нарушения, срок для исполнения которого истек;</w:t>
      </w:r>
    </w:p>
    <w:p w14:paraId="7F62C638" w14:textId="515DFB5E" w:rsidR="006D6C86" w:rsidRPr="007E5E34" w:rsidRDefault="006D6C86" w:rsidP="00C67AF2">
      <w:pPr>
        <w:widowControl w:val="0"/>
        <w:autoSpaceDE w:val="0"/>
        <w:spacing w:after="1"/>
        <w:ind w:firstLine="709"/>
        <w:jc w:val="both"/>
      </w:pPr>
      <w:r w:rsidRPr="007E5E34">
        <w:rPr>
          <w:rFonts w:ascii="Times New Roman" w:hAnsi="Times New Roman"/>
          <w:sz w:val="28"/>
          <w:szCs w:val="28"/>
        </w:rPr>
        <w:t>реквизиты поступивших в органы муниципального контроля,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14:paraId="0B5B5DB7" w14:textId="65F8FB33" w:rsidR="006D6C86" w:rsidRPr="007E5E34" w:rsidRDefault="006D6C86" w:rsidP="00C67AF2">
      <w:pPr>
        <w:widowControl w:val="0"/>
        <w:autoSpaceDE w:val="0"/>
        <w:spacing w:after="1"/>
        <w:ind w:firstLine="709"/>
        <w:jc w:val="both"/>
      </w:pPr>
      <w:r w:rsidRPr="007E5E34">
        <w:rPr>
          <w:rFonts w:ascii="Times New Roman" w:hAnsi="Times New Roman"/>
          <w:sz w:val="28"/>
          <w:szCs w:val="28"/>
        </w:rPr>
        <w:t>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14:paraId="4B26E343" w14:textId="469C36B5" w:rsidR="006D6C86" w:rsidRPr="007E5E34" w:rsidRDefault="006D6C86" w:rsidP="00C67AF2">
      <w:pPr>
        <w:widowControl w:val="0"/>
        <w:autoSpaceDE w:val="0"/>
        <w:spacing w:after="1"/>
        <w:ind w:firstLine="709"/>
        <w:jc w:val="both"/>
      </w:pPr>
      <w:r w:rsidRPr="007E5E34">
        <w:rPr>
          <w:rFonts w:ascii="Times New Roman" w:hAnsi="Times New Roman"/>
          <w:sz w:val="28"/>
          <w:szCs w:val="28"/>
        </w:rPr>
        <w:t xml:space="preserve">реквизиты приказа (распоряжения) руководителя органа муниципального контроля (надзора), изданного в соответствии с поручениями Президента Российской Федерации, Правительства Российской </w:t>
      </w:r>
      <w:r w:rsidRPr="007E5E34">
        <w:rPr>
          <w:rFonts w:ascii="Times New Roman" w:hAnsi="Times New Roman"/>
          <w:sz w:val="28"/>
          <w:szCs w:val="28"/>
        </w:rPr>
        <w:lastRenderedPageBreak/>
        <w:t xml:space="preserve">Федерации; </w:t>
      </w:r>
    </w:p>
    <w:p w14:paraId="2DE95A82" w14:textId="0BED11B0" w:rsidR="006D6C86" w:rsidRPr="007E5E34" w:rsidRDefault="006D6C86" w:rsidP="00C67AF2">
      <w:pPr>
        <w:widowControl w:val="0"/>
        <w:autoSpaceDE w:val="0"/>
        <w:spacing w:after="1"/>
        <w:ind w:firstLine="709"/>
        <w:jc w:val="both"/>
      </w:pPr>
      <w:r w:rsidRPr="007E5E34">
        <w:rPr>
          <w:rFonts w:ascii="Times New Roman" w:hAnsi="Times New Roman"/>
          <w:sz w:val="28"/>
          <w:szCs w:val="28"/>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14:paraId="6C41E68B" w14:textId="5DFCCA63" w:rsidR="006D6C86" w:rsidRPr="007E5E34" w:rsidRDefault="006D6C86" w:rsidP="00C67AF2">
      <w:pPr>
        <w:widowControl w:val="0"/>
        <w:autoSpaceDE w:val="0"/>
        <w:spacing w:after="1"/>
        <w:ind w:firstLine="709"/>
        <w:jc w:val="both"/>
      </w:pPr>
      <w:r w:rsidRPr="007E5E34">
        <w:rPr>
          <w:rFonts w:ascii="Times New Roman" w:hAnsi="Times New Roman"/>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14:paraId="373660FA" w14:textId="1197D53F" w:rsidR="006D6C86" w:rsidRPr="007E5E34" w:rsidRDefault="006D6C86" w:rsidP="00C67AF2">
      <w:pPr>
        <w:widowControl w:val="0"/>
        <w:autoSpaceDE w:val="0"/>
        <w:spacing w:after="1"/>
        <w:ind w:firstLine="709"/>
        <w:jc w:val="both"/>
      </w:pPr>
      <w:r w:rsidRPr="007E5E34">
        <w:rPr>
          <w:rFonts w:ascii="Times New Roman" w:hAnsi="Times New Roman"/>
          <w:sz w:val="28"/>
          <w:szCs w:val="28"/>
        </w:rPr>
        <w:t>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14:paraId="3C3321AD" w14:textId="7777777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rPr>
        <w:t xml:space="preserve">задачами настоящей проверки являются: </w:t>
      </w:r>
      <w:r w:rsidRPr="007E5E34">
        <w:rPr>
          <w:rFonts w:ascii="Times New Roman" w:hAnsi="Times New Roman"/>
          <w:sz w:val="28"/>
          <w:szCs w:val="28"/>
          <w:u w:val="single"/>
        </w:rPr>
        <w:tab/>
      </w:r>
    </w:p>
    <w:p w14:paraId="109FAEEF" w14:textId="7777777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u w:val="single"/>
        </w:rPr>
        <w:tab/>
      </w:r>
    </w:p>
    <w:p w14:paraId="5906CC6E" w14:textId="7777777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u w:val="single"/>
        </w:rPr>
        <w:tab/>
      </w:r>
    </w:p>
    <w:p w14:paraId="74DD8E58" w14:textId="77777777" w:rsidR="006D6C86" w:rsidRPr="007E5E34" w:rsidRDefault="006D6C86" w:rsidP="00C67AF2">
      <w:pPr>
        <w:widowControl w:val="0"/>
        <w:autoSpaceDE w:val="0"/>
        <w:spacing w:after="1"/>
        <w:ind w:firstLine="709"/>
        <w:jc w:val="both"/>
      </w:pPr>
      <w:r w:rsidRPr="007E5E34">
        <w:rPr>
          <w:rFonts w:ascii="Times New Roman" w:hAnsi="Times New Roman"/>
          <w:sz w:val="28"/>
          <w:szCs w:val="28"/>
        </w:rPr>
        <w:t>7. Предметом настоящей проверки является (отметить нужное):</w:t>
      </w:r>
    </w:p>
    <w:p w14:paraId="72AAC5DE" w14:textId="77777777" w:rsidR="006D6C86" w:rsidRPr="007E5E34" w:rsidRDefault="006D6C86" w:rsidP="00C67AF2">
      <w:pPr>
        <w:widowControl w:val="0"/>
        <w:autoSpaceDE w:val="0"/>
        <w:spacing w:after="1"/>
        <w:ind w:firstLine="709"/>
        <w:jc w:val="both"/>
      </w:pPr>
      <w:r w:rsidRPr="007E5E34">
        <w:rPr>
          <w:rFonts w:ascii="Times New Roman" w:hAnsi="Times New Roman"/>
          <w:sz w:val="28"/>
          <w:szCs w:val="28"/>
        </w:rPr>
        <w:t>Соблюдение обязательных требований и (или) требований, установленных муниципальными правовыми актами;</w:t>
      </w:r>
    </w:p>
    <w:p w14:paraId="1C75D840" w14:textId="77777777" w:rsidR="006D6C86" w:rsidRPr="007E5E34" w:rsidRDefault="006D6C86" w:rsidP="00C67AF2">
      <w:pPr>
        <w:widowControl w:val="0"/>
        <w:autoSpaceDE w:val="0"/>
        <w:spacing w:after="1"/>
        <w:ind w:firstLine="709"/>
        <w:jc w:val="both"/>
      </w:pPr>
      <w:r w:rsidRPr="007E5E34">
        <w:rPr>
          <w:rFonts w:ascii="Times New Roman" w:hAnsi="Times New Roman"/>
          <w:sz w:val="28"/>
          <w:szCs w:val="28"/>
        </w:rPr>
        <w:t>выполнение предписаний органов муниципального контроля, органов муниципального контроля.</w:t>
      </w:r>
    </w:p>
    <w:p w14:paraId="6FF5D9CD" w14:textId="241320DE"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rPr>
        <w:t>8. Срок проведения проверки: ______</w:t>
      </w:r>
      <w:r w:rsidR="00C67AF2">
        <w:rPr>
          <w:rFonts w:ascii="Times New Roman" w:hAnsi="Times New Roman"/>
          <w:sz w:val="28"/>
          <w:szCs w:val="28"/>
        </w:rPr>
        <w:t>_________________________</w:t>
      </w:r>
    </w:p>
    <w:p w14:paraId="45B18369" w14:textId="72423B31" w:rsidR="006D6C86" w:rsidRPr="007E5E34" w:rsidRDefault="006D6C86" w:rsidP="00C67AF2">
      <w:pPr>
        <w:widowControl w:val="0"/>
        <w:autoSpaceDE w:val="0"/>
        <w:spacing w:after="1"/>
        <w:ind w:firstLine="709"/>
        <w:jc w:val="both"/>
      </w:pPr>
      <w:r w:rsidRPr="007E5E34">
        <w:rPr>
          <w:rFonts w:ascii="Times New Roman" w:hAnsi="Times New Roman"/>
          <w:sz w:val="28"/>
          <w:szCs w:val="28"/>
        </w:rPr>
        <w:t xml:space="preserve">К проведению проверки приступить с </w:t>
      </w:r>
      <w:r w:rsidR="00C67AF2">
        <w:rPr>
          <w:rFonts w:ascii="Times New Roman" w:hAnsi="Times New Roman"/>
          <w:sz w:val="28"/>
          <w:szCs w:val="28"/>
        </w:rPr>
        <w:t>«__»</w:t>
      </w:r>
      <w:r w:rsidRPr="007E5E34">
        <w:rPr>
          <w:rFonts w:ascii="Times New Roman" w:hAnsi="Times New Roman"/>
          <w:sz w:val="28"/>
          <w:szCs w:val="28"/>
        </w:rPr>
        <w:t xml:space="preserve"> __________ 20__ года.</w:t>
      </w:r>
    </w:p>
    <w:p w14:paraId="460B2963" w14:textId="7CE442B2" w:rsidR="006D6C86" w:rsidRPr="007E5E34" w:rsidRDefault="006D6C86" w:rsidP="00C67AF2">
      <w:pPr>
        <w:widowControl w:val="0"/>
        <w:autoSpaceDE w:val="0"/>
        <w:spacing w:after="1"/>
        <w:ind w:firstLine="709"/>
        <w:jc w:val="both"/>
      </w:pPr>
      <w:r w:rsidRPr="007E5E34">
        <w:rPr>
          <w:rFonts w:ascii="Times New Roman" w:hAnsi="Times New Roman"/>
          <w:sz w:val="28"/>
          <w:szCs w:val="28"/>
        </w:rPr>
        <w:t>Проверку окончить не позднее</w:t>
      </w:r>
      <w:r w:rsidR="00C67AF2">
        <w:rPr>
          <w:rFonts w:ascii="Times New Roman" w:hAnsi="Times New Roman"/>
          <w:sz w:val="28"/>
          <w:szCs w:val="28"/>
        </w:rPr>
        <w:t xml:space="preserve"> «</w:t>
      </w:r>
      <w:r w:rsidRPr="007E5E34">
        <w:rPr>
          <w:rFonts w:ascii="Times New Roman" w:hAnsi="Times New Roman"/>
          <w:sz w:val="28"/>
          <w:szCs w:val="28"/>
        </w:rPr>
        <w:t>__</w:t>
      </w:r>
      <w:r w:rsidR="00C67AF2">
        <w:rPr>
          <w:rFonts w:ascii="Times New Roman" w:hAnsi="Times New Roman"/>
          <w:sz w:val="28"/>
          <w:szCs w:val="28"/>
        </w:rPr>
        <w:t>»</w:t>
      </w:r>
      <w:r w:rsidRPr="007E5E34">
        <w:rPr>
          <w:rFonts w:ascii="Times New Roman" w:hAnsi="Times New Roman"/>
          <w:sz w:val="28"/>
          <w:szCs w:val="28"/>
        </w:rPr>
        <w:t xml:space="preserve"> _____________ 20__ года.</w:t>
      </w:r>
    </w:p>
    <w:p w14:paraId="353F976D" w14:textId="7777777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rPr>
        <w:t xml:space="preserve">9. Правовые основания проведения проверки: </w:t>
      </w:r>
    </w:p>
    <w:p w14:paraId="63A10FFB" w14:textId="7777777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u w:val="single"/>
        </w:rPr>
        <w:tab/>
      </w:r>
    </w:p>
    <w:p w14:paraId="34EEF2CA" w14:textId="7777777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u w:val="single"/>
        </w:rPr>
        <w:tab/>
      </w:r>
    </w:p>
    <w:p w14:paraId="4DE50AB8" w14:textId="77777777" w:rsidR="006D6C86" w:rsidRPr="007E5E34" w:rsidRDefault="006D6C86" w:rsidP="00C67AF2">
      <w:pPr>
        <w:widowControl w:val="0"/>
        <w:autoSpaceDE w:val="0"/>
        <w:spacing w:after="1"/>
        <w:ind w:firstLine="709"/>
        <w:jc w:val="both"/>
      </w:pPr>
      <w:r w:rsidRPr="007E5E34">
        <w:rPr>
          <w:rFonts w:ascii="Times New Roman" w:hAnsi="Times New Roman"/>
          <w:sz w:val="28"/>
          <w:szCs w:val="28"/>
        </w:rPr>
        <w:t>(ссылка на положения нормативного правового акта, в соответствии с которым осуществляется проверка)</w:t>
      </w:r>
    </w:p>
    <w:p w14:paraId="66D91ECA" w14:textId="77777777" w:rsidR="006D6C86" w:rsidRPr="007E5E34" w:rsidRDefault="006D6C86" w:rsidP="00C67AF2">
      <w:pPr>
        <w:widowControl w:val="0"/>
        <w:autoSpaceDE w:val="0"/>
        <w:spacing w:after="1"/>
        <w:ind w:firstLine="709"/>
        <w:jc w:val="both"/>
      </w:pPr>
      <w:r w:rsidRPr="007E5E34">
        <w:rPr>
          <w:rFonts w:ascii="Times New Roman" w:hAnsi="Times New Roman"/>
          <w:sz w:val="28"/>
          <w:szCs w:val="28"/>
        </w:rPr>
        <w:t>10. Обязательные требования и (или) требования, установленные муниципальными правовыми актами, подлежащие проверке</w:t>
      </w:r>
    </w:p>
    <w:p w14:paraId="327F2571" w14:textId="7777777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u w:val="single"/>
        </w:rPr>
        <w:tab/>
      </w:r>
    </w:p>
    <w:p w14:paraId="52CC35C5" w14:textId="7777777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u w:val="single"/>
        </w:rPr>
        <w:tab/>
      </w:r>
    </w:p>
    <w:p w14:paraId="7F37989C" w14:textId="77777777" w:rsidR="006D6C86" w:rsidRPr="007E5E34" w:rsidRDefault="006D6C86" w:rsidP="00C67AF2">
      <w:pPr>
        <w:widowControl w:val="0"/>
        <w:autoSpaceDE w:val="0"/>
        <w:spacing w:after="1"/>
        <w:ind w:firstLine="709"/>
        <w:jc w:val="both"/>
      </w:pPr>
      <w:r w:rsidRPr="007E5E34">
        <w:rPr>
          <w:rFonts w:ascii="Times New Roman" w:hAnsi="Times New Roman"/>
          <w:sz w:val="28"/>
          <w:szCs w:val="28"/>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14:paraId="12E694E8" w14:textId="7777777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rPr>
        <w:t xml:space="preserve">1) </w:t>
      </w:r>
      <w:r w:rsidRPr="007E5E34">
        <w:rPr>
          <w:rFonts w:ascii="Times New Roman" w:hAnsi="Times New Roman"/>
          <w:sz w:val="28"/>
          <w:szCs w:val="28"/>
          <w:u w:val="single"/>
        </w:rPr>
        <w:tab/>
      </w:r>
    </w:p>
    <w:p w14:paraId="32EB420D" w14:textId="7777777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rPr>
        <w:t xml:space="preserve">2) </w:t>
      </w:r>
      <w:r w:rsidRPr="007E5E34">
        <w:rPr>
          <w:rFonts w:ascii="Times New Roman" w:hAnsi="Times New Roman"/>
          <w:sz w:val="28"/>
          <w:szCs w:val="28"/>
          <w:u w:val="single"/>
        </w:rPr>
        <w:tab/>
      </w:r>
    </w:p>
    <w:p w14:paraId="0651C84A" w14:textId="7777777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rPr>
        <w:t xml:space="preserve">3) </w:t>
      </w:r>
      <w:r w:rsidRPr="007E5E34">
        <w:rPr>
          <w:rFonts w:ascii="Times New Roman" w:hAnsi="Times New Roman"/>
          <w:sz w:val="28"/>
          <w:szCs w:val="28"/>
          <w:u w:val="single"/>
        </w:rPr>
        <w:tab/>
      </w:r>
    </w:p>
    <w:p w14:paraId="0A7D7103" w14:textId="59D33D9B" w:rsidR="006D6C86" w:rsidRPr="007E5E34" w:rsidRDefault="006D6C86" w:rsidP="00C67AF2">
      <w:pPr>
        <w:widowControl w:val="0"/>
        <w:autoSpaceDE w:val="0"/>
        <w:spacing w:after="1"/>
        <w:ind w:firstLine="709"/>
        <w:jc w:val="both"/>
      </w:pPr>
      <w:r w:rsidRPr="007E5E34">
        <w:rPr>
          <w:rFonts w:ascii="Times New Roman" w:hAnsi="Times New Roman"/>
          <w:sz w:val="28"/>
          <w:szCs w:val="28"/>
        </w:rPr>
        <w:lastRenderedPageBreak/>
        <w:t>12. Перечень положений об осуществлении муниципального контроля, административных регламентов по осуществлению муниципального контроля, осуществлению муниципального контроля (при их наличии):</w:t>
      </w:r>
    </w:p>
    <w:p w14:paraId="0965476D" w14:textId="7777777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u w:val="single"/>
        </w:rPr>
        <w:tab/>
      </w:r>
    </w:p>
    <w:p w14:paraId="0D71D114" w14:textId="7777777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u w:val="single"/>
        </w:rPr>
        <w:tab/>
      </w:r>
    </w:p>
    <w:p w14:paraId="626EB3BF" w14:textId="77777777" w:rsidR="006D6C86" w:rsidRPr="007E5E34" w:rsidRDefault="006D6C86" w:rsidP="00C67AF2">
      <w:pPr>
        <w:widowControl w:val="0"/>
        <w:autoSpaceDE w:val="0"/>
        <w:spacing w:after="1"/>
        <w:ind w:firstLine="709"/>
        <w:jc w:val="center"/>
      </w:pPr>
      <w:r w:rsidRPr="007E5E34">
        <w:rPr>
          <w:rFonts w:ascii="Times New Roman" w:hAnsi="Times New Roman"/>
          <w:sz w:val="28"/>
          <w:szCs w:val="28"/>
        </w:rPr>
        <w:t>(с указанием наименований, номеров и дат их принятия)</w:t>
      </w:r>
    </w:p>
    <w:p w14:paraId="4BF28B2A" w14:textId="7088ADEB" w:rsidR="006D6C86" w:rsidRPr="007E5E34" w:rsidRDefault="006D6C86" w:rsidP="006D6C86">
      <w:pPr>
        <w:widowControl w:val="0"/>
        <w:autoSpaceDE w:val="0"/>
        <w:spacing w:after="1"/>
        <w:jc w:val="both"/>
      </w:pPr>
      <w:r w:rsidRPr="007E5E34">
        <w:rPr>
          <w:rFonts w:ascii="Times New Roman" w:hAnsi="Times New Roman"/>
          <w:sz w:val="28"/>
          <w:szCs w:val="28"/>
        </w:rPr>
        <w:t>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14:paraId="32D1AFDD" w14:textId="77777777" w:rsidR="006D6C86" w:rsidRPr="007E5E34" w:rsidRDefault="006D6C86" w:rsidP="006D6C86">
      <w:pPr>
        <w:widowControl w:val="0"/>
        <w:tabs>
          <w:tab w:val="left" w:pos="9356"/>
        </w:tabs>
        <w:autoSpaceDE w:val="0"/>
        <w:spacing w:after="1"/>
        <w:jc w:val="both"/>
      </w:pPr>
      <w:r w:rsidRPr="007E5E34">
        <w:rPr>
          <w:rFonts w:ascii="Times New Roman" w:hAnsi="Times New Roman"/>
          <w:sz w:val="28"/>
          <w:szCs w:val="28"/>
          <w:u w:val="single"/>
        </w:rPr>
        <w:tab/>
      </w:r>
    </w:p>
    <w:p w14:paraId="31547073" w14:textId="77777777" w:rsidR="006D6C86" w:rsidRPr="007E5E34" w:rsidRDefault="006D6C86" w:rsidP="006D6C86">
      <w:pPr>
        <w:widowControl w:val="0"/>
        <w:tabs>
          <w:tab w:val="left" w:pos="9356"/>
        </w:tabs>
        <w:autoSpaceDE w:val="0"/>
        <w:spacing w:after="1"/>
        <w:jc w:val="both"/>
      </w:pPr>
      <w:r w:rsidRPr="007E5E34">
        <w:rPr>
          <w:rFonts w:ascii="Times New Roman" w:hAnsi="Times New Roman"/>
          <w:sz w:val="28"/>
          <w:szCs w:val="28"/>
          <w:u w:val="single"/>
        </w:rPr>
        <w:tab/>
      </w:r>
    </w:p>
    <w:p w14:paraId="0F6ACA57" w14:textId="77777777" w:rsidR="006D6C86" w:rsidRPr="007E5E34" w:rsidRDefault="006D6C86" w:rsidP="006D6C86">
      <w:pPr>
        <w:widowControl w:val="0"/>
        <w:tabs>
          <w:tab w:val="left" w:pos="9356"/>
        </w:tabs>
        <w:autoSpaceDE w:val="0"/>
        <w:spacing w:after="1"/>
        <w:jc w:val="both"/>
      </w:pPr>
      <w:r w:rsidRPr="007E5E34">
        <w:rPr>
          <w:rFonts w:ascii="Times New Roman" w:hAnsi="Times New Roman"/>
          <w:sz w:val="28"/>
          <w:szCs w:val="28"/>
          <w:u w:val="single"/>
        </w:rPr>
        <w:tab/>
      </w:r>
    </w:p>
    <w:p w14:paraId="0EE127ED" w14:textId="77777777" w:rsidR="006D6C86" w:rsidRPr="007E5E34" w:rsidRDefault="006D6C86" w:rsidP="006D6C86">
      <w:pPr>
        <w:widowControl w:val="0"/>
        <w:autoSpaceDE w:val="0"/>
        <w:spacing w:after="1"/>
        <w:jc w:val="both"/>
        <w:rPr>
          <w:rFonts w:ascii="Times New Roman" w:hAnsi="Times New Roman"/>
          <w:sz w:val="28"/>
          <w:szCs w:val="28"/>
          <w:u w:val="single"/>
        </w:rPr>
      </w:pPr>
    </w:p>
    <w:p w14:paraId="6EC56B0A" w14:textId="77777777" w:rsidR="006D6C86" w:rsidRPr="007E5E34" w:rsidRDefault="006D6C86" w:rsidP="006D6C86">
      <w:pPr>
        <w:widowControl w:val="0"/>
        <w:autoSpaceDE w:val="0"/>
        <w:spacing w:after="1"/>
        <w:jc w:val="both"/>
      </w:pPr>
      <w:r w:rsidRPr="007E5E34">
        <w:rPr>
          <w:rFonts w:ascii="Times New Roman" w:hAnsi="Times New Roman"/>
          <w:sz w:val="28"/>
          <w:szCs w:val="28"/>
        </w:rPr>
        <w:t>_______________________________________</w:t>
      </w:r>
    </w:p>
    <w:p w14:paraId="26A84476" w14:textId="77777777" w:rsidR="006D6C86" w:rsidRPr="007E5E34" w:rsidRDefault="006D6C86" w:rsidP="006D6C86">
      <w:pPr>
        <w:widowControl w:val="0"/>
        <w:autoSpaceDE w:val="0"/>
        <w:spacing w:after="1"/>
        <w:jc w:val="both"/>
      </w:pPr>
      <w:r w:rsidRPr="007E5E34">
        <w:rPr>
          <w:rFonts w:ascii="Times New Roman" w:hAnsi="Times New Roman"/>
          <w:sz w:val="28"/>
          <w:szCs w:val="28"/>
        </w:rPr>
        <w:t>_______________________________________</w:t>
      </w:r>
    </w:p>
    <w:p w14:paraId="20573704" w14:textId="77777777" w:rsidR="006D6C86" w:rsidRPr="007E5E34" w:rsidRDefault="006D6C86" w:rsidP="00C67AF2">
      <w:pPr>
        <w:widowControl w:val="0"/>
        <w:autoSpaceDE w:val="0"/>
        <w:spacing w:after="1" w:line="240" w:lineRule="auto"/>
        <w:ind w:right="4822"/>
        <w:jc w:val="center"/>
      </w:pPr>
      <w:r w:rsidRPr="007E5E34">
        <w:rPr>
          <w:rFonts w:ascii="Times New Roman" w:hAnsi="Times New Roman"/>
          <w:sz w:val="24"/>
        </w:rPr>
        <w:t>(должность, фамилия, инициалы руководителя,</w:t>
      </w:r>
    </w:p>
    <w:p w14:paraId="4CE64741" w14:textId="77777777" w:rsidR="006D6C86" w:rsidRPr="007E5E34" w:rsidRDefault="006D6C86" w:rsidP="00C67AF2">
      <w:pPr>
        <w:widowControl w:val="0"/>
        <w:autoSpaceDE w:val="0"/>
        <w:spacing w:after="1" w:line="240" w:lineRule="auto"/>
        <w:ind w:right="4822"/>
        <w:jc w:val="center"/>
      </w:pPr>
      <w:r w:rsidRPr="007E5E34">
        <w:rPr>
          <w:rFonts w:ascii="Times New Roman" w:hAnsi="Times New Roman"/>
          <w:sz w:val="24"/>
        </w:rPr>
        <w:t>заместителя руководителя органа муниципального контроля, органа муниципального контроля,</w:t>
      </w:r>
    </w:p>
    <w:p w14:paraId="3948684C" w14:textId="77777777" w:rsidR="006D6C86" w:rsidRPr="007E5E34" w:rsidRDefault="006D6C86" w:rsidP="00C67AF2">
      <w:pPr>
        <w:widowControl w:val="0"/>
        <w:autoSpaceDE w:val="0"/>
        <w:spacing w:after="1" w:line="240" w:lineRule="auto"/>
        <w:ind w:right="4822"/>
        <w:jc w:val="center"/>
      </w:pPr>
      <w:r w:rsidRPr="007E5E34">
        <w:rPr>
          <w:rFonts w:ascii="Times New Roman" w:hAnsi="Times New Roman"/>
          <w:sz w:val="24"/>
        </w:rPr>
        <w:t>издавшего распоряжение или приказ о проведении проверки)</w:t>
      </w:r>
    </w:p>
    <w:p w14:paraId="1259C16D" w14:textId="798A9248" w:rsidR="006D6C86" w:rsidRPr="007E5E34" w:rsidRDefault="006D6C86" w:rsidP="006D6C86">
      <w:pPr>
        <w:widowControl w:val="0"/>
        <w:autoSpaceDE w:val="0"/>
        <w:spacing w:after="1"/>
        <w:jc w:val="both"/>
      </w:pPr>
      <w:r w:rsidRPr="007E5E34">
        <w:rPr>
          <w:rFonts w:ascii="Times New Roman" w:hAnsi="Times New Roman"/>
          <w:sz w:val="28"/>
          <w:szCs w:val="28"/>
        </w:rPr>
        <w:t>_____________________________________</w:t>
      </w:r>
    </w:p>
    <w:p w14:paraId="185E37AF" w14:textId="77777777" w:rsidR="006D6C86" w:rsidRPr="007E5E34" w:rsidRDefault="006D6C86" w:rsidP="006D6C86">
      <w:pPr>
        <w:widowControl w:val="0"/>
        <w:autoSpaceDE w:val="0"/>
        <w:spacing w:after="1"/>
        <w:jc w:val="both"/>
      </w:pPr>
      <w:r w:rsidRPr="007E5E34">
        <w:rPr>
          <w:rFonts w:ascii="Times New Roman" w:hAnsi="Times New Roman"/>
          <w:sz w:val="28"/>
          <w:szCs w:val="28"/>
        </w:rPr>
        <w:t xml:space="preserve">                                                                                                                        (подпись, заверенная печатью)</w:t>
      </w:r>
    </w:p>
    <w:p w14:paraId="718AFA2E" w14:textId="77777777" w:rsidR="006D6C86" w:rsidRPr="007E5E34" w:rsidRDefault="006D6C86" w:rsidP="006D6C86">
      <w:pPr>
        <w:widowControl w:val="0"/>
        <w:autoSpaceDE w:val="0"/>
        <w:spacing w:after="1"/>
        <w:jc w:val="both"/>
        <w:rPr>
          <w:rFonts w:ascii="Times New Roman" w:hAnsi="Times New Roman"/>
          <w:sz w:val="28"/>
          <w:szCs w:val="28"/>
        </w:rPr>
      </w:pPr>
    </w:p>
    <w:p w14:paraId="7BACAD18" w14:textId="77777777" w:rsidR="006D6C86" w:rsidRPr="007E5E34" w:rsidRDefault="006D6C86" w:rsidP="006D6C86">
      <w:pPr>
        <w:widowControl w:val="0"/>
        <w:tabs>
          <w:tab w:val="left" w:pos="9356"/>
        </w:tabs>
        <w:autoSpaceDE w:val="0"/>
        <w:spacing w:after="1"/>
        <w:jc w:val="both"/>
      </w:pPr>
      <w:r w:rsidRPr="007E5E34">
        <w:rPr>
          <w:rFonts w:ascii="Times New Roman" w:hAnsi="Times New Roman"/>
          <w:sz w:val="28"/>
          <w:szCs w:val="28"/>
          <w:u w:val="single"/>
        </w:rPr>
        <w:tab/>
      </w:r>
    </w:p>
    <w:p w14:paraId="2A79719F" w14:textId="77777777" w:rsidR="006D6C86" w:rsidRPr="007E5E34" w:rsidRDefault="006D6C86" w:rsidP="006D6C86">
      <w:pPr>
        <w:widowControl w:val="0"/>
        <w:tabs>
          <w:tab w:val="left" w:pos="9356"/>
        </w:tabs>
        <w:autoSpaceDE w:val="0"/>
        <w:spacing w:after="1"/>
        <w:jc w:val="both"/>
      </w:pPr>
      <w:r w:rsidRPr="007E5E34">
        <w:rPr>
          <w:rFonts w:ascii="Times New Roman" w:hAnsi="Times New Roman"/>
          <w:sz w:val="28"/>
          <w:szCs w:val="28"/>
          <w:u w:val="single"/>
        </w:rPr>
        <w:tab/>
      </w:r>
    </w:p>
    <w:p w14:paraId="1008BD00" w14:textId="77777777" w:rsidR="006D6C86" w:rsidRPr="007E5E34" w:rsidRDefault="006D6C86" w:rsidP="006D6C86">
      <w:pPr>
        <w:widowControl w:val="0"/>
        <w:tabs>
          <w:tab w:val="left" w:pos="9356"/>
        </w:tabs>
        <w:autoSpaceDE w:val="0"/>
        <w:spacing w:after="1"/>
        <w:jc w:val="both"/>
      </w:pPr>
      <w:r w:rsidRPr="007E5E34">
        <w:rPr>
          <w:rFonts w:ascii="Times New Roman" w:hAnsi="Times New Roman"/>
          <w:sz w:val="28"/>
          <w:szCs w:val="28"/>
          <w:u w:val="single"/>
        </w:rPr>
        <w:tab/>
      </w:r>
    </w:p>
    <w:p w14:paraId="3A47737B" w14:textId="77777777" w:rsidR="006D6C86" w:rsidRPr="007E5E34" w:rsidRDefault="006D6C86" w:rsidP="006D6C86">
      <w:pPr>
        <w:widowControl w:val="0"/>
        <w:autoSpaceDE w:val="0"/>
        <w:spacing w:after="1"/>
        <w:jc w:val="center"/>
      </w:pPr>
      <w:r w:rsidRPr="007E5E34">
        <w:rPr>
          <w:rFonts w:ascii="Times New Roman" w:hAnsi="Times New Roman"/>
          <w:sz w:val="28"/>
          <w:szCs w:val="28"/>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14:paraId="3BB54458" w14:textId="73A1B27A" w:rsidR="00F32E46" w:rsidRPr="007E5E34" w:rsidRDefault="00F32E46">
      <w:pPr>
        <w:suppressAutoHyphens w:val="0"/>
        <w:spacing w:after="160" w:line="259" w:lineRule="auto"/>
        <w:rPr>
          <w:rFonts w:ascii="Times New Roman" w:hAnsi="Times New Roman"/>
          <w:sz w:val="24"/>
          <w:szCs w:val="24"/>
        </w:rPr>
      </w:pPr>
      <w:r w:rsidRPr="007E5E34">
        <w:rPr>
          <w:rFonts w:ascii="Times New Roman" w:hAnsi="Times New Roman"/>
          <w:sz w:val="24"/>
          <w:szCs w:val="24"/>
        </w:rPr>
        <w:br w:type="page"/>
      </w:r>
    </w:p>
    <w:p w14:paraId="1D48FAE1" w14:textId="77777777" w:rsidR="00DC340D" w:rsidRPr="007E5E34" w:rsidRDefault="00DC340D" w:rsidP="00DC340D">
      <w:pPr>
        <w:spacing w:after="0"/>
        <w:jc w:val="both"/>
        <w:rPr>
          <w:rFonts w:ascii="Times New Roman" w:hAnsi="Times New Roman"/>
          <w:sz w:val="24"/>
          <w:szCs w:val="24"/>
        </w:rPr>
      </w:pPr>
    </w:p>
    <w:p w14:paraId="340BB38B" w14:textId="7DD9F63E" w:rsidR="00DC340D" w:rsidRPr="00C67AF2" w:rsidRDefault="00C67AF2" w:rsidP="00C67AF2">
      <w:pPr>
        <w:spacing w:after="0"/>
        <w:ind w:left="5058" w:firstLine="45"/>
        <w:jc w:val="both"/>
        <w:rPr>
          <w:rFonts w:ascii="Times New Roman" w:hAnsi="Times New Roman"/>
          <w:sz w:val="28"/>
          <w:szCs w:val="28"/>
        </w:rPr>
      </w:pPr>
      <w:r>
        <w:rPr>
          <w:rFonts w:ascii="Times New Roman" w:hAnsi="Times New Roman"/>
          <w:sz w:val="28"/>
          <w:szCs w:val="28"/>
        </w:rPr>
        <w:t>Приложение</w:t>
      </w:r>
      <w:r w:rsidR="00DC340D" w:rsidRPr="00C67AF2">
        <w:rPr>
          <w:rFonts w:ascii="Times New Roman" w:hAnsi="Times New Roman"/>
          <w:sz w:val="28"/>
          <w:szCs w:val="28"/>
        </w:rPr>
        <w:t xml:space="preserve"> </w:t>
      </w:r>
      <w:r w:rsidR="006D6C86" w:rsidRPr="00C67AF2">
        <w:rPr>
          <w:rFonts w:ascii="Times New Roman" w:hAnsi="Times New Roman"/>
          <w:sz w:val="28"/>
          <w:szCs w:val="28"/>
        </w:rPr>
        <w:t>3</w:t>
      </w:r>
    </w:p>
    <w:p w14:paraId="3FF3B197" w14:textId="77777777" w:rsidR="00DC340D" w:rsidRPr="00C67AF2" w:rsidRDefault="00DC340D" w:rsidP="00C67AF2">
      <w:pPr>
        <w:widowControl w:val="0"/>
        <w:tabs>
          <w:tab w:val="left" w:pos="0"/>
          <w:tab w:val="left" w:pos="5103"/>
        </w:tabs>
        <w:autoSpaceDE w:val="0"/>
        <w:spacing w:after="0"/>
        <w:ind w:left="5103"/>
        <w:rPr>
          <w:rFonts w:ascii="Times New Roman" w:hAnsi="Times New Roman"/>
          <w:sz w:val="28"/>
          <w:szCs w:val="28"/>
        </w:rPr>
      </w:pPr>
      <w:r w:rsidRPr="00C67AF2">
        <w:rPr>
          <w:rFonts w:ascii="Times New Roman" w:hAnsi="Times New Roman"/>
          <w:sz w:val="28"/>
          <w:szCs w:val="28"/>
        </w:rPr>
        <w:t>к Административному регламенту исполнения муниципальной функции по осуществлению муниципального контроля в сфере наружной рекламы</w:t>
      </w:r>
    </w:p>
    <w:p w14:paraId="02F0BC62" w14:textId="77777777" w:rsidR="00DC340D" w:rsidRDefault="00DC340D" w:rsidP="00C67AF2">
      <w:pPr>
        <w:widowControl w:val="0"/>
        <w:tabs>
          <w:tab w:val="left" w:pos="5103"/>
          <w:tab w:val="left" w:pos="6237"/>
        </w:tabs>
        <w:spacing w:after="0" w:line="240" w:lineRule="auto"/>
        <w:ind w:left="5103"/>
        <w:rPr>
          <w:rFonts w:ascii="Times New Roman" w:hAnsi="Times New Roman"/>
          <w:sz w:val="28"/>
          <w:szCs w:val="20"/>
        </w:rPr>
      </w:pPr>
    </w:p>
    <w:p w14:paraId="0DBFC797" w14:textId="77777777" w:rsidR="00C67AF2" w:rsidRDefault="00C67AF2" w:rsidP="00C67AF2">
      <w:pPr>
        <w:widowControl w:val="0"/>
        <w:tabs>
          <w:tab w:val="left" w:pos="5103"/>
          <w:tab w:val="left" w:pos="6237"/>
        </w:tabs>
        <w:spacing w:after="0" w:line="240" w:lineRule="auto"/>
        <w:ind w:left="5103"/>
        <w:rPr>
          <w:rFonts w:ascii="Times New Roman" w:hAnsi="Times New Roman"/>
          <w:sz w:val="28"/>
          <w:szCs w:val="20"/>
        </w:rPr>
      </w:pPr>
    </w:p>
    <w:p w14:paraId="1158913F" w14:textId="77777777" w:rsidR="00C67AF2" w:rsidRDefault="00C67AF2" w:rsidP="00C67AF2">
      <w:pPr>
        <w:widowControl w:val="0"/>
        <w:tabs>
          <w:tab w:val="left" w:pos="5103"/>
          <w:tab w:val="left" w:pos="6237"/>
        </w:tabs>
        <w:spacing w:after="0" w:line="240" w:lineRule="auto"/>
        <w:ind w:left="5103"/>
        <w:rPr>
          <w:rFonts w:ascii="Times New Roman" w:hAnsi="Times New Roman"/>
          <w:sz w:val="28"/>
          <w:szCs w:val="20"/>
        </w:rPr>
      </w:pPr>
    </w:p>
    <w:p w14:paraId="0DC8E9DE" w14:textId="77777777" w:rsidR="00C67AF2" w:rsidRDefault="00C67AF2" w:rsidP="00C67AF2">
      <w:pPr>
        <w:widowControl w:val="0"/>
        <w:tabs>
          <w:tab w:val="left" w:pos="5103"/>
          <w:tab w:val="left" w:pos="6237"/>
        </w:tabs>
        <w:spacing w:after="0" w:line="240" w:lineRule="auto"/>
        <w:ind w:left="5103"/>
        <w:rPr>
          <w:rFonts w:ascii="Times New Roman" w:hAnsi="Times New Roman"/>
          <w:sz w:val="28"/>
          <w:szCs w:val="20"/>
        </w:rPr>
      </w:pPr>
    </w:p>
    <w:p w14:paraId="6FC0A42A" w14:textId="77777777" w:rsidR="00C67AF2" w:rsidRDefault="00C67AF2" w:rsidP="00C67AF2">
      <w:pPr>
        <w:widowControl w:val="0"/>
        <w:tabs>
          <w:tab w:val="left" w:pos="5103"/>
          <w:tab w:val="left" w:pos="6237"/>
        </w:tabs>
        <w:spacing w:after="0" w:line="240" w:lineRule="auto"/>
        <w:ind w:left="5103"/>
        <w:rPr>
          <w:rFonts w:ascii="Times New Roman" w:hAnsi="Times New Roman"/>
          <w:sz w:val="28"/>
          <w:szCs w:val="20"/>
        </w:rPr>
      </w:pPr>
    </w:p>
    <w:p w14:paraId="4C66DA24" w14:textId="77777777" w:rsidR="00C67AF2" w:rsidRPr="007E5E34" w:rsidRDefault="00C67AF2" w:rsidP="00C67AF2">
      <w:pPr>
        <w:widowControl w:val="0"/>
        <w:tabs>
          <w:tab w:val="left" w:pos="5103"/>
          <w:tab w:val="left" w:pos="6237"/>
        </w:tabs>
        <w:spacing w:after="0" w:line="240" w:lineRule="auto"/>
        <w:ind w:left="5103"/>
        <w:rPr>
          <w:rFonts w:ascii="Times New Roman" w:hAnsi="Times New Roman"/>
          <w:sz w:val="28"/>
          <w:szCs w:val="20"/>
        </w:rPr>
      </w:pPr>
    </w:p>
    <w:p w14:paraId="6877BCDD" w14:textId="77777777" w:rsidR="00DC340D" w:rsidRPr="007E5E34" w:rsidRDefault="00DC340D" w:rsidP="00DC340D">
      <w:pPr>
        <w:keepNext/>
        <w:widowControl w:val="0"/>
        <w:spacing w:after="0" w:line="240" w:lineRule="auto"/>
        <w:ind w:firstLine="709"/>
        <w:jc w:val="center"/>
      </w:pPr>
      <w:r w:rsidRPr="007E5E34">
        <w:rPr>
          <w:rFonts w:ascii="Times New Roman" w:hAnsi="Times New Roman"/>
          <w:sz w:val="28"/>
          <w:szCs w:val="20"/>
        </w:rPr>
        <w:t>Типовая форма предостережения о недопустимости нарушения обязательных требований</w:t>
      </w:r>
    </w:p>
    <w:p w14:paraId="54954C25" w14:textId="77777777" w:rsidR="00DC340D" w:rsidRPr="007E5E34" w:rsidRDefault="00DC340D" w:rsidP="00DC340D">
      <w:pPr>
        <w:widowControl w:val="0"/>
        <w:tabs>
          <w:tab w:val="left" w:pos="6237"/>
        </w:tabs>
        <w:spacing w:after="0" w:line="240" w:lineRule="auto"/>
        <w:ind w:left="6804" w:firstLine="34"/>
        <w:rPr>
          <w:rFonts w:ascii="Times New Roman" w:hAnsi="Times New Roman"/>
          <w:b/>
          <w:sz w:val="28"/>
          <w:szCs w:val="20"/>
        </w:rPr>
      </w:pPr>
    </w:p>
    <w:p w14:paraId="7E96FA75" w14:textId="77777777" w:rsidR="00DC340D" w:rsidRPr="00C67AF2" w:rsidRDefault="00DC340D" w:rsidP="00DC340D">
      <w:pPr>
        <w:widowControl w:val="0"/>
        <w:shd w:val="clear" w:color="auto" w:fill="FFFFFF"/>
        <w:spacing w:before="389" w:after="0" w:line="240" w:lineRule="auto"/>
        <w:ind w:left="24"/>
        <w:jc w:val="center"/>
      </w:pPr>
      <w:r w:rsidRPr="00C67AF2">
        <w:rPr>
          <w:rFonts w:ascii="Times New Roman" w:hAnsi="Times New Roman"/>
          <w:bCs/>
          <w:spacing w:val="-2"/>
          <w:sz w:val="28"/>
          <w:szCs w:val="28"/>
        </w:rPr>
        <w:t>Предостережение о недопустимости нарушения обязательных требований</w:t>
      </w:r>
    </w:p>
    <w:p w14:paraId="0113649A" w14:textId="77777777" w:rsidR="00DC340D" w:rsidRPr="007E5E34" w:rsidRDefault="00DC340D" w:rsidP="00DC340D">
      <w:pPr>
        <w:widowControl w:val="0"/>
        <w:shd w:val="clear" w:color="auto" w:fill="FFFFFF"/>
        <w:spacing w:after="0" w:line="240" w:lineRule="auto"/>
        <w:ind w:left="24"/>
        <w:jc w:val="both"/>
        <w:rPr>
          <w:rFonts w:ascii="Times New Roman" w:hAnsi="Times New Roman"/>
          <w:bCs/>
          <w:spacing w:val="-2"/>
          <w:sz w:val="28"/>
          <w:szCs w:val="28"/>
        </w:rPr>
      </w:pPr>
    </w:p>
    <w:p w14:paraId="6007126E" w14:textId="77777777" w:rsidR="00DC340D" w:rsidRPr="007E5E34" w:rsidRDefault="00DC340D" w:rsidP="00DC340D">
      <w:pPr>
        <w:widowControl w:val="0"/>
        <w:shd w:val="clear" w:color="auto" w:fill="FFFFFF"/>
        <w:spacing w:after="0" w:line="240" w:lineRule="auto"/>
        <w:ind w:left="24"/>
        <w:jc w:val="right"/>
        <w:rPr>
          <w:rFonts w:ascii="Times New Roman" w:hAnsi="Times New Roman"/>
          <w:bCs/>
          <w:spacing w:val="-2"/>
          <w:sz w:val="28"/>
          <w:szCs w:val="28"/>
        </w:rPr>
      </w:pPr>
      <w:r w:rsidRPr="007E5E34">
        <w:rPr>
          <w:rFonts w:ascii="Times New Roman" w:hAnsi="Times New Roman"/>
          <w:bCs/>
          <w:spacing w:val="-2"/>
          <w:sz w:val="28"/>
          <w:szCs w:val="28"/>
        </w:rPr>
        <w:t>___________________________________________</w:t>
      </w:r>
    </w:p>
    <w:p w14:paraId="0A5ADF6E" w14:textId="77777777" w:rsidR="00DC340D" w:rsidRPr="007E5E34" w:rsidRDefault="00DC340D" w:rsidP="00DC340D">
      <w:pPr>
        <w:widowControl w:val="0"/>
        <w:shd w:val="clear" w:color="auto" w:fill="FFFFFF"/>
        <w:spacing w:after="0" w:line="240" w:lineRule="auto"/>
        <w:ind w:left="24"/>
        <w:jc w:val="right"/>
      </w:pPr>
      <w:r w:rsidRPr="007E5E34">
        <w:rPr>
          <w:rFonts w:ascii="Times New Roman" w:hAnsi="Times New Roman"/>
          <w:bCs/>
          <w:spacing w:val="-2"/>
          <w:sz w:val="28"/>
          <w:szCs w:val="28"/>
        </w:rPr>
        <w:t>(орган муниципального контроля)</w:t>
      </w:r>
    </w:p>
    <w:p w14:paraId="5B3A3941" w14:textId="77777777" w:rsidR="00DC340D" w:rsidRPr="007E5E34" w:rsidRDefault="00DC340D" w:rsidP="00DC340D">
      <w:pPr>
        <w:widowControl w:val="0"/>
        <w:shd w:val="clear" w:color="auto" w:fill="FFFFFF"/>
        <w:spacing w:after="0" w:line="240" w:lineRule="auto"/>
        <w:ind w:left="53"/>
        <w:jc w:val="right"/>
      </w:pPr>
      <w:r w:rsidRPr="007E5E34">
        <w:rPr>
          <w:rFonts w:ascii="Times New Roman" w:hAnsi="Times New Roman"/>
          <w:spacing w:val="-6"/>
        </w:rPr>
        <w:t>_________________________________________________________</w:t>
      </w:r>
    </w:p>
    <w:p w14:paraId="63B35897" w14:textId="77777777" w:rsidR="00DC340D" w:rsidRPr="007E5E34" w:rsidRDefault="00DC340D" w:rsidP="00DC340D">
      <w:pPr>
        <w:widowControl w:val="0"/>
        <w:shd w:val="clear" w:color="auto" w:fill="FFFFFF"/>
        <w:spacing w:after="0" w:line="240" w:lineRule="auto"/>
        <w:ind w:left="2694"/>
        <w:jc w:val="right"/>
      </w:pPr>
      <w:r w:rsidRPr="007E5E34">
        <w:rPr>
          <w:rFonts w:ascii="Times New Roman" w:hAnsi="Times New Roman"/>
          <w:sz w:val="28"/>
          <w:szCs w:val="28"/>
        </w:rPr>
        <w:t>(адрес)</w:t>
      </w:r>
    </w:p>
    <w:p w14:paraId="725A7ADC" w14:textId="77777777" w:rsidR="00DC340D" w:rsidRPr="007E5E34" w:rsidRDefault="00DC340D" w:rsidP="00DC340D">
      <w:pPr>
        <w:widowControl w:val="0"/>
        <w:shd w:val="clear" w:color="auto" w:fill="FFFFFF"/>
        <w:spacing w:after="0" w:line="254" w:lineRule="exact"/>
        <w:jc w:val="right"/>
      </w:pPr>
      <w:r w:rsidRPr="007E5E34">
        <w:rPr>
          <w:rFonts w:ascii="Times New Roman" w:hAnsi="Times New Roman"/>
        </w:rPr>
        <w:t xml:space="preserve">      тел. ___________________, факс _________________</w:t>
      </w:r>
    </w:p>
    <w:p w14:paraId="14283A3E" w14:textId="77777777" w:rsidR="00DC340D" w:rsidRPr="007E5E34" w:rsidRDefault="00DC340D" w:rsidP="00DC340D">
      <w:pPr>
        <w:widowControl w:val="0"/>
        <w:shd w:val="clear" w:color="auto" w:fill="FFFFFF"/>
        <w:spacing w:after="0" w:line="254" w:lineRule="exact"/>
        <w:jc w:val="right"/>
        <w:rPr>
          <w:rFonts w:ascii="Times New Roman" w:hAnsi="Times New Roman"/>
        </w:rPr>
      </w:pPr>
      <w:r w:rsidRPr="007E5E34">
        <w:rPr>
          <w:rFonts w:ascii="Times New Roman" w:hAnsi="Times New Roman"/>
        </w:rPr>
        <w:t xml:space="preserve">      E-mail: ________________ Web: </w:t>
      </w:r>
      <w:hyperlink r:id="rId10" w:history="1">
        <w:r w:rsidRPr="007E5E34">
          <w:rPr>
            <w:rFonts w:ascii="Times New Roman" w:hAnsi="Times New Roman"/>
          </w:rPr>
          <w:t>______________</w:t>
        </w:r>
      </w:hyperlink>
      <w:r w:rsidRPr="007E5E34">
        <w:rPr>
          <w:rFonts w:ascii="Times New Roman" w:hAnsi="Times New Roman"/>
        </w:rPr>
        <w:t>___</w:t>
      </w:r>
    </w:p>
    <w:p w14:paraId="664F1AC9" w14:textId="77777777" w:rsidR="00DC340D" w:rsidRPr="007E5E34" w:rsidRDefault="00DC340D" w:rsidP="00DC340D">
      <w:pPr>
        <w:widowControl w:val="0"/>
        <w:shd w:val="clear" w:color="auto" w:fill="FFFFFF"/>
        <w:spacing w:after="0" w:line="240" w:lineRule="auto"/>
        <w:ind w:left="782"/>
        <w:jc w:val="right"/>
        <w:rPr>
          <w:rFonts w:ascii="Times New Roman" w:hAnsi="Times New Roman"/>
          <w:bCs/>
          <w:iCs/>
          <w:sz w:val="28"/>
          <w:szCs w:val="28"/>
        </w:rPr>
      </w:pPr>
    </w:p>
    <w:p w14:paraId="03C38F0E" w14:textId="77777777" w:rsidR="00DC340D" w:rsidRPr="007E5E34" w:rsidRDefault="00DC340D" w:rsidP="00DC340D">
      <w:pPr>
        <w:widowControl w:val="0"/>
        <w:shd w:val="clear" w:color="auto" w:fill="FFFFFF"/>
        <w:spacing w:after="0" w:line="240" w:lineRule="auto"/>
        <w:ind w:left="782"/>
        <w:jc w:val="right"/>
        <w:rPr>
          <w:rFonts w:ascii="Times New Roman" w:hAnsi="Times New Roman"/>
          <w:spacing w:val="-1"/>
          <w:sz w:val="28"/>
          <w:szCs w:val="28"/>
        </w:rPr>
      </w:pPr>
      <w:r w:rsidRPr="007E5E34">
        <w:rPr>
          <w:rFonts w:ascii="Times New Roman" w:hAnsi="Times New Roman"/>
          <w:bCs/>
          <w:iCs/>
          <w:sz w:val="28"/>
          <w:szCs w:val="28"/>
        </w:rPr>
        <w:t xml:space="preserve"> от</w:t>
      </w:r>
      <w:r w:rsidRPr="007E5E34">
        <w:rPr>
          <w:rFonts w:ascii="Times New Roman" w:hAnsi="Times New Roman"/>
          <w:bCs/>
          <w:i/>
          <w:iCs/>
          <w:sz w:val="28"/>
          <w:szCs w:val="28"/>
        </w:rPr>
        <w:t xml:space="preserve">____________   </w:t>
      </w:r>
      <w:r w:rsidRPr="007E5E34">
        <w:rPr>
          <w:rFonts w:ascii="Times New Roman" w:hAnsi="Times New Roman"/>
          <w:bCs/>
          <w:sz w:val="28"/>
          <w:szCs w:val="28"/>
        </w:rPr>
        <w:t xml:space="preserve">№ </w:t>
      </w:r>
      <w:r w:rsidRPr="007E5E34">
        <w:rPr>
          <w:rFonts w:ascii="Times New Roman" w:hAnsi="Times New Roman"/>
          <w:bCs/>
          <w:i/>
          <w:iCs/>
          <w:sz w:val="28"/>
          <w:szCs w:val="28"/>
        </w:rPr>
        <w:t>___________</w:t>
      </w:r>
    </w:p>
    <w:p w14:paraId="0053AD22" w14:textId="77777777" w:rsidR="00DC340D" w:rsidRPr="007E5E34" w:rsidRDefault="00DC340D" w:rsidP="00DC340D">
      <w:pPr>
        <w:widowControl w:val="0"/>
        <w:shd w:val="clear" w:color="auto" w:fill="FFFFFF"/>
        <w:spacing w:before="278" w:after="0" w:line="322" w:lineRule="exact"/>
        <w:ind w:left="5765"/>
        <w:jc w:val="both"/>
      </w:pPr>
      <w:r w:rsidRPr="007E5E34">
        <w:rPr>
          <w:rFonts w:ascii="Times New Roman" w:hAnsi="Times New Roman"/>
          <w:spacing w:val="-1"/>
          <w:sz w:val="28"/>
          <w:szCs w:val="28"/>
        </w:rPr>
        <w:t>Кому: _________________________________________________________________________________Куда: __________________________________________________________________________________</w:t>
      </w:r>
    </w:p>
    <w:p w14:paraId="2525A8CD" w14:textId="77777777" w:rsidR="00DC340D" w:rsidRPr="007E5E34" w:rsidRDefault="00DC340D" w:rsidP="00DC340D">
      <w:pPr>
        <w:widowControl w:val="0"/>
        <w:shd w:val="clear" w:color="auto" w:fill="FFFFFF"/>
        <w:spacing w:before="629" w:after="0"/>
        <w:ind w:left="58" w:firstLine="715"/>
        <w:jc w:val="both"/>
      </w:pPr>
      <w:r w:rsidRPr="007E5E34">
        <w:rPr>
          <w:rFonts w:ascii="Times New Roman" w:hAnsi="Times New Roman"/>
          <w:spacing w:val="-1"/>
          <w:sz w:val="28"/>
          <w:szCs w:val="28"/>
        </w:rPr>
        <w:t xml:space="preserve">________________________ (наименование органа муниципального контроля) в рамках проведения мероприятий по контролю, осуществляемому без взаимодействия с юридическим лицом/ индивидуальным предпринимателем, был проведен </w:t>
      </w:r>
      <w:r w:rsidRPr="007E5E34">
        <w:rPr>
          <w:rFonts w:ascii="Times New Roman" w:hAnsi="Times New Roman"/>
          <w:sz w:val="28"/>
          <w:szCs w:val="28"/>
        </w:rPr>
        <w:t xml:space="preserve">предварительный осмотр на предмет соблюдения обязательных требований законодательства в сфере наружной </w:t>
      </w:r>
      <w:r w:rsidRPr="007E5E34">
        <w:rPr>
          <w:rFonts w:ascii="Times New Roman" w:hAnsi="Times New Roman"/>
          <w:sz w:val="28"/>
          <w:szCs w:val="28"/>
        </w:rPr>
        <w:lastRenderedPageBreak/>
        <w:t>рекламы___________________ (наименование</w:t>
      </w:r>
      <w:r w:rsidRPr="007E5E34">
        <w:rPr>
          <w:rFonts w:ascii="Times New Roman" w:hAnsi="Times New Roman"/>
          <w:spacing w:val="-1"/>
          <w:sz w:val="28"/>
          <w:szCs w:val="28"/>
        </w:rPr>
        <w:t xml:space="preserve"> юридического лица</w:t>
      </w:r>
      <w:r w:rsidRPr="007E5E34">
        <w:rPr>
          <w:rFonts w:ascii="Times New Roman" w:hAnsi="Times New Roman"/>
          <w:sz w:val="28"/>
          <w:szCs w:val="28"/>
        </w:rPr>
        <w:t>, ФИО индивидуального предпринимателя), являющимся собственником/ арендатором земельного участка с кадастровым номером ___________________.</w:t>
      </w:r>
    </w:p>
    <w:p w14:paraId="30C983D6" w14:textId="01BB91E9" w:rsidR="00DC340D" w:rsidRPr="007E5E34" w:rsidRDefault="00DC340D" w:rsidP="00DC340D">
      <w:pPr>
        <w:widowControl w:val="0"/>
        <w:shd w:val="clear" w:color="auto" w:fill="FFFFFF"/>
        <w:spacing w:after="0"/>
        <w:ind w:left="43" w:firstLine="710"/>
        <w:jc w:val="both"/>
      </w:pPr>
      <w:r w:rsidRPr="007E5E34">
        <w:rPr>
          <w:rFonts w:ascii="Times New Roman" w:hAnsi="Times New Roman"/>
          <w:sz w:val="28"/>
          <w:szCs w:val="28"/>
        </w:rPr>
        <w:t xml:space="preserve">В ходе проведения предварительного осмотра установлено: </w:t>
      </w:r>
      <w:r w:rsidRPr="007E5E34">
        <w:rPr>
          <w:rFonts w:ascii="Times New Roman" w:hAnsi="Times New Roman"/>
          <w:spacing w:val="-1"/>
          <w:sz w:val="28"/>
          <w:szCs w:val="28"/>
        </w:rPr>
        <w:t>_______________________________________</w:t>
      </w:r>
      <w:r w:rsidR="00C67AF2">
        <w:rPr>
          <w:rFonts w:ascii="Times New Roman" w:hAnsi="Times New Roman"/>
          <w:spacing w:val="-1"/>
          <w:sz w:val="28"/>
          <w:szCs w:val="28"/>
        </w:rPr>
        <w:t>______________________________</w:t>
      </w:r>
      <w:r w:rsidRPr="007E5E34">
        <w:rPr>
          <w:rFonts w:ascii="Times New Roman" w:hAnsi="Times New Roman"/>
          <w:spacing w:val="-1"/>
          <w:sz w:val="28"/>
          <w:szCs w:val="28"/>
        </w:rPr>
        <w:t>______________________________________</w:t>
      </w:r>
      <w:r w:rsidR="00C67AF2">
        <w:rPr>
          <w:rFonts w:ascii="Times New Roman" w:hAnsi="Times New Roman"/>
          <w:spacing w:val="-1"/>
          <w:sz w:val="28"/>
          <w:szCs w:val="28"/>
        </w:rPr>
        <w:t>_________________________</w:t>
      </w:r>
    </w:p>
    <w:p w14:paraId="3DD375EB" w14:textId="0A3F68E8" w:rsidR="00DC340D" w:rsidRPr="007E5E34" w:rsidRDefault="00DC340D" w:rsidP="00DC340D">
      <w:pPr>
        <w:widowControl w:val="0"/>
        <w:shd w:val="clear" w:color="auto" w:fill="FFFFFF"/>
        <w:spacing w:after="0"/>
        <w:ind w:left="48" w:firstLine="706"/>
        <w:jc w:val="both"/>
      </w:pPr>
      <w:r w:rsidRPr="007E5E34">
        <w:rPr>
          <w:rFonts w:ascii="Times New Roman" w:hAnsi="Times New Roman"/>
          <w:spacing w:val="-1"/>
          <w:sz w:val="28"/>
          <w:szCs w:val="28"/>
        </w:rPr>
        <w:t>Данный факт является нарушением___</w:t>
      </w:r>
      <w:r w:rsidR="00C67AF2">
        <w:rPr>
          <w:rFonts w:ascii="Times New Roman" w:hAnsi="Times New Roman"/>
          <w:spacing w:val="-1"/>
          <w:sz w:val="28"/>
          <w:szCs w:val="28"/>
        </w:rPr>
        <w:t>________________________________</w:t>
      </w:r>
      <w:r w:rsidRPr="007E5E34">
        <w:rPr>
          <w:rFonts w:ascii="Times New Roman" w:hAnsi="Times New Roman"/>
          <w:spacing w:val="-1"/>
          <w:sz w:val="28"/>
          <w:szCs w:val="28"/>
        </w:rPr>
        <w:t>_</w:t>
      </w:r>
      <w:r w:rsidR="00C67AF2">
        <w:rPr>
          <w:rFonts w:ascii="Times New Roman" w:hAnsi="Times New Roman"/>
          <w:spacing w:val="-1"/>
          <w:sz w:val="28"/>
          <w:szCs w:val="28"/>
        </w:rPr>
        <w:t>________________</w:t>
      </w:r>
    </w:p>
    <w:p w14:paraId="745F95A7" w14:textId="21D0A12E" w:rsidR="00DC340D" w:rsidRPr="007E5E34" w:rsidRDefault="00DC340D" w:rsidP="00DC340D">
      <w:pPr>
        <w:widowControl w:val="0"/>
        <w:shd w:val="clear" w:color="auto" w:fill="FFFFFF"/>
        <w:spacing w:after="0"/>
        <w:ind w:left="34" w:firstLine="706"/>
        <w:jc w:val="both"/>
      </w:pPr>
      <w:r w:rsidRPr="007E5E34">
        <w:rPr>
          <w:rFonts w:ascii="Times New Roman" w:hAnsi="Times New Roman"/>
          <w:spacing w:val="-1"/>
          <w:sz w:val="28"/>
          <w:szCs w:val="28"/>
        </w:rPr>
        <w:t>На основании изложенного, руководствуясь___________________________ ____________________________________________________________________________________________________________</w:t>
      </w:r>
      <w:r w:rsidR="00C67AF2">
        <w:rPr>
          <w:rFonts w:ascii="Times New Roman" w:hAnsi="Times New Roman"/>
          <w:spacing w:val="-1"/>
          <w:sz w:val="28"/>
          <w:szCs w:val="28"/>
        </w:rPr>
        <w:t>__________________________</w:t>
      </w:r>
    </w:p>
    <w:p w14:paraId="11FD2D58" w14:textId="77777777" w:rsidR="00DC340D" w:rsidRPr="007E5E34" w:rsidRDefault="00DC340D" w:rsidP="00DC340D">
      <w:pPr>
        <w:widowControl w:val="0"/>
        <w:shd w:val="clear" w:color="auto" w:fill="FFFFFF"/>
        <w:spacing w:before="317" w:after="0"/>
        <w:ind w:left="4109"/>
        <w:jc w:val="both"/>
      </w:pPr>
      <w:r w:rsidRPr="007E5E34">
        <w:rPr>
          <w:rFonts w:ascii="Times New Roman" w:hAnsi="Times New Roman"/>
          <w:spacing w:val="-2"/>
          <w:sz w:val="28"/>
          <w:szCs w:val="28"/>
        </w:rPr>
        <w:t>ПРЕДОСТЕРЕГАЮ</w:t>
      </w:r>
    </w:p>
    <w:p w14:paraId="38C13E3E" w14:textId="77777777" w:rsidR="00DC340D" w:rsidRPr="007E5E34" w:rsidRDefault="00DC340D" w:rsidP="00DC340D">
      <w:pPr>
        <w:widowControl w:val="0"/>
        <w:shd w:val="clear" w:color="auto" w:fill="FFFFFF"/>
        <w:spacing w:before="312" w:after="0"/>
        <w:ind w:left="14" w:firstLine="701"/>
        <w:jc w:val="both"/>
      </w:pPr>
      <w:r w:rsidRPr="007E5E34">
        <w:rPr>
          <w:rFonts w:ascii="Times New Roman" w:hAnsi="Times New Roman"/>
          <w:sz w:val="28"/>
          <w:szCs w:val="28"/>
        </w:rPr>
        <w:t xml:space="preserve">___________________________ (наименование юридического лица, ФИО индивидуального предпринимателя) в лице ______________________________* о </w:t>
      </w:r>
      <w:r w:rsidRPr="007E5E34">
        <w:rPr>
          <w:rFonts w:ascii="Times New Roman" w:hAnsi="Times New Roman"/>
          <w:spacing w:val="-1"/>
          <w:sz w:val="28"/>
          <w:szCs w:val="28"/>
        </w:rPr>
        <w:t xml:space="preserve">недопустимости указанных нарушений закона и разъясняю, что ______________________________________________ (вид нарушения) </w:t>
      </w:r>
      <w:r w:rsidRPr="007E5E34">
        <w:rPr>
          <w:rFonts w:ascii="Times New Roman" w:hAnsi="Times New Roman"/>
          <w:sz w:val="28"/>
          <w:szCs w:val="28"/>
        </w:rPr>
        <w:t xml:space="preserve">влечет за собой </w:t>
      </w:r>
      <w:r w:rsidRPr="007E5E34">
        <w:rPr>
          <w:rFonts w:ascii="Times New Roman" w:hAnsi="Times New Roman"/>
          <w:spacing w:val="-1"/>
          <w:sz w:val="28"/>
          <w:szCs w:val="28"/>
        </w:rPr>
        <w:t xml:space="preserve">административную ответственность, предусмотренную ______________ Кодекса об </w:t>
      </w:r>
      <w:r w:rsidRPr="007E5E34">
        <w:rPr>
          <w:rFonts w:ascii="Times New Roman" w:hAnsi="Times New Roman"/>
          <w:sz w:val="28"/>
          <w:szCs w:val="28"/>
        </w:rPr>
        <w:t>административных правонарушениях Российской Федерации.</w:t>
      </w:r>
    </w:p>
    <w:p w14:paraId="687DAFFB" w14:textId="77777777" w:rsidR="00DC340D" w:rsidRPr="007E5E34" w:rsidRDefault="00DC340D" w:rsidP="00DC340D">
      <w:pPr>
        <w:widowControl w:val="0"/>
        <w:shd w:val="clear" w:color="auto" w:fill="FFFFFF"/>
        <w:spacing w:after="0"/>
        <w:ind w:firstLine="706"/>
        <w:jc w:val="both"/>
      </w:pPr>
      <w:r w:rsidRPr="007E5E34">
        <w:rPr>
          <w:rFonts w:ascii="Times New Roman" w:hAnsi="Times New Roman"/>
          <w:spacing w:val="-1"/>
          <w:sz w:val="28"/>
          <w:szCs w:val="28"/>
        </w:rPr>
        <w:t>В связи с этим Вам необходимо предпринять действия по _________________.</w:t>
      </w:r>
    </w:p>
    <w:p w14:paraId="38D519C2" w14:textId="77777777" w:rsidR="00DC340D" w:rsidRPr="007E5E34" w:rsidRDefault="00DC340D" w:rsidP="00DC340D">
      <w:pPr>
        <w:widowControl w:val="0"/>
        <w:shd w:val="clear" w:color="auto" w:fill="FFFFFF"/>
        <w:spacing w:after="0"/>
        <w:ind w:firstLine="709"/>
        <w:jc w:val="both"/>
      </w:pPr>
      <w:r w:rsidRPr="007E5E34">
        <w:rPr>
          <w:rFonts w:ascii="Times New Roman" w:hAnsi="Times New Roman"/>
          <w:sz w:val="28"/>
          <w:szCs w:val="28"/>
        </w:rPr>
        <w:t xml:space="preserve">На основании Постановления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в течение 60 дней с даты получения данного документа Вам необходимо предоставить в ___________________________ </w:t>
      </w:r>
      <w:r w:rsidRPr="007E5E34">
        <w:rPr>
          <w:rFonts w:ascii="Times New Roman" w:hAnsi="Times New Roman"/>
          <w:spacing w:val="-1"/>
          <w:sz w:val="28"/>
          <w:szCs w:val="28"/>
        </w:rPr>
        <w:t xml:space="preserve">(наименование органа муниципального контроля) </w:t>
      </w:r>
      <w:r w:rsidRPr="007E5E34">
        <w:rPr>
          <w:rFonts w:ascii="Times New Roman" w:hAnsi="Times New Roman"/>
          <w:sz w:val="28"/>
          <w:szCs w:val="28"/>
        </w:rPr>
        <w:t>результат рассмотрения предостережения.</w:t>
      </w:r>
    </w:p>
    <w:p w14:paraId="6249FEB1" w14:textId="77777777" w:rsidR="00DC340D" w:rsidRPr="007E5E34" w:rsidRDefault="00DC340D" w:rsidP="00DC340D">
      <w:pPr>
        <w:widowControl w:val="0"/>
        <w:shd w:val="clear" w:color="auto" w:fill="FFFFFF"/>
        <w:spacing w:after="0"/>
        <w:ind w:firstLine="709"/>
        <w:jc w:val="both"/>
        <w:rPr>
          <w:rFonts w:ascii="Times New Roman" w:hAnsi="Times New Roman"/>
          <w:sz w:val="28"/>
          <w:szCs w:val="28"/>
        </w:rPr>
      </w:pPr>
    </w:p>
    <w:p w14:paraId="4BBCB6A0" w14:textId="77777777" w:rsidR="00DC340D" w:rsidRPr="007E5E34" w:rsidRDefault="00DC340D" w:rsidP="00DC340D">
      <w:pPr>
        <w:widowControl w:val="0"/>
        <w:shd w:val="clear" w:color="auto" w:fill="FFFFFF"/>
        <w:spacing w:after="0"/>
        <w:ind w:firstLine="709"/>
        <w:jc w:val="both"/>
        <w:rPr>
          <w:rFonts w:ascii="Times New Roman" w:hAnsi="Times New Roman"/>
          <w:sz w:val="28"/>
          <w:szCs w:val="28"/>
        </w:rPr>
      </w:pPr>
    </w:p>
    <w:p w14:paraId="21B6E84D" w14:textId="77777777" w:rsidR="00DC340D" w:rsidRPr="007E5E34" w:rsidRDefault="00DC340D" w:rsidP="00DC340D">
      <w:pPr>
        <w:widowControl w:val="0"/>
        <w:shd w:val="clear" w:color="auto" w:fill="FFFFFF"/>
        <w:spacing w:after="0"/>
        <w:ind w:firstLine="709"/>
        <w:jc w:val="both"/>
        <w:rPr>
          <w:rFonts w:ascii="Times New Roman" w:hAnsi="Times New Roman"/>
          <w:sz w:val="28"/>
          <w:szCs w:val="28"/>
        </w:rPr>
      </w:pPr>
    </w:p>
    <w:p w14:paraId="00FA9317" w14:textId="77777777" w:rsidR="00DC340D" w:rsidRPr="007E5E34" w:rsidRDefault="00DC340D" w:rsidP="00DC340D">
      <w:pPr>
        <w:widowControl w:val="0"/>
        <w:shd w:val="clear" w:color="auto" w:fill="FFFFFF"/>
        <w:spacing w:after="0"/>
        <w:jc w:val="both"/>
      </w:pPr>
      <w:r w:rsidRPr="007E5E34">
        <w:rPr>
          <w:rFonts w:ascii="Times New Roman" w:hAnsi="Times New Roman"/>
          <w:sz w:val="28"/>
          <w:szCs w:val="28"/>
        </w:rPr>
        <w:t>_____________________                                           _______________</w:t>
      </w:r>
    </w:p>
    <w:p w14:paraId="44E98345" w14:textId="46D154B3" w:rsidR="00DC340D" w:rsidRPr="007E5E34" w:rsidRDefault="00DC340D" w:rsidP="00F32E46">
      <w:pPr>
        <w:widowControl w:val="0"/>
        <w:shd w:val="clear" w:color="auto" w:fill="FFFFFF"/>
        <w:spacing w:after="0"/>
        <w:jc w:val="both"/>
        <w:rPr>
          <w:rFonts w:ascii="Times New Roman" w:hAnsi="Times New Roman"/>
          <w:sz w:val="24"/>
          <w:szCs w:val="24"/>
        </w:rPr>
      </w:pPr>
      <w:r w:rsidRPr="007E5E34">
        <w:rPr>
          <w:rFonts w:ascii="Times New Roman" w:hAnsi="Times New Roman"/>
          <w:sz w:val="28"/>
          <w:szCs w:val="28"/>
        </w:rPr>
        <w:t xml:space="preserve">           (должность)                                                            (подпись)</w:t>
      </w:r>
      <w:r w:rsidR="00F32E46" w:rsidRPr="007E5E34">
        <w:rPr>
          <w:rFonts w:ascii="Times New Roman" w:hAnsi="Times New Roman"/>
          <w:sz w:val="24"/>
          <w:szCs w:val="24"/>
        </w:rPr>
        <w:t xml:space="preserve"> </w:t>
      </w:r>
    </w:p>
    <w:p w14:paraId="63FF7675" w14:textId="3FBACCE5" w:rsidR="006D6C86" w:rsidRPr="00C67AF2" w:rsidRDefault="006D6C86" w:rsidP="00C67AF2">
      <w:pPr>
        <w:spacing w:after="0"/>
        <w:ind w:left="5103"/>
        <w:jc w:val="both"/>
        <w:rPr>
          <w:rFonts w:ascii="Times New Roman" w:hAnsi="Times New Roman"/>
          <w:sz w:val="28"/>
          <w:szCs w:val="28"/>
        </w:rPr>
      </w:pPr>
      <w:r w:rsidRPr="00C67AF2">
        <w:rPr>
          <w:rFonts w:ascii="Times New Roman" w:hAnsi="Times New Roman"/>
          <w:sz w:val="28"/>
          <w:szCs w:val="28"/>
        </w:rPr>
        <w:lastRenderedPageBreak/>
        <w:t>Приложение 4</w:t>
      </w:r>
    </w:p>
    <w:p w14:paraId="5A704BCE" w14:textId="77777777" w:rsidR="006D6C86" w:rsidRPr="00C67AF2" w:rsidRDefault="006D6C86" w:rsidP="00C67AF2">
      <w:pPr>
        <w:widowControl w:val="0"/>
        <w:tabs>
          <w:tab w:val="left" w:pos="0"/>
          <w:tab w:val="left" w:pos="5812"/>
        </w:tabs>
        <w:autoSpaceDE w:val="0"/>
        <w:spacing w:after="0"/>
        <w:ind w:left="5103"/>
        <w:rPr>
          <w:rFonts w:ascii="Times New Roman" w:hAnsi="Times New Roman"/>
          <w:sz w:val="28"/>
          <w:szCs w:val="28"/>
        </w:rPr>
      </w:pPr>
      <w:r w:rsidRPr="00C67AF2">
        <w:rPr>
          <w:rFonts w:ascii="Times New Roman" w:hAnsi="Times New Roman"/>
          <w:sz w:val="28"/>
          <w:szCs w:val="28"/>
        </w:rPr>
        <w:t>к Административному регламенту исполнения муниципальной функции по осуществлению муниципального контроля в сфере наружной рекламы</w:t>
      </w:r>
    </w:p>
    <w:p w14:paraId="21190DDB" w14:textId="77777777" w:rsidR="006D6C86" w:rsidRDefault="006D6C86" w:rsidP="006D6C86">
      <w:pPr>
        <w:widowControl w:val="0"/>
        <w:tabs>
          <w:tab w:val="left" w:pos="0"/>
          <w:tab w:val="left" w:pos="5812"/>
        </w:tabs>
        <w:autoSpaceDE w:val="0"/>
        <w:spacing w:after="0"/>
        <w:ind w:left="5766"/>
        <w:rPr>
          <w:rFonts w:ascii="Times New Roman" w:hAnsi="Times New Roman"/>
          <w:sz w:val="24"/>
          <w:szCs w:val="24"/>
        </w:rPr>
      </w:pPr>
    </w:p>
    <w:p w14:paraId="7C5347DA" w14:textId="77777777" w:rsidR="00C67AF2" w:rsidRDefault="00C67AF2" w:rsidP="006D6C86">
      <w:pPr>
        <w:widowControl w:val="0"/>
        <w:tabs>
          <w:tab w:val="left" w:pos="0"/>
          <w:tab w:val="left" w:pos="5812"/>
        </w:tabs>
        <w:autoSpaceDE w:val="0"/>
        <w:spacing w:after="0"/>
        <w:ind w:left="5766"/>
        <w:rPr>
          <w:rFonts w:ascii="Times New Roman" w:hAnsi="Times New Roman"/>
          <w:sz w:val="24"/>
          <w:szCs w:val="24"/>
        </w:rPr>
      </w:pPr>
    </w:p>
    <w:p w14:paraId="21F86E28" w14:textId="77777777" w:rsidR="00C67AF2" w:rsidRDefault="00C67AF2" w:rsidP="006D6C86">
      <w:pPr>
        <w:widowControl w:val="0"/>
        <w:tabs>
          <w:tab w:val="left" w:pos="0"/>
          <w:tab w:val="left" w:pos="5812"/>
        </w:tabs>
        <w:autoSpaceDE w:val="0"/>
        <w:spacing w:after="0"/>
        <w:ind w:left="5766"/>
        <w:rPr>
          <w:rFonts w:ascii="Times New Roman" w:hAnsi="Times New Roman"/>
          <w:sz w:val="24"/>
          <w:szCs w:val="24"/>
        </w:rPr>
      </w:pPr>
    </w:p>
    <w:p w14:paraId="52A6C707" w14:textId="77777777" w:rsidR="00C67AF2" w:rsidRDefault="00C67AF2" w:rsidP="006D6C86">
      <w:pPr>
        <w:widowControl w:val="0"/>
        <w:tabs>
          <w:tab w:val="left" w:pos="0"/>
          <w:tab w:val="left" w:pos="5812"/>
        </w:tabs>
        <w:autoSpaceDE w:val="0"/>
        <w:spacing w:after="0"/>
        <w:ind w:left="5766"/>
        <w:rPr>
          <w:rFonts w:ascii="Times New Roman" w:hAnsi="Times New Roman"/>
          <w:sz w:val="24"/>
          <w:szCs w:val="24"/>
        </w:rPr>
      </w:pPr>
    </w:p>
    <w:p w14:paraId="632E30DB" w14:textId="77777777" w:rsidR="00C67AF2" w:rsidRDefault="00C67AF2" w:rsidP="006D6C86">
      <w:pPr>
        <w:widowControl w:val="0"/>
        <w:tabs>
          <w:tab w:val="left" w:pos="0"/>
          <w:tab w:val="left" w:pos="5812"/>
        </w:tabs>
        <w:autoSpaceDE w:val="0"/>
        <w:spacing w:after="0"/>
        <w:ind w:left="5766"/>
        <w:rPr>
          <w:rFonts w:ascii="Times New Roman" w:hAnsi="Times New Roman"/>
          <w:sz w:val="24"/>
          <w:szCs w:val="24"/>
        </w:rPr>
      </w:pPr>
    </w:p>
    <w:p w14:paraId="7E152F2D" w14:textId="77777777" w:rsidR="00C67AF2" w:rsidRPr="007E5E34" w:rsidRDefault="00C67AF2" w:rsidP="006D6C86">
      <w:pPr>
        <w:widowControl w:val="0"/>
        <w:tabs>
          <w:tab w:val="left" w:pos="0"/>
          <w:tab w:val="left" w:pos="5812"/>
        </w:tabs>
        <w:autoSpaceDE w:val="0"/>
        <w:spacing w:after="0"/>
        <w:ind w:left="5766"/>
        <w:rPr>
          <w:rFonts w:ascii="Times New Roman" w:hAnsi="Times New Roman"/>
          <w:sz w:val="24"/>
          <w:szCs w:val="24"/>
        </w:rPr>
      </w:pPr>
    </w:p>
    <w:p w14:paraId="5935533D" w14:textId="77777777" w:rsidR="006D6C86" w:rsidRPr="007E5E34" w:rsidRDefault="006D6C86" w:rsidP="006D6C86">
      <w:pPr>
        <w:keepNext/>
        <w:widowControl w:val="0"/>
        <w:spacing w:after="0"/>
        <w:ind w:firstLine="709"/>
        <w:jc w:val="center"/>
      </w:pPr>
      <w:r w:rsidRPr="007E5E34">
        <w:rPr>
          <w:rFonts w:ascii="Times New Roman" w:hAnsi="Times New Roman"/>
          <w:sz w:val="28"/>
        </w:rPr>
        <w:t>Типовая форма возражения на предостережение</w:t>
      </w:r>
    </w:p>
    <w:p w14:paraId="6DC72C57" w14:textId="77777777" w:rsidR="006D6C86" w:rsidRPr="007E5E34" w:rsidRDefault="006D6C86" w:rsidP="006D6C86">
      <w:pPr>
        <w:keepNext/>
        <w:widowControl w:val="0"/>
        <w:spacing w:after="0"/>
        <w:ind w:firstLine="709"/>
        <w:jc w:val="center"/>
      </w:pPr>
      <w:r w:rsidRPr="007E5E34">
        <w:rPr>
          <w:rFonts w:ascii="Times New Roman" w:hAnsi="Times New Roman"/>
          <w:sz w:val="28"/>
        </w:rPr>
        <w:t>о недопустимости нарушения обязательных требований</w:t>
      </w:r>
    </w:p>
    <w:p w14:paraId="0CFCF600" w14:textId="77777777" w:rsidR="006D6C86" w:rsidRPr="007E5E34" w:rsidRDefault="006D6C86" w:rsidP="006D6C86">
      <w:pPr>
        <w:spacing w:after="0" w:line="240" w:lineRule="auto"/>
        <w:ind w:left="4820"/>
      </w:pPr>
      <w:r w:rsidRPr="007E5E34">
        <w:rPr>
          <w:rFonts w:ascii="Times New Roman" w:hAnsi="Times New Roman"/>
          <w:sz w:val="28"/>
          <w:szCs w:val="28"/>
        </w:rPr>
        <w:t>________________________________</w:t>
      </w:r>
      <w:r w:rsidRPr="007E5E34">
        <w:rPr>
          <w:rFonts w:ascii="Times New Roman" w:hAnsi="Times New Roman"/>
          <w:color w:val="4F81BD"/>
          <w:sz w:val="28"/>
          <w:szCs w:val="28"/>
        </w:rPr>
        <w:t xml:space="preserve">   </w:t>
      </w:r>
      <w:r w:rsidRPr="007E5E34">
        <w:rPr>
          <w:rFonts w:ascii="Times New Roman" w:hAnsi="Times New Roman"/>
          <w:sz w:val="20"/>
          <w:szCs w:val="20"/>
        </w:rPr>
        <w:t>(полное наименование органа муниципального контроля)</w:t>
      </w:r>
    </w:p>
    <w:p w14:paraId="5F762328" w14:textId="77777777" w:rsidR="006D6C86" w:rsidRPr="007E5E34" w:rsidRDefault="006D6C86" w:rsidP="006D6C86">
      <w:pPr>
        <w:spacing w:after="0" w:line="240" w:lineRule="auto"/>
        <w:ind w:left="4820"/>
        <w:rPr>
          <w:sz w:val="24"/>
          <w:szCs w:val="24"/>
        </w:rPr>
      </w:pPr>
      <w:r w:rsidRPr="007E5E34">
        <w:rPr>
          <w:rFonts w:ascii="Times New Roman" w:hAnsi="Times New Roman"/>
          <w:sz w:val="24"/>
          <w:szCs w:val="24"/>
        </w:rPr>
        <w:t>адрес:__________________________,</w:t>
      </w:r>
    </w:p>
    <w:p w14:paraId="522FA878" w14:textId="77777777" w:rsidR="006D6C86" w:rsidRPr="007E5E34" w:rsidRDefault="006D6C86" w:rsidP="006D6C86">
      <w:pPr>
        <w:spacing w:after="0" w:line="240" w:lineRule="auto"/>
        <w:ind w:left="4820"/>
        <w:rPr>
          <w:sz w:val="24"/>
          <w:szCs w:val="24"/>
        </w:rPr>
      </w:pPr>
      <w:r w:rsidRPr="007E5E34">
        <w:rPr>
          <w:rFonts w:ascii="Times New Roman" w:hAnsi="Times New Roman"/>
          <w:sz w:val="24"/>
          <w:szCs w:val="24"/>
        </w:rPr>
        <w:t>телефон:________________________,</w:t>
      </w:r>
      <w:r w:rsidRPr="007E5E34">
        <w:rPr>
          <w:rFonts w:ascii="Times New Roman" w:hAnsi="Times New Roman"/>
          <w:sz w:val="24"/>
          <w:szCs w:val="24"/>
        </w:rPr>
        <w:br/>
        <w:t>факс:___________________________,</w:t>
      </w:r>
    </w:p>
    <w:p w14:paraId="095EF5DD" w14:textId="77777777" w:rsidR="006D6C86" w:rsidRPr="007E5E34" w:rsidRDefault="006D6C86" w:rsidP="006D6C86">
      <w:pPr>
        <w:spacing w:after="0" w:line="240" w:lineRule="auto"/>
        <w:ind w:left="4820"/>
        <w:rPr>
          <w:sz w:val="24"/>
          <w:szCs w:val="24"/>
        </w:rPr>
      </w:pPr>
      <w:r w:rsidRPr="007E5E34">
        <w:rPr>
          <w:rFonts w:ascii="Times New Roman" w:hAnsi="Times New Roman"/>
          <w:sz w:val="24"/>
          <w:szCs w:val="24"/>
        </w:rPr>
        <w:t>e-mail:__________________________,</w:t>
      </w:r>
    </w:p>
    <w:p w14:paraId="1B0AD2D7" w14:textId="77777777" w:rsidR="006D6C86" w:rsidRPr="007E5E34" w:rsidRDefault="006D6C86" w:rsidP="006D6C86">
      <w:pPr>
        <w:spacing w:after="0" w:line="240" w:lineRule="auto"/>
        <w:ind w:left="4820"/>
        <w:jc w:val="right"/>
        <w:rPr>
          <w:rFonts w:ascii="Times New Roman" w:hAnsi="Times New Roman"/>
          <w:sz w:val="24"/>
          <w:szCs w:val="24"/>
        </w:rPr>
      </w:pPr>
    </w:p>
    <w:p w14:paraId="09473463" w14:textId="77777777" w:rsidR="006D6C86" w:rsidRPr="007E5E34" w:rsidRDefault="006D6C86" w:rsidP="006D6C86">
      <w:pPr>
        <w:spacing w:after="0" w:line="240" w:lineRule="auto"/>
        <w:ind w:left="4820"/>
        <w:rPr>
          <w:sz w:val="24"/>
          <w:szCs w:val="24"/>
        </w:rPr>
      </w:pPr>
      <w:r w:rsidRPr="007E5E34">
        <w:rPr>
          <w:rFonts w:ascii="Times New Roman" w:hAnsi="Times New Roman"/>
          <w:sz w:val="24"/>
          <w:szCs w:val="24"/>
        </w:rPr>
        <w:t>от ________________________________</w:t>
      </w:r>
    </w:p>
    <w:p w14:paraId="0BB168E0" w14:textId="77777777" w:rsidR="006D6C86" w:rsidRPr="007E5E34" w:rsidRDefault="006D6C86" w:rsidP="006D6C86">
      <w:pPr>
        <w:spacing w:after="0" w:line="240" w:lineRule="auto"/>
        <w:ind w:left="4820"/>
        <w:jc w:val="right"/>
        <w:rPr>
          <w:rFonts w:ascii="Times New Roman" w:hAnsi="Times New Roman"/>
          <w:sz w:val="24"/>
          <w:szCs w:val="24"/>
        </w:rPr>
      </w:pPr>
    </w:p>
    <w:p w14:paraId="3011019D" w14:textId="77777777" w:rsidR="006D6C86" w:rsidRPr="007E5E34" w:rsidRDefault="006D6C86" w:rsidP="006D6C86">
      <w:pPr>
        <w:spacing w:after="0" w:line="240" w:lineRule="auto"/>
        <w:ind w:left="4820"/>
        <w:rPr>
          <w:sz w:val="24"/>
          <w:szCs w:val="24"/>
        </w:rPr>
      </w:pPr>
      <w:r w:rsidRPr="007E5E34">
        <w:rPr>
          <w:rFonts w:ascii="Times New Roman" w:hAnsi="Times New Roman"/>
          <w:sz w:val="24"/>
          <w:szCs w:val="24"/>
        </w:rPr>
        <w:t>ИНН____________________________</w:t>
      </w:r>
    </w:p>
    <w:p w14:paraId="1777AC45" w14:textId="77777777" w:rsidR="006D6C86" w:rsidRPr="007E5E34" w:rsidRDefault="006D6C86" w:rsidP="006D6C86">
      <w:pPr>
        <w:spacing w:after="0" w:line="240" w:lineRule="auto"/>
        <w:ind w:left="4820"/>
        <w:rPr>
          <w:sz w:val="24"/>
          <w:szCs w:val="24"/>
        </w:rPr>
      </w:pPr>
      <w:r w:rsidRPr="007E5E34">
        <w:rPr>
          <w:rFonts w:ascii="Times New Roman" w:hAnsi="Times New Roman"/>
          <w:sz w:val="24"/>
          <w:szCs w:val="24"/>
        </w:rPr>
        <w:t>ОГРН (ОГРНИП)_________________</w:t>
      </w:r>
    </w:p>
    <w:p w14:paraId="65188A70" w14:textId="77777777" w:rsidR="006D6C86" w:rsidRPr="007E5E34" w:rsidRDefault="006D6C86" w:rsidP="006D6C86">
      <w:pPr>
        <w:spacing w:after="0" w:line="240" w:lineRule="auto"/>
        <w:ind w:left="4820"/>
        <w:rPr>
          <w:sz w:val="24"/>
          <w:szCs w:val="24"/>
        </w:rPr>
      </w:pPr>
      <w:r w:rsidRPr="007E5E34">
        <w:rPr>
          <w:rFonts w:ascii="Times New Roman" w:hAnsi="Times New Roman"/>
          <w:sz w:val="24"/>
          <w:szCs w:val="24"/>
        </w:rPr>
        <w:t>адрес: __________________________,</w:t>
      </w:r>
    </w:p>
    <w:p w14:paraId="7983CD71" w14:textId="77777777" w:rsidR="006D6C86" w:rsidRPr="007E5E34" w:rsidRDefault="006D6C86" w:rsidP="006D6C86">
      <w:pPr>
        <w:spacing w:after="0" w:line="240" w:lineRule="auto"/>
        <w:ind w:left="4820"/>
        <w:rPr>
          <w:sz w:val="24"/>
          <w:szCs w:val="24"/>
        </w:rPr>
      </w:pPr>
      <w:r w:rsidRPr="007E5E34">
        <w:rPr>
          <w:rFonts w:ascii="Times New Roman" w:hAnsi="Times New Roman"/>
          <w:sz w:val="24"/>
          <w:szCs w:val="24"/>
        </w:rPr>
        <w:t>телефон:________________________, факс:___________________________,</w:t>
      </w:r>
    </w:p>
    <w:p w14:paraId="506D5153" w14:textId="77777777" w:rsidR="006D6C86" w:rsidRPr="007E5E34" w:rsidRDefault="006D6C86" w:rsidP="006D6C86">
      <w:pPr>
        <w:spacing w:after="0" w:line="240" w:lineRule="auto"/>
        <w:ind w:left="4820"/>
        <w:rPr>
          <w:sz w:val="24"/>
          <w:szCs w:val="24"/>
        </w:rPr>
      </w:pPr>
      <w:r w:rsidRPr="007E5E34">
        <w:rPr>
          <w:rFonts w:ascii="Times New Roman" w:hAnsi="Times New Roman"/>
          <w:sz w:val="24"/>
          <w:szCs w:val="24"/>
        </w:rPr>
        <w:t>e-mail:__________________________.</w:t>
      </w:r>
    </w:p>
    <w:p w14:paraId="0CD5BEF0" w14:textId="77777777" w:rsidR="006D6C86" w:rsidRPr="007E5E34" w:rsidRDefault="006D6C86" w:rsidP="006D6C86">
      <w:pPr>
        <w:spacing w:after="0" w:line="240" w:lineRule="auto"/>
        <w:ind w:firstLine="709"/>
        <w:rPr>
          <w:rFonts w:ascii="Times New Roman" w:hAnsi="Times New Roman"/>
          <w:sz w:val="24"/>
          <w:szCs w:val="24"/>
        </w:rPr>
      </w:pPr>
    </w:p>
    <w:p w14:paraId="7F0AB23C" w14:textId="77777777" w:rsidR="006D6C86" w:rsidRPr="007E5E34" w:rsidRDefault="006D6C86" w:rsidP="006D6C86">
      <w:pPr>
        <w:spacing w:after="0" w:line="240" w:lineRule="auto"/>
        <w:rPr>
          <w:rFonts w:ascii="Times New Roman" w:hAnsi="Times New Roman"/>
          <w:sz w:val="28"/>
          <w:szCs w:val="28"/>
        </w:rPr>
      </w:pPr>
    </w:p>
    <w:p w14:paraId="586498B6" w14:textId="77777777" w:rsidR="006D6C86" w:rsidRPr="007E5E34" w:rsidRDefault="006D6C86" w:rsidP="006D6C86">
      <w:pPr>
        <w:spacing w:after="0" w:line="240" w:lineRule="auto"/>
        <w:ind w:firstLine="709"/>
        <w:jc w:val="center"/>
      </w:pPr>
      <w:r w:rsidRPr="007E5E34">
        <w:rPr>
          <w:rFonts w:ascii="Times New Roman" w:hAnsi="Times New Roman"/>
          <w:sz w:val="28"/>
          <w:szCs w:val="28"/>
        </w:rPr>
        <w:t>Возражение</w:t>
      </w:r>
    </w:p>
    <w:p w14:paraId="26437422" w14:textId="77777777" w:rsidR="006D6C86" w:rsidRPr="007E5E34" w:rsidRDefault="006D6C86" w:rsidP="006D6C86">
      <w:pPr>
        <w:spacing w:after="0" w:line="240" w:lineRule="auto"/>
        <w:ind w:firstLine="709"/>
        <w:jc w:val="center"/>
      </w:pPr>
      <w:r w:rsidRPr="007E5E34">
        <w:rPr>
          <w:rFonts w:ascii="Times New Roman" w:hAnsi="Times New Roman"/>
          <w:sz w:val="28"/>
          <w:szCs w:val="28"/>
        </w:rPr>
        <w:t>на предостережение о недопустимости нарушения</w:t>
      </w:r>
    </w:p>
    <w:p w14:paraId="04CAF30E" w14:textId="77777777" w:rsidR="006D6C86" w:rsidRPr="007E5E34" w:rsidRDefault="006D6C86" w:rsidP="006D6C86">
      <w:pPr>
        <w:spacing w:after="0" w:line="240" w:lineRule="auto"/>
        <w:ind w:firstLine="709"/>
        <w:jc w:val="center"/>
      </w:pPr>
      <w:r w:rsidRPr="007E5E34">
        <w:rPr>
          <w:rFonts w:ascii="Times New Roman" w:hAnsi="Times New Roman"/>
          <w:sz w:val="28"/>
          <w:szCs w:val="28"/>
        </w:rPr>
        <w:t>обязательных требований</w:t>
      </w:r>
    </w:p>
    <w:p w14:paraId="78DB0420" w14:textId="77777777" w:rsidR="006D6C86" w:rsidRPr="007E5E34" w:rsidRDefault="006D6C86" w:rsidP="006D6C86">
      <w:pPr>
        <w:spacing w:after="0" w:line="240" w:lineRule="auto"/>
        <w:ind w:firstLine="709"/>
        <w:jc w:val="center"/>
        <w:rPr>
          <w:rFonts w:ascii="Times New Roman" w:hAnsi="Times New Roman"/>
          <w:sz w:val="28"/>
          <w:szCs w:val="28"/>
        </w:rPr>
      </w:pPr>
    </w:p>
    <w:p w14:paraId="053A27A1" w14:textId="77777777" w:rsidR="006D6C86" w:rsidRPr="007E5E34" w:rsidRDefault="006D6C86" w:rsidP="006D6C86">
      <w:pPr>
        <w:spacing w:after="0" w:line="240" w:lineRule="auto"/>
        <w:jc w:val="both"/>
      </w:pPr>
      <w:r w:rsidRPr="007E5E34">
        <w:rPr>
          <w:rFonts w:ascii="Times New Roman" w:hAnsi="Times New Roman"/>
          <w:sz w:val="28"/>
          <w:szCs w:val="28"/>
        </w:rPr>
        <w:t>__________________________________________________________________</w:t>
      </w:r>
    </w:p>
    <w:p w14:paraId="230F0376" w14:textId="77777777" w:rsidR="006D6C86" w:rsidRPr="007E5E34" w:rsidRDefault="006D6C86" w:rsidP="006D6C86">
      <w:pPr>
        <w:tabs>
          <w:tab w:val="left" w:pos="9355"/>
        </w:tabs>
        <w:spacing w:after="0" w:line="240" w:lineRule="auto"/>
        <w:ind w:right="-1"/>
      </w:pPr>
      <w:r w:rsidRPr="007E5E34">
        <w:rPr>
          <w:rFonts w:ascii="Times New Roman" w:hAnsi="Times New Roman"/>
          <w:sz w:val="28"/>
          <w:szCs w:val="28"/>
        </w:rPr>
        <w:t>_________________________________________________________________</w:t>
      </w:r>
    </w:p>
    <w:p w14:paraId="120493A5" w14:textId="77777777" w:rsidR="006D6C86" w:rsidRPr="007E5E34" w:rsidRDefault="006D6C86" w:rsidP="006D6C86">
      <w:pPr>
        <w:spacing w:after="0" w:line="240" w:lineRule="auto"/>
        <w:ind w:right="141"/>
        <w:rPr>
          <w:rFonts w:ascii="Times New Roman" w:hAnsi="Times New Roman"/>
          <w:i/>
          <w:sz w:val="20"/>
          <w:szCs w:val="20"/>
        </w:rPr>
      </w:pPr>
    </w:p>
    <w:p w14:paraId="54A0E93F" w14:textId="77777777" w:rsidR="006D6C86" w:rsidRPr="007E5E34" w:rsidRDefault="006D6C86" w:rsidP="006D6C86">
      <w:pPr>
        <w:tabs>
          <w:tab w:val="left" w:pos="9355"/>
        </w:tabs>
        <w:spacing w:after="0" w:line="240" w:lineRule="auto"/>
        <w:ind w:right="-1"/>
      </w:pPr>
      <w:r w:rsidRPr="007E5E34">
        <w:rPr>
          <w:rFonts w:ascii="Times New Roman" w:hAnsi="Times New Roman"/>
          <w:sz w:val="28"/>
          <w:szCs w:val="28"/>
        </w:rPr>
        <w:t>было получено Предостережение от «____»________20__ г. №____</w:t>
      </w:r>
      <w:r w:rsidRPr="007E5E34">
        <w:rPr>
          <w:rFonts w:ascii="Times New Roman" w:hAnsi="Times New Roman"/>
          <w:sz w:val="28"/>
          <w:szCs w:val="28"/>
        </w:rPr>
        <w:br/>
        <w:t>о недопустимости нарушения обязательных требований:_________________</w:t>
      </w:r>
    </w:p>
    <w:p w14:paraId="3C20FA97" w14:textId="77777777" w:rsidR="006D6C86" w:rsidRPr="007E5E34" w:rsidRDefault="006D6C86" w:rsidP="006D6C86">
      <w:pPr>
        <w:tabs>
          <w:tab w:val="left" w:pos="9355"/>
        </w:tabs>
        <w:spacing w:after="0" w:line="240" w:lineRule="auto"/>
        <w:ind w:right="-1"/>
      </w:pPr>
      <w:r w:rsidRPr="007E5E34">
        <w:rPr>
          <w:rFonts w:ascii="Times New Roman" w:hAnsi="Times New Roman"/>
          <w:sz w:val="28"/>
          <w:szCs w:val="28"/>
        </w:rPr>
        <w:t>_________________________________________________________________</w:t>
      </w:r>
    </w:p>
    <w:p w14:paraId="583A517D" w14:textId="77777777" w:rsidR="006D6C86" w:rsidRPr="007E5E34" w:rsidRDefault="006D6C86" w:rsidP="006D6C86">
      <w:pPr>
        <w:tabs>
          <w:tab w:val="left" w:pos="9355"/>
        </w:tabs>
        <w:spacing w:after="0" w:line="240" w:lineRule="auto"/>
        <w:ind w:right="-1"/>
      </w:pPr>
      <w:r w:rsidRPr="007E5E34">
        <w:rPr>
          <w:rFonts w:ascii="Times New Roman" w:hAnsi="Times New Roman"/>
          <w:sz w:val="28"/>
          <w:szCs w:val="28"/>
        </w:rPr>
        <w:t>_________________________________________________________________</w:t>
      </w:r>
    </w:p>
    <w:p w14:paraId="5055120F" w14:textId="77777777" w:rsidR="006D6C86" w:rsidRPr="007E5E34" w:rsidRDefault="006D6C86" w:rsidP="006D6C86">
      <w:pPr>
        <w:tabs>
          <w:tab w:val="left" w:pos="9355"/>
        </w:tabs>
        <w:spacing w:after="0" w:line="240" w:lineRule="auto"/>
        <w:ind w:right="-1"/>
      </w:pPr>
      <w:r w:rsidRPr="007E5E34">
        <w:rPr>
          <w:rFonts w:ascii="Times New Roman" w:hAnsi="Times New Roman"/>
          <w:sz w:val="28"/>
          <w:szCs w:val="28"/>
        </w:rPr>
        <w:t>_________________________________________________________________,</w:t>
      </w:r>
    </w:p>
    <w:p w14:paraId="6AA2A7A2" w14:textId="77777777" w:rsidR="006D6C86" w:rsidRPr="007E5E34" w:rsidRDefault="006D6C86" w:rsidP="006D6C86">
      <w:pPr>
        <w:spacing w:after="0" w:line="240" w:lineRule="auto"/>
        <w:ind w:right="141"/>
        <w:rPr>
          <w:rFonts w:ascii="Times New Roman" w:hAnsi="Times New Roman"/>
          <w:i/>
          <w:sz w:val="20"/>
          <w:szCs w:val="20"/>
        </w:rPr>
      </w:pPr>
    </w:p>
    <w:p w14:paraId="7D05D80D" w14:textId="77777777" w:rsidR="006D6C86" w:rsidRPr="007E5E34" w:rsidRDefault="006D6C86" w:rsidP="006D6C86">
      <w:pPr>
        <w:spacing w:after="0" w:line="240" w:lineRule="auto"/>
        <w:ind w:right="283"/>
        <w:jc w:val="both"/>
      </w:pPr>
      <w:r w:rsidRPr="007E5E34">
        <w:rPr>
          <w:rFonts w:ascii="Times New Roman" w:hAnsi="Times New Roman"/>
          <w:sz w:val="28"/>
          <w:szCs w:val="28"/>
        </w:rPr>
        <w:lastRenderedPageBreak/>
        <w:t>предусмотренных:________________________________________________ ________________________________________________________________</w:t>
      </w:r>
    </w:p>
    <w:p w14:paraId="643E61A2" w14:textId="77777777" w:rsidR="006D6C86" w:rsidRPr="007E5E34" w:rsidRDefault="006D6C86" w:rsidP="006D6C86">
      <w:pPr>
        <w:spacing w:after="0" w:line="240" w:lineRule="auto"/>
        <w:ind w:right="141"/>
      </w:pPr>
      <w:r w:rsidRPr="007E5E34">
        <w:rPr>
          <w:rFonts w:ascii="Times New Roman" w:hAnsi="Times New Roman"/>
          <w:sz w:val="28"/>
          <w:szCs w:val="28"/>
        </w:rPr>
        <w:t>_________________________________________________________________</w:t>
      </w:r>
    </w:p>
    <w:p w14:paraId="483467E1" w14:textId="77777777" w:rsidR="006D6C86" w:rsidRPr="007E5E34" w:rsidRDefault="006D6C86" w:rsidP="006D6C86">
      <w:pPr>
        <w:spacing w:after="0" w:line="240" w:lineRule="auto"/>
        <w:jc w:val="both"/>
      </w:pPr>
      <w:r w:rsidRPr="007E5E34">
        <w:rPr>
          <w:rFonts w:ascii="Times New Roman" w:hAnsi="Times New Roman"/>
          <w:sz w:val="28"/>
          <w:szCs w:val="28"/>
        </w:rPr>
        <w:t>_______________________________________________________________</w:t>
      </w:r>
    </w:p>
    <w:p w14:paraId="1D820F63" w14:textId="77777777" w:rsidR="006D6C86" w:rsidRPr="007E5E34" w:rsidRDefault="006D6C86" w:rsidP="006D6C86">
      <w:pPr>
        <w:spacing w:after="0" w:line="240" w:lineRule="auto"/>
        <w:ind w:right="141"/>
      </w:pPr>
      <w:r w:rsidRPr="007E5E34">
        <w:rPr>
          <w:rFonts w:ascii="Times New Roman" w:hAnsi="Times New Roman"/>
          <w:sz w:val="28"/>
          <w:szCs w:val="28"/>
        </w:rPr>
        <w:t>_________________________________________________________________</w:t>
      </w:r>
    </w:p>
    <w:p w14:paraId="21950AFB" w14:textId="77777777" w:rsidR="006D6C86" w:rsidRPr="007E5E34" w:rsidRDefault="006D6C86" w:rsidP="006D6C86">
      <w:pPr>
        <w:spacing w:after="0" w:line="240" w:lineRule="auto"/>
        <w:ind w:right="141"/>
        <w:rPr>
          <w:rFonts w:ascii="Times New Roman" w:hAnsi="Times New Roman"/>
          <w:i/>
          <w:sz w:val="20"/>
          <w:szCs w:val="20"/>
        </w:rPr>
      </w:pPr>
    </w:p>
    <w:p w14:paraId="6DD2F3A2" w14:textId="77777777" w:rsidR="006D6C86" w:rsidRPr="007E5E34" w:rsidRDefault="006D6C86" w:rsidP="006D6C86">
      <w:pPr>
        <w:spacing w:after="0" w:line="240" w:lineRule="auto"/>
        <w:ind w:right="141"/>
      </w:pPr>
      <w:r w:rsidRPr="007E5E34">
        <w:rPr>
          <w:rFonts w:ascii="Times New Roman" w:hAnsi="Times New Roman"/>
          <w:sz w:val="28"/>
          <w:szCs w:val="28"/>
        </w:rPr>
        <w:t>с вынесенным Предостережением не согласен(но), так как _________________________________________________________________</w:t>
      </w:r>
    </w:p>
    <w:p w14:paraId="50D96D62" w14:textId="77777777" w:rsidR="006D6C86" w:rsidRPr="007E5E34" w:rsidRDefault="006D6C86" w:rsidP="006D6C86">
      <w:pPr>
        <w:spacing w:after="0" w:line="240" w:lineRule="auto"/>
        <w:ind w:right="283"/>
        <w:jc w:val="both"/>
      </w:pPr>
      <w:r w:rsidRPr="007E5E34">
        <w:rPr>
          <w:rFonts w:ascii="Times New Roman" w:hAnsi="Times New Roman"/>
          <w:sz w:val="28"/>
          <w:szCs w:val="28"/>
        </w:rPr>
        <w:t>________________________________________________________________</w:t>
      </w:r>
    </w:p>
    <w:p w14:paraId="40463938" w14:textId="77777777" w:rsidR="006D6C86" w:rsidRPr="007E5E34" w:rsidRDefault="006D6C86" w:rsidP="006D6C86">
      <w:pPr>
        <w:spacing w:after="0" w:line="240" w:lineRule="auto"/>
        <w:ind w:right="141"/>
      </w:pPr>
      <w:r w:rsidRPr="007E5E34">
        <w:rPr>
          <w:rFonts w:ascii="Times New Roman" w:hAnsi="Times New Roman"/>
          <w:sz w:val="28"/>
          <w:szCs w:val="28"/>
        </w:rPr>
        <w:t>_________________________________________________________________</w:t>
      </w:r>
    </w:p>
    <w:p w14:paraId="610DF368" w14:textId="77777777" w:rsidR="006D6C86" w:rsidRPr="007E5E34" w:rsidRDefault="006D6C86" w:rsidP="006D6C86">
      <w:pPr>
        <w:spacing w:after="0" w:line="240" w:lineRule="auto"/>
        <w:jc w:val="both"/>
      </w:pPr>
      <w:r w:rsidRPr="007E5E34">
        <w:rPr>
          <w:rFonts w:ascii="Times New Roman" w:hAnsi="Times New Roman"/>
          <w:sz w:val="28"/>
          <w:szCs w:val="28"/>
        </w:rPr>
        <w:t>_______________________________________________________________</w:t>
      </w:r>
    </w:p>
    <w:p w14:paraId="6F3FC35B" w14:textId="77777777" w:rsidR="006D6C86" w:rsidRPr="007E5E34" w:rsidRDefault="006D6C86" w:rsidP="006D6C86">
      <w:pPr>
        <w:spacing w:after="0" w:line="240" w:lineRule="auto"/>
        <w:ind w:right="141"/>
      </w:pPr>
      <w:r w:rsidRPr="007E5E34">
        <w:rPr>
          <w:rFonts w:ascii="Times New Roman" w:hAnsi="Times New Roman"/>
          <w:sz w:val="28"/>
          <w:szCs w:val="28"/>
        </w:rPr>
        <w:t>_________________________________________________________________</w:t>
      </w:r>
    </w:p>
    <w:p w14:paraId="7C366D72" w14:textId="77777777" w:rsidR="006D6C86" w:rsidRPr="007E5E34" w:rsidRDefault="006D6C86" w:rsidP="006D6C86">
      <w:pPr>
        <w:spacing w:after="0" w:line="240" w:lineRule="auto"/>
        <w:ind w:right="283"/>
        <w:jc w:val="both"/>
      </w:pPr>
      <w:r w:rsidRPr="007E5E34">
        <w:rPr>
          <w:rFonts w:ascii="Times New Roman" w:hAnsi="Times New Roman"/>
          <w:sz w:val="28"/>
          <w:szCs w:val="28"/>
        </w:rPr>
        <w:t>________________________________________________________________</w:t>
      </w:r>
    </w:p>
    <w:p w14:paraId="4F11A420" w14:textId="77777777" w:rsidR="006D6C86" w:rsidRPr="007E5E34" w:rsidRDefault="006D6C86" w:rsidP="006D6C86">
      <w:pPr>
        <w:spacing w:after="0" w:line="240" w:lineRule="auto"/>
        <w:ind w:right="141"/>
      </w:pPr>
      <w:r w:rsidRPr="007E5E34">
        <w:rPr>
          <w:rFonts w:ascii="Times New Roman" w:hAnsi="Times New Roman"/>
          <w:sz w:val="28"/>
          <w:szCs w:val="28"/>
        </w:rPr>
        <w:t>_________________________________________________________________</w:t>
      </w:r>
    </w:p>
    <w:p w14:paraId="72D24740" w14:textId="77777777" w:rsidR="006D6C86" w:rsidRPr="007E5E34" w:rsidRDefault="006D6C86" w:rsidP="006D6C86">
      <w:pPr>
        <w:spacing w:after="0" w:line="240" w:lineRule="auto"/>
        <w:jc w:val="both"/>
      </w:pPr>
      <w:r w:rsidRPr="007E5E34">
        <w:rPr>
          <w:rFonts w:ascii="Times New Roman" w:hAnsi="Times New Roman"/>
          <w:sz w:val="28"/>
          <w:szCs w:val="28"/>
        </w:rPr>
        <w:t>_______________________________________________________________</w:t>
      </w:r>
    </w:p>
    <w:p w14:paraId="0804441C" w14:textId="77777777" w:rsidR="006D6C86" w:rsidRPr="007E5E34" w:rsidRDefault="006D6C86" w:rsidP="006D6C86">
      <w:pPr>
        <w:spacing w:after="0" w:line="240" w:lineRule="auto"/>
        <w:ind w:right="141"/>
      </w:pPr>
      <w:r w:rsidRPr="007E5E34">
        <w:rPr>
          <w:rFonts w:ascii="Times New Roman" w:hAnsi="Times New Roman"/>
          <w:sz w:val="28"/>
          <w:szCs w:val="28"/>
        </w:rPr>
        <w:t>_________________________________________________________________</w:t>
      </w:r>
    </w:p>
    <w:p w14:paraId="26B5A257" w14:textId="77777777" w:rsidR="006D6C86" w:rsidRPr="007E5E34" w:rsidRDefault="006D6C86" w:rsidP="006D6C86">
      <w:pPr>
        <w:spacing w:after="0" w:line="240" w:lineRule="auto"/>
        <w:ind w:right="283"/>
        <w:jc w:val="both"/>
      </w:pPr>
      <w:r w:rsidRPr="007E5E34">
        <w:rPr>
          <w:rFonts w:ascii="Times New Roman" w:hAnsi="Times New Roman"/>
          <w:sz w:val="28"/>
          <w:szCs w:val="28"/>
        </w:rPr>
        <w:t>________________________________________________________________</w:t>
      </w:r>
    </w:p>
    <w:p w14:paraId="2121B7FA" w14:textId="77777777" w:rsidR="006D6C86" w:rsidRPr="007E5E34" w:rsidRDefault="006D6C86" w:rsidP="006D6C86">
      <w:pPr>
        <w:spacing w:after="0" w:line="240" w:lineRule="auto"/>
        <w:ind w:right="141"/>
      </w:pPr>
      <w:r w:rsidRPr="007E5E34">
        <w:rPr>
          <w:rFonts w:ascii="Times New Roman" w:hAnsi="Times New Roman"/>
          <w:sz w:val="28"/>
          <w:szCs w:val="28"/>
        </w:rPr>
        <w:t>_________________________________________________________________</w:t>
      </w:r>
    </w:p>
    <w:p w14:paraId="259BB987" w14:textId="77777777" w:rsidR="006D6C86" w:rsidRPr="007E5E34" w:rsidRDefault="006D6C86" w:rsidP="006D6C86">
      <w:pPr>
        <w:spacing w:after="0" w:line="240" w:lineRule="auto"/>
        <w:jc w:val="both"/>
      </w:pPr>
      <w:r w:rsidRPr="007E5E34">
        <w:rPr>
          <w:rFonts w:ascii="Times New Roman" w:hAnsi="Times New Roman"/>
          <w:sz w:val="28"/>
          <w:szCs w:val="28"/>
        </w:rPr>
        <w:t>_______________________________________________________________</w:t>
      </w:r>
    </w:p>
    <w:p w14:paraId="6229435D" w14:textId="77777777" w:rsidR="006D6C86" w:rsidRPr="007E5E34" w:rsidRDefault="006D6C86" w:rsidP="006D6C86">
      <w:pPr>
        <w:spacing w:after="0" w:line="240" w:lineRule="auto"/>
        <w:ind w:right="141"/>
      </w:pPr>
      <w:r w:rsidRPr="007E5E34">
        <w:rPr>
          <w:rFonts w:ascii="Times New Roman" w:hAnsi="Times New Roman"/>
          <w:sz w:val="28"/>
          <w:szCs w:val="28"/>
        </w:rPr>
        <w:t>_________________________________________________________________</w:t>
      </w:r>
    </w:p>
    <w:p w14:paraId="640A2006" w14:textId="77777777" w:rsidR="006D6C86" w:rsidRPr="007E5E34" w:rsidRDefault="006D6C86" w:rsidP="006D6C86">
      <w:pPr>
        <w:spacing w:after="0" w:line="240" w:lineRule="auto"/>
        <w:ind w:right="283"/>
        <w:jc w:val="both"/>
      </w:pPr>
      <w:r w:rsidRPr="007E5E34">
        <w:rPr>
          <w:rFonts w:ascii="Times New Roman" w:hAnsi="Times New Roman"/>
          <w:sz w:val="28"/>
          <w:szCs w:val="28"/>
        </w:rPr>
        <w:t>________________________________________________________________</w:t>
      </w:r>
    </w:p>
    <w:p w14:paraId="737B6CD4" w14:textId="77777777" w:rsidR="006D6C86" w:rsidRPr="007E5E34" w:rsidRDefault="006D6C86" w:rsidP="006D6C86">
      <w:pPr>
        <w:spacing w:after="0" w:line="240" w:lineRule="auto"/>
        <w:ind w:right="141"/>
      </w:pPr>
      <w:r w:rsidRPr="007E5E34">
        <w:rPr>
          <w:rFonts w:ascii="Times New Roman" w:hAnsi="Times New Roman"/>
          <w:sz w:val="28"/>
          <w:szCs w:val="28"/>
        </w:rPr>
        <w:t>_________________________________________________________________</w:t>
      </w:r>
    </w:p>
    <w:p w14:paraId="610AFB5F" w14:textId="77777777" w:rsidR="006D6C86" w:rsidRPr="007E5E34" w:rsidRDefault="006D6C86" w:rsidP="006D6C86">
      <w:pPr>
        <w:spacing w:after="0" w:line="240" w:lineRule="auto"/>
        <w:jc w:val="both"/>
      </w:pPr>
      <w:r w:rsidRPr="007E5E34">
        <w:rPr>
          <w:rFonts w:ascii="Times New Roman" w:hAnsi="Times New Roman"/>
          <w:sz w:val="28"/>
          <w:szCs w:val="28"/>
        </w:rPr>
        <w:t>_______________________________________________________________</w:t>
      </w:r>
    </w:p>
    <w:p w14:paraId="7D5A5D2D" w14:textId="77777777" w:rsidR="006D6C86" w:rsidRPr="007E5E34" w:rsidRDefault="006D6C86" w:rsidP="006D6C86">
      <w:pPr>
        <w:spacing w:after="0" w:line="240" w:lineRule="auto"/>
        <w:ind w:right="141"/>
      </w:pPr>
      <w:r w:rsidRPr="007E5E34">
        <w:rPr>
          <w:rFonts w:ascii="Times New Roman" w:hAnsi="Times New Roman"/>
          <w:sz w:val="28"/>
          <w:szCs w:val="28"/>
        </w:rPr>
        <w:t>_________________________________________________________________</w:t>
      </w:r>
    </w:p>
    <w:p w14:paraId="0EB5763F" w14:textId="77777777" w:rsidR="006D6C86" w:rsidRPr="007E5E34" w:rsidRDefault="006D6C86" w:rsidP="006D6C86">
      <w:pPr>
        <w:spacing w:after="0" w:line="240" w:lineRule="auto"/>
        <w:ind w:right="141"/>
        <w:jc w:val="both"/>
        <w:rPr>
          <w:rFonts w:ascii="Times New Roman" w:hAnsi="Times New Roman"/>
          <w:sz w:val="28"/>
          <w:szCs w:val="28"/>
        </w:rPr>
      </w:pPr>
    </w:p>
    <w:p w14:paraId="6285FBC4" w14:textId="77777777" w:rsidR="006D6C86" w:rsidRPr="007E5E34" w:rsidRDefault="006D6C86" w:rsidP="006D6C86">
      <w:pPr>
        <w:spacing w:after="0"/>
        <w:ind w:right="141"/>
        <w:jc w:val="both"/>
      </w:pPr>
      <w:r w:rsidRPr="007E5E34">
        <w:rPr>
          <w:rFonts w:ascii="Times New Roman" w:hAnsi="Times New Roman"/>
          <w:sz w:val="28"/>
          <w:szCs w:val="28"/>
        </w:rPr>
        <w:t>«____»_________20___ г.</w:t>
      </w:r>
    </w:p>
    <w:p w14:paraId="491886D6" w14:textId="77777777" w:rsidR="006D6C86" w:rsidRPr="007E5E34" w:rsidRDefault="006D6C86" w:rsidP="006D6C86">
      <w:pPr>
        <w:spacing w:after="240" w:line="240" w:lineRule="auto"/>
        <w:ind w:right="141"/>
        <w:jc w:val="both"/>
        <w:rPr>
          <w:rFonts w:ascii="Times New Roman" w:hAnsi="Times New Roman"/>
          <w:iCs/>
          <w:sz w:val="28"/>
          <w:szCs w:val="20"/>
        </w:rPr>
      </w:pPr>
    </w:p>
    <w:p w14:paraId="4CF9AA84" w14:textId="77777777" w:rsidR="006D6C86" w:rsidRPr="007E5E34" w:rsidRDefault="006D6C86" w:rsidP="006D6C86">
      <w:pPr>
        <w:spacing w:after="240" w:line="240" w:lineRule="auto"/>
        <w:ind w:right="141"/>
        <w:jc w:val="both"/>
      </w:pPr>
      <w:r w:rsidRPr="007E5E34">
        <w:rPr>
          <w:rFonts w:ascii="Times New Roman" w:hAnsi="Times New Roman"/>
          <w:iCs/>
          <w:sz w:val="28"/>
          <w:szCs w:val="20"/>
        </w:rPr>
        <w:t>ФИО_______________________________</w:t>
      </w:r>
    </w:p>
    <w:p w14:paraId="210F5D93" w14:textId="77777777" w:rsidR="006D6C86" w:rsidRPr="007E5E34" w:rsidRDefault="006D6C86" w:rsidP="006D6C86">
      <w:pPr>
        <w:spacing w:after="240" w:line="240" w:lineRule="auto"/>
        <w:ind w:right="141"/>
        <w:jc w:val="both"/>
      </w:pPr>
      <w:r w:rsidRPr="007E5E34">
        <w:rPr>
          <w:rFonts w:ascii="Times New Roman" w:hAnsi="Times New Roman"/>
          <w:iCs/>
          <w:sz w:val="28"/>
          <w:szCs w:val="20"/>
        </w:rPr>
        <w:t>Подпись________ (расшифровка)________</w:t>
      </w:r>
    </w:p>
    <w:p w14:paraId="65859F26" w14:textId="77777777" w:rsidR="006D6C86" w:rsidRPr="007E5E34" w:rsidRDefault="006D6C86" w:rsidP="006D6C86">
      <w:pPr>
        <w:spacing w:after="0"/>
        <w:ind w:firstLine="709"/>
        <w:jc w:val="both"/>
        <w:rPr>
          <w:rFonts w:ascii="Times New Roman" w:hAnsi="Times New Roman"/>
          <w:iCs/>
          <w:sz w:val="16"/>
          <w:szCs w:val="16"/>
        </w:rPr>
      </w:pPr>
    </w:p>
    <w:p w14:paraId="52377156" w14:textId="77777777" w:rsidR="006D6C86" w:rsidRPr="007E5E34" w:rsidRDefault="006D6C86" w:rsidP="006D6C86">
      <w:pPr>
        <w:spacing w:after="0"/>
        <w:jc w:val="both"/>
        <w:rPr>
          <w:rFonts w:ascii="Times New Roman" w:hAnsi="Times New Roman"/>
          <w:iCs/>
          <w:sz w:val="16"/>
          <w:szCs w:val="16"/>
        </w:rPr>
      </w:pPr>
    </w:p>
    <w:p w14:paraId="6D4EF6EA" w14:textId="77777777" w:rsidR="00947C82" w:rsidRDefault="006D6C86" w:rsidP="00947C82">
      <w:pPr>
        <w:spacing w:after="0" w:line="240" w:lineRule="auto"/>
        <w:ind w:firstLine="709"/>
        <w:jc w:val="both"/>
        <w:rPr>
          <w:rFonts w:ascii="Times New Roman" w:hAnsi="Times New Roman"/>
          <w:sz w:val="24"/>
          <w:szCs w:val="24"/>
        </w:rPr>
      </w:pPr>
      <w:r w:rsidRPr="007E5E34">
        <w:rPr>
          <w:rFonts w:ascii="Times New Roman" w:hAnsi="Times New Roman"/>
          <w:sz w:val="24"/>
          <w:szCs w:val="24"/>
        </w:rPr>
        <w:t xml:space="preserve">Примечание. В соответствии с п. 9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10.02.2017 г. № 166, возражение направляются лицом, в отношении которого исполняется муниципальная функция,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w:t>
      </w:r>
      <w:r w:rsidR="00947C82">
        <w:rPr>
          <w:rFonts w:ascii="Times New Roman" w:hAnsi="Times New Roman"/>
          <w:sz w:val="24"/>
          <w:szCs w:val="24"/>
        </w:rPr>
        <w:br/>
      </w:r>
      <w:r w:rsidRPr="007E5E34">
        <w:rPr>
          <w:rFonts w:ascii="Times New Roman" w:hAnsi="Times New Roman"/>
          <w:sz w:val="24"/>
          <w:szCs w:val="24"/>
        </w:rPr>
        <w:t>в предостереж</w:t>
      </w:r>
      <w:r w:rsidR="00F32E46" w:rsidRPr="007E5E34">
        <w:rPr>
          <w:rFonts w:ascii="Times New Roman" w:hAnsi="Times New Roman"/>
          <w:sz w:val="24"/>
          <w:szCs w:val="24"/>
        </w:rPr>
        <w:t xml:space="preserve">ении адрес </w:t>
      </w:r>
      <w:r w:rsidRPr="007E5E34">
        <w:rPr>
          <w:rFonts w:ascii="Times New Roman" w:hAnsi="Times New Roman"/>
          <w:sz w:val="24"/>
          <w:szCs w:val="24"/>
        </w:rPr>
        <w:t>электронной почты  органа муниципального контроля либо иными указанными в предостережении способами</w:t>
      </w:r>
    </w:p>
    <w:p w14:paraId="42A92AAA" w14:textId="77777777" w:rsidR="00947C82" w:rsidRDefault="00947C82" w:rsidP="00947C82">
      <w:pPr>
        <w:spacing w:after="0" w:line="240" w:lineRule="auto"/>
        <w:ind w:firstLine="709"/>
        <w:jc w:val="both"/>
        <w:rPr>
          <w:rFonts w:ascii="Times New Roman" w:hAnsi="Times New Roman"/>
          <w:sz w:val="24"/>
          <w:szCs w:val="24"/>
        </w:rPr>
      </w:pPr>
    </w:p>
    <w:p w14:paraId="6ED68748" w14:textId="77777777" w:rsidR="00947C82" w:rsidRDefault="00947C82" w:rsidP="00947C82">
      <w:pPr>
        <w:spacing w:after="0" w:line="240" w:lineRule="auto"/>
        <w:ind w:firstLine="709"/>
        <w:jc w:val="both"/>
        <w:rPr>
          <w:rFonts w:ascii="Times New Roman" w:hAnsi="Times New Roman"/>
          <w:sz w:val="24"/>
          <w:szCs w:val="24"/>
        </w:rPr>
      </w:pPr>
    </w:p>
    <w:p w14:paraId="4D5DBF40" w14:textId="54C768CA" w:rsidR="00DC340D" w:rsidRPr="00947C82" w:rsidRDefault="00947C82" w:rsidP="00947C82">
      <w:pPr>
        <w:spacing w:after="0" w:line="240" w:lineRule="auto"/>
        <w:ind w:left="5103"/>
        <w:jc w:val="both"/>
        <w:rPr>
          <w:rFonts w:ascii="Times New Roman" w:hAnsi="Times New Roman"/>
          <w:sz w:val="28"/>
          <w:szCs w:val="28"/>
        </w:rPr>
      </w:pPr>
      <w:r>
        <w:rPr>
          <w:rFonts w:ascii="Times New Roman" w:hAnsi="Times New Roman"/>
          <w:sz w:val="28"/>
          <w:szCs w:val="28"/>
        </w:rPr>
        <w:lastRenderedPageBreak/>
        <w:t>Приложение</w:t>
      </w:r>
      <w:r w:rsidR="00DC340D" w:rsidRPr="00947C82">
        <w:rPr>
          <w:rFonts w:ascii="Times New Roman" w:hAnsi="Times New Roman"/>
          <w:sz w:val="28"/>
          <w:szCs w:val="28"/>
        </w:rPr>
        <w:t xml:space="preserve"> </w:t>
      </w:r>
      <w:r w:rsidR="006D6C86" w:rsidRPr="00947C82">
        <w:rPr>
          <w:rFonts w:ascii="Times New Roman" w:hAnsi="Times New Roman"/>
          <w:sz w:val="28"/>
          <w:szCs w:val="28"/>
        </w:rPr>
        <w:t>5</w:t>
      </w:r>
    </w:p>
    <w:p w14:paraId="207EDFDB" w14:textId="77777777" w:rsidR="00DC340D" w:rsidRPr="00947C82" w:rsidRDefault="00DC340D" w:rsidP="00947C82">
      <w:pPr>
        <w:widowControl w:val="0"/>
        <w:tabs>
          <w:tab w:val="left" w:pos="0"/>
          <w:tab w:val="left" w:pos="5812"/>
        </w:tabs>
        <w:autoSpaceDE w:val="0"/>
        <w:spacing w:after="0"/>
        <w:ind w:left="5103"/>
        <w:rPr>
          <w:rFonts w:ascii="Times New Roman" w:hAnsi="Times New Roman"/>
          <w:sz w:val="28"/>
          <w:szCs w:val="28"/>
        </w:rPr>
      </w:pPr>
      <w:r w:rsidRPr="00947C82">
        <w:rPr>
          <w:rFonts w:ascii="Times New Roman" w:hAnsi="Times New Roman"/>
          <w:sz w:val="28"/>
          <w:szCs w:val="28"/>
        </w:rPr>
        <w:t>к Административному регламенту исполнения муниципальной функции по осуществлению муниципального контроля в сфере наружной рекламы</w:t>
      </w:r>
    </w:p>
    <w:p w14:paraId="3E5E93B9" w14:textId="77777777" w:rsidR="00DC340D" w:rsidRPr="007E5E34" w:rsidRDefault="00DC340D" w:rsidP="00DC340D">
      <w:pPr>
        <w:spacing w:after="0"/>
        <w:ind w:left="6521"/>
        <w:jc w:val="both"/>
        <w:rPr>
          <w:rFonts w:ascii="Times New Roman" w:hAnsi="Times New Roman"/>
          <w:sz w:val="24"/>
          <w:szCs w:val="24"/>
        </w:rPr>
      </w:pPr>
    </w:p>
    <w:p w14:paraId="4D55FEC4" w14:textId="77777777" w:rsidR="00DC340D" w:rsidRPr="00947C82" w:rsidRDefault="00DC340D" w:rsidP="00DC340D">
      <w:pPr>
        <w:spacing w:after="0"/>
        <w:jc w:val="center"/>
        <w:rPr>
          <w:rFonts w:ascii="Times New Roman" w:hAnsi="Times New Roman"/>
          <w:bCs/>
          <w:sz w:val="28"/>
          <w:szCs w:val="28"/>
          <w:lang w:eastAsia="en-US"/>
        </w:rPr>
      </w:pPr>
      <w:r w:rsidRPr="00947C82">
        <w:rPr>
          <w:rFonts w:ascii="Times New Roman" w:hAnsi="Times New Roman"/>
          <w:bCs/>
          <w:sz w:val="28"/>
          <w:szCs w:val="28"/>
        </w:rPr>
        <w:t>Акт проверки</w:t>
      </w: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1"/>
        <w:gridCol w:w="700"/>
        <w:gridCol w:w="4324"/>
      </w:tblGrid>
      <w:tr w:rsidR="00DC340D" w:rsidRPr="007E5E34" w14:paraId="01B92A9F" w14:textId="77777777" w:rsidTr="00DC5BB1">
        <w:tc>
          <w:tcPr>
            <w:tcW w:w="4321" w:type="dxa"/>
            <w:tcBorders>
              <w:top w:val="single" w:sz="4" w:space="0" w:color="auto"/>
              <w:left w:val="single" w:sz="4" w:space="0" w:color="auto"/>
              <w:bottom w:val="single" w:sz="4" w:space="0" w:color="auto"/>
              <w:right w:val="single" w:sz="4" w:space="0" w:color="auto"/>
            </w:tcBorders>
          </w:tcPr>
          <w:p w14:paraId="771B87E1" w14:textId="77777777" w:rsidR="00DC340D" w:rsidRPr="007E5E34" w:rsidRDefault="00DC340D" w:rsidP="00DC5BB1">
            <w:pPr>
              <w:rPr>
                <w:rFonts w:ascii="Times New Roman" w:eastAsia="Calibri" w:hAnsi="Times New Roman"/>
              </w:rPr>
            </w:pPr>
            <w:r w:rsidRPr="007E5E34">
              <w:rPr>
                <w:rFonts w:ascii="Times New Roman" w:eastAsia="Calibri" w:hAnsi="Times New Roman"/>
              </w:rPr>
              <w:t>ФОТОМАТЕРИАЛЫ</w:t>
            </w:r>
          </w:p>
          <w:p w14:paraId="7638CB68" w14:textId="77777777" w:rsidR="00DC340D" w:rsidRPr="007E5E34" w:rsidRDefault="00DC340D" w:rsidP="00DC5BB1">
            <w:pPr>
              <w:jc w:val="center"/>
              <w:rPr>
                <w:rFonts w:ascii="Times New Roman" w:eastAsia="Calibri" w:hAnsi="Times New Roman"/>
              </w:rPr>
            </w:pPr>
          </w:p>
          <w:p w14:paraId="7BE03A9B" w14:textId="77777777" w:rsidR="00DC340D" w:rsidRPr="007E5E34" w:rsidRDefault="00DC340D" w:rsidP="00DC5BB1">
            <w:pPr>
              <w:rPr>
                <w:rFonts w:ascii="Times New Roman" w:eastAsia="Calibri" w:hAnsi="Times New Roman"/>
              </w:rPr>
            </w:pPr>
          </w:p>
          <w:p w14:paraId="643546D1" w14:textId="77777777" w:rsidR="00DC340D" w:rsidRPr="007E5E34" w:rsidRDefault="00DC340D" w:rsidP="00DC5BB1">
            <w:pPr>
              <w:rPr>
                <w:rFonts w:ascii="Times New Roman" w:eastAsia="Calibri" w:hAnsi="Times New Roman"/>
              </w:rPr>
            </w:pPr>
          </w:p>
          <w:p w14:paraId="6AEA992A" w14:textId="77777777" w:rsidR="00DC340D" w:rsidRPr="007E5E34" w:rsidRDefault="00DC340D" w:rsidP="00DC5BB1">
            <w:pPr>
              <w:rPr>
                <w:rFonts w:ascii="Times New Roman" w:eastAsia="Calibri" w:hAnsi="Times New Roman"/>
              </w:rPr>
            </w:pPr>
          </w:p>
          <w:p w14:paraId="4502C6E9" w14:textId="77777777" w:rsidR="00DC340D" w:rsidRPr="007E5E34" w:rsidRDefault="00DC340D" w:rsidP="00DC5BB1">
            <w:pPr>
              <w:tabs>
                <w:tab w:val="left" w:pos="3111"/>
              </w:tabs>
              <w:rPr>
                <w:rFonts w:ascii="Times New Roman" w:eastAsia="Calibri" w:hAnsi="Times New Roman"/>
              </w:rPr>
            </w:pPr>
            <w:r w:rsidRPr="007E5E34">
              <w:rPr>
                <w:rFonts w:ascii="Times New Roman" w:eastAsia="Calibri" w:hAnsi="Times New Roman"/>
              </w:rPr>
              <w:tab/>
            </w:r>
          </w:p>
          <w:p w14:paraId="1695ACCB" w14:textId="77777777" w:rsidR="00DC340D" w:rsidRPr="007E5E34" w:rsidRDefault="00DC340D" w:rsidP="00DC5BB1">
            <w:pPr>
              <w:rPr>
                <w:rFonts w:ascii="Times New Roman" w:eastAsia="Calibri" w:hAnsi="Times New Roman"/>
              </w:rPr>
            </w:pPr>
          </w:p>
          <w:p w14:paraId="07129A8D" w14:textId="77777777" w:rsidR="00DC340D" w:rsidRPr="007E5E34" w:rsidRDefault="00DC340D" w:rsidP="00DC5BB1">
            <w:pPr>
              <w:rPr>
                <w:rFonts w:ascii="Times New Roman" w:eastAsia="Calibri" w:hAnsi="Times New Roman"/>
              </w:rPr>
            </w:pPr>
          </w:p>
          <w:p w14:paraId="6FBFCC8A" w14:textId="77777777" w:rsidR="00DC340D" w:rsidRPr="007E5E34" w:rsidRDefault="00DC340D" w:rsidP="00DC5BB1">
            <w:pPr>
              <w:rPr>
                <w:rFonts w:ascii="Times New Roman" w:eastAsia="Calibri" w:hAnsi="Times New Roman"/>
              </w:rPr>
            </w:pPr>
          </w:p>
          <w:p w14:paraId="2C16C89D" w14:textId="77777777" w:rsidR="00DC340D" w:rsidRPr="007E5E34" w:rsidRDefault="00DC340D" w:rsidP="00DC5BB1">
            <w:pPr>
              <w:rPr>
                <w:rFonts w:ascii="Times New Roman" w:eastAsia="Calibri" w:hAnsi="Times New Roman"/>
              </w:rPr>
            </w:pPr>
          </w:p>
        </w:tc>
        <w:tc>
          <w:tcPr>
            <w:tcW w:w="700" w:type="dxa"/>
            <w:tcBorders>
              <w:top w:val="nil"/>
              <w:left w:val="single" w:sz="4" w:space="0" w:color="auto"/>
              <w:bottom w:val="nil"/>
              <w:right w:val="single" w:sz="4" w:space="0" w:color="auto"/>
            </w:tcBorders>
          </w:tcPr>
          <w:p w14:paraId="011AF9E5" w14:textId="77777777" w:rsidR="00DC340D" w:rsidRPr="007E5E34" w:rsidRDefault="00DC340D" w:rsidP="00DC5BB1">
            <w:pPr>
              <w:rPr>
                <w:rFonts w:ascii="Times New Roman" w:eastAsia="Calibri" w:hAnsi="Times New Roman"/>
              </w:rPr>
            </w:pPr>
          </w:p>
        </w:tc>
        <w:tc>
          <w:tcPr>
            <w:tcW w:w="4324" w:type="dxa"/>
            <w:tcBorders>
              <w:top w:val="single" w:sz="4" w:space="0" w:color="auto"/>
              <w:left w:val="single" w:sz="4" w:space="0" w:color="auto"/>
              <w:bottom w:val="single" w:sz="4" w:space="0" w:color="auto"/>
              <w:right w:val="single" w:sz="4" w:space="0" w:color="auto"/>
            </w:tcBorders>
            <w:hideMark/>
          </w:tcPr>
          <w:p w14:paraId="02F164EB" w14:textId="77777777" w:rsidR="00DC340D" w:rsidRPr="007E5E34" w:rsidRDefault="00DC340D" w:rsidP="00DC5BB1">
            <w:pPr>
              <w:rPr>
                <w:rFonts w:ascii="Times New Roman" w:eastAsia="Calibri" w:hAnsi="Times New Roman"/>
              </w:rPr>
            </w:pPr>
            <w:r w:rsidRPr="007E5E34">
              <w:rPr>
                <w:rFonts w:ascii="Times New Roman" w:eastAsia="Calibri" w:hAnsi="Times New Roman"/>
              </w:rPr>
              <w:t>ФОТОМАТЕРИАЛЫ</w:t>
            </w:r>
          </w:p>
        </w:tc>
      </w:tr>
      <w:tr w:rsidR="00DC340D" w:rsidRPr="007E5E34" w14:paraId="3C33A0D7" w14:textId="77777777" w:rsidTr="00DC5BB1">
        <w:tc>
          <w:tcPr>
            <w:tcW w:w="4321" w:type="dxa"/>
            <w:tcBorders>
              <w:top w:val="single" w:sz="4" w:space="0" w:color="auto"/>
              <w:left w:val="nil"/>
              <w:bottom w:val="single" w:sz="4" w:space="0" w:color="auto"/>
              <w:right w:val="nil"/>
            </w:tcBorders>
          </w:tcPr>
          <w:p w14:paraId="37A4CAEC" w14:textId="77777777" w:rsidR="00DC340D" w:rsidRPr="007E5E34" w:rsidRDefault="00DC340D" w:rsidP="00DC5BB1">
            <w:pPr>
              <w:jc w:val="center"/>
              <w:rPr>
                <w:rFonts w:ascii="Times New Roman" w:eastAsia="Calibri" w:hAnsi="Times New Roman"/>
              </w:rPr>
            </w:pPr>
            <w:r w:rsidRPr="007E5E34">
              <w:rPr>
                <w:rFonts w:ascii="Times New Roman" w:eastAsia="Calibri" w:hAnsi="Times New Roman"/>
              </w:rPr>
              <w:t>Сторона А</w:t>
            </w:r>
          </w:p>
          <w:p w14:paraId="480990EE" w14:textId="77777777" w:rsidR="00DC340D" w:rsidRPr="007E5E34" w:rsidRDefault="00DC340D" w:rsidP="00DC5BB1">
            <w:pPr>
              <w:jc w:val="center"/>
              <w:rPr>
                <w:rFonts w:ascii="Times New Roman" w:eastAsia="Calibri" w:hAnsi="Times New Roman"/>
              </w:rPr>
            </w:pPr>
          </w:p>
        </w:tc>
        <w:tc>
          <w:tcPr>
            <w:tcW w:w="700" w:type="dxa"/>
            <w:tcBorders>
              <w:top w:val="nil"/>
              <w:left w:val="nil"/>
              <w:bottom w:val="single" w:sz="4" w:space="0" w:color="auto"/>
              <w:right w:val="nil"/>
            </w:tcBorders>
          </w:tcPr>
          <w:p w14:paraId="3209C8FD" w14:textId="77777777" w:rsidR="00DC340D" w:rsidRPr="007E5E34" w:rsidRDefault="00DC340D" w:rsidP="00DC5BB1">
            <w:pPr>
              <w:rPr>
                <w:rFonts w:ascii="Times New Roman" w:eastAsia="Calibri" w:hAnsi="Times New Roman"/>
              </w:rPr>
            </w:pPr>
          </w:p>
        </w:tc>
        <w:tc>
          <w:tcPr>
            <w:tcW w:w="4324" w:type="dxa"/>
            <w:tcBorders>
              <w:top w:val="single" w:sz="4" w:space="0" w:color="auto"/>
              <w:left w:val="nil"/>
              <w:bottom w:val="single" w:sz="4" w:space="0" w:color="auto"/>
              <w:right w:val="nil"/>
            </w:tcBorders>
            <w:hideMark/>
          </w:tcPr>
          <w:p w14:paraId="3C70532C" w14:textId="77777777" w:rsidR="00DC340D" w:rsidRPr="007E5E34" w:rsidRDefault="00DC340D" w:rsidP="00DC5BB1">
            <w:pPr>
              <w:jc w:val="center"/>
              <w:rPr>
                <w:rFonts w:ascii="Times New Roman" w:eastAsia="Calibri" w:hAnsi="Times New Roman"/>
              </w:rPr>
            </w:pPr>
            <w:r w:rsidRPr="007E5E34">
              <w:rPr>
                <w:rFonts w:ascii="Times New Roman" w:eastAsia="Calibri" w:hAnsi="Times New Roman"/>
              </w:rPr>
              <w:t>Сторона Б</w:t>
            </w:r>
          </w:p>
        </w:tc>
      </w:tr>
      <w:tr w:rsidR="00DC340D" w:rsidRPr="007E5E34" w14:paraId="0D62956C" w14:textId="77777777" w:rsidTr="00DC5BB1">
        <w:trPr>
          <w:trHeight w:val="775"/>
        </w:trPr>
        <w:tc>
          <w:tcPr>
            <w:tcW w:w="9345" w:type="dxa"/>
            <w:gridSpan w:val="3"/>
            <w:tcBorders>
              <w:top w:val="single" w:sz="4" w:space="0" w:color="auto"/>
              <w:left w:val="single" w:sz="4" w:space="0" w:color="auto"/>
              <w:bottom w:val="single" w:sz="4" w:space="0" w:color="auto"/>
              <w:right w:val="single" w:sz="4" w:space="0" w:color="auto"/>
            </w:tcBorders>
          </w:tcPr>
          <w:p w14:paraId="23AE3A7D" w14:textId="77777777" w:rsidR="00DC340D" w:rsidRPr="007E5E34" w:rsidRDefault="00DC340D" w:rsidP="00DC5BB1">
            <w:pPr>
              <w:jc w:val="center"/>
              <w:rPr>
                <w:rFonts w:ascii="Times New Roman" w:eastAsia="Calibri" w:hAnsi="Times New Roman"/>
              </w:rPr>
            </w:pPr>
            <w:r w:rsidRPr="007E5E34">
              <w:rPr>
                <w:rFonts w:ascii="Times New Roman" w:eastAsia="Calibri" w:hAnsi="Times New Roman"/>
                <w:noProof/>
                <w:lang w:eastAsia="ru-RU"/>
              </w:rPr>
              <w:t>КАРТОГРАФИЧЕСКИЕ МАТЕРИАЛЫ</w:t>
            </w:r>
          </w:p>
          <w:p w14:paraId="6E0693D7" w14:textId="77777777" w:rsidR="00DC340D" w:rsidRPr="007E5E34" w:rsidRDefault="00DC340D" w:rsidP="00DC5BB1">
            <w:pPr>
              <w:rPr>
                <w:rFonts w:ascii="Times New Roman" w:eastAsia="Calibri" w:hAnsi="Times New Roman"/>
              </w:rPr>
            </w:pPr>
          </w:p>
        </w:tc>
      </w:tr>
      <w:tr w:rsidR="00DC340D" w:rsidRPr="007E5E34" w14:paraId="4DAE6AB0" w14:textId="77777777" w:rsidTr="00DC5BB1">
        <w:tc>
          <w:tcPr>
            <w:tcW w:w="4321" w:type="dxa"/>
            <w:tcBorders>
              <w:top w:val="single" w:sz="4" w:space="0" w:color="auto"/>
              <w:left w:val="nil"/>
              <w:bottom w:val="single" w:sz="4" w:space="0" w:color="auto"/>
              <w:right w:val="nil"/>
            </w:tcBorders>
          </w:tcPr>
          <w:p w14:paraId="1A0AFC85" w14:textId="77777777" w:rsidR="00DC340D" w:rsidRPr="007E5E34" w:rsidRDefault="00DC340D" w:rsidP="00DC5BB1">
            <w:pPr>
              <w:rPr>
                <w:rFonts w:ascii="Times New Roman" w:eastAsia="Calibri" w:hAnsi="Times New Roman"/>
              </w:rPr>
            </w:pPr>
          </w:p>
        </w:tc>
        <w:tc>
          <w:tcPr>
            <w:tcW w:w="700" w:type="dxa"/>
            <w:tcBorders>
              <w:top w:val="single" w:sz="4" w:space="0" w:color="auto"/>
              <w:left w:val="nil"/>
              <w:bottom w:val="single" w:sz="4" w:space="0" w:color="auto"/>
              <w:right w:val="nil"/>
            </w:tcBorders>
          </w:tcPr>
          <w:p w14:paraId="32863B35" w14:textId="77777777" w:rsidR="00DC340D" w:rsidRPr="007E5E34" w:rsidRDefault="00DC340D" w:rsidP="00DC5BB1">
            <w:pPr>
              <w:rPr>
                <w:rFonts w:ascii="Times New Roman" w:eastAsia="Calibri" w:hAnsi="Times New Roman"/>
              </w:rPr>
            </w:pPr>
          </w:p>
        </w:tc>
        <w:tc>
          <w:tcPr>
            <w:tcW w:w="4324" w:type="dxa"/>
            <w:tcBorders>
              <w:top w:val="single" w:sz="4" w:space="0" w:color="auto"/>
              <w:left w:val="nil"/>
              <w:bottom w:val="single" w:sz="4" w:space="0" w:color="auto"/>
              <w:right w:val="nil"/>
            </w:tcBorders>
          </w:tcPr>
          <w:p w14:paraId="629A1F44" w14:textId="77777777" w:rsidR="00DC340D" w:rsidRPr="007E5E34" w:rsidRDefault="00DC340D" w:rsidP="00DC5BB1">
            <w:pPr>
              <w:rPr>
                <w:rFonts w:ascii="Times New Roman" w:eastAsia="Calibri" w:hAnsi="Times New Roman"/>
              </w:rPr>
            </w:pPr>
          </w:p>
        </w:tc>
      </w:tr>
      <w:tr w:rsidR="00DC340D" w:rsidRPr="007E5E34" w14:paraId="77B03630"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373FCCDC" w14:textId="77777777" w:rsidR="00DC340D" w:rsidRPr="007E5E34" w:rsidRDefault="00DC340D" w:rsidP="00DC5BB1">
            <w:pPr>
              <w:rPr>
                <w:rFonts w:ascii="Times New Roman" w:eastAsia="Calibri" w:hAnsi="Times New Roman"/>
              </w:rPr>
            </w:pPr>
            <w:r w:rsidRPr="007E5E34">
              <w:rPr>
                <w:rFonts w:ascii="Times New Roman" w:eastAsia="Calibri" w:hAnsi="Times New Roman"/>
              </w:rPr>
              <w:t>Статус: Р/К установлена/не установлена/демонтирована</w:t>
            </w:r>
          </w:p>
        </w:tc>
        <w:tc>
          <w:tcPr>
            <w:tcW w:w="4324" w:type="dxa"/>
            <w:tcBorders>
              <w:top w:val="single" w:sz="4" w:space="0" w:color="auto"/>
              <w:left w:val="single" w:sz="4" w:space="0" w:color="auto"/>
              <w:bottom w:val="single" w:sz="4" w:space="0" w:color="auto"/>
              <w:right w:val="single" w:sz="4" w:space="0" w:color="auto"/>
            </w:tcBorders>
          </w:tcPr>
          <w:p w14:paraId="25A2F57B" w14:textId="77777777" w:rsidR="00DC340D" w:rsidRPr="007E5E34" w:rsidRDefault="00DC340D" w:rsidP="00DC5BB1">
            <w:pPr>
              <w:rPr>
                <w:rFonts w:ascii="Times New Roman" w:eastAsia="Calibri" w:hAnsi="Times New Roman"/>
              </w:rPr>
            </w:pPr>
          </w:p>
        </w:tc>
      </w:tr>
      <w:tr w:rsidR="00DC340D" w:rsidRPr="007E5E34" w14:paraId="749886E7"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3E1BCCB8" w14:textId="77777777" w:rsidR="00DC340D" w:rsidRPr="007E5E34" w:rsidRDefault="00DC340D" w:rsidP="00DC5BB1">
            <w:pPr>
              <w:rPr>
                <w:rFonts w:ascii="Times New Roman" w:eastAsia="Calibri" w:hAnsi="Times New Roman"/>
              </w:rPr>
            </w:pPr>
            <w:r w:rsidRPr="007E5E34">
              <w:rPr>
                <w:rFonts w:ascii="Times New Roman" w:eastAsia="Calibri" w:hAnsi="Times New Roman"/>
              </w:rPr>
              <w:t>Владелец установленной р/к</w:t>
            </w:r>
          </w:p>
        </w:tc>
        <w:tc>
          <w:tcPr>
            <w:tcW w:w="4324" w:type="dxa"/>
            <w:tcBorders>
              <w:top w:val="single" w:sz="4" w:space="0" w:color="auto"/>
              <w:left w:val="single" w:sz="4" w:space="0" w:color="auto"/>
              <w:bottom w:val="single" w:sz="4" w:space="0" w:color="auto"/>
              <w:right w:val="single" w:sz="4" w:space="0" w:color="auto"/>
            </w:tcBorders>
          </w:tcPr>
          <w:p w14:paraId="4B897D4B" w14:textId="77777777" w:rsidR="00DC340D" w:rsidRPr="007E5E34" w:rsidRDefault="00DC340D" w:rsidP="00DC5BB1">
            <w:pPr>
              <w:rPr>
                <w:rFonts w:ascii="Times New Roman" w:eastAsia="Calibri" w:hAnsi="Times New Roman"/>
              </w:rPr>
            </w:pPr>
          </w:p>
        </w:tc>
      </w:tr>
      <w:tr w:rsidR="00DC340D" w:rsidRPr="007E5E34" w14:paraId="077E4E5B"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1A7C31E6" w14:textId="77777777" w:rsidR="00DC340D" w:rsidRPr="007E5E34" w:rsidRDefault="00DC340D" w:rsidP="00DC5BB1">
            <w:pPr>
              <w:rPr>
                <w:rFonts w:ascii="Times New Roman" w:eastAsia="Calibri" w:hAnsi="Times New Roman"/>
              </w:rPr>
            </w:pPr>
            <w:r w:rsidRPr="007E5E34">
              <w:rPr>
                <w:rFonts w:ascii="Times New Roman" w:eastAsia="Calibri" w:hAnsi="Times New Roman"/>
              </w:rPr>
              <w:t>Адрес размещения</w:t>
            </w:r>
          </w:p>
        </w:tc>
        <w:tc>
          <w:tcPr>
            <w:tcW w:w="4324" w:type="dxa"/>
            <w:tcBorders>
              <w:top w:val="single" w:sz="4" w:space="0" w:color="auto"/>
              <w:left w:val="single" w:sz="4" w:space="0" w:color="auto"/>
              <w:bottom w:val="single" w:sz="4" w:space="0" w:color="auto"/>
              <w:right w:val="single" w:sz="4" w:space="0" w:color="auto"/>
            </w:tcBorders>
          </w:tcPr>
          <w:p w14:paraId="29930046" w14:textId="77777777" w:rsidR="00DC340D" w:rsidRPr="007E5E34" w:rsidRDefault="00DC340D" w:rsidP="00DC5BB1">
            <w:pPr>
              <w:rPr>
                <w:rFonts w:ascii="Times New Roman" w:eastAsia="Calibri" w:hAnsi="Times New Roman"/>
              </w:rPr>
            </w:pPr>
          </w:p>
        </w:tc>
      </w:tr>
      <w:tr w:rsidR="00DC340D" w:rsidRPr="007E5E34" w14:paraId="51388FD1"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1390B322" w14:textId="77777777" w:rsidR="00DC340D" w:rsidRPr="007E5E34" w:rsidRDefault="00DC340D" w:rsidP="00DC5BB1">
            <w:pPr>
              <w:rPr>
                <w:rFonts w:ascii="Times New Roman" w:eastAsia="Calibri" w:hAnsi="Times New Roman"/>
              </w:rPr>
            </w:pPr>
            <w:r w:rsidRPr="007E5E34">
              <w:rPr>
                <w:rFonts w:ascii="Times New Roman" w:eastAsia="Calibri" w:hAnsi="Times New Roman"/>
              </w:rPr>
              <w:t>Тип</w:t>
            </w:r>
          </w:p>
        </w:tc>
        <w:tc>
          <w:tcPr>
            <w:tcW w:w="4324" w:type="dxa"/>
            <w:tcBorders>
              <w:top w:val="single" w:sz="4" w:space="0" w:color="auto"/>
              <w:left w:val="single" w:sz="4" w:space="0" w:color="auto"/>
              <w:bottom w:val="single" w:sz="4" w:space="0" w:color="auto"/>
              <w:right w:val="single" w:sz="4" w:space="0" w:color="auto"/>
            </w:tcBorders>
          </w:tcPr>
          <w:p w14:paraId="3134CA10" w14:textId="77777777" w:rsidR="00DC340D" w:rsidRPr="007E5E34" w:rsidRDefault="00DC340D" w:rsidP="00DC5BB1">
            <w:pPr>
              <w:rPr>
                <w:rFonts w:ascii="Times New Roman" w:eastAsia="Calibri" w:hAnsi="Times New Roman"/>
              </w:rPr>
            </w:pPr>
          </w:p>
        </w:tc>
      </w:tr>
      <w:tr w:rsidR="00DC340D" w:rsidRPr="007E5E34" w14:paraId="2A454B9C"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01F23420" w14:textId="77777777" w:rsidR="00DC340D" w:rsidRPr="007E5E34" w:rsidRDefault="00DC340D" w:rsidP="00DC5BB1">
            <w:pPr>
              <w:rPr>
                <w:rFonts w:ascii="Times New Roman" w:eastAsia="Calibri" w:hAnsi="Times New Roman"/>
              </w:rPr>
            </w:pPr>
            <w:r w:rsidRPr="007E5E34">
              <w:rPr>
                <w:rFonts w:ascii="Times New Roman" w:eastAsia="Calibri" w:hAnsi="Times New Roman"/>
              </w:rPr>
              <w:t>Размер (м.), количество сторон, элементов</w:t>
            </w:r>
          </w:p>
        </w:tc>
        <w:tc>
          <w:tcPr>
            <w:tcW w:w="4324" w:type="dxa"/>
            <w:tcBorders>
              <w:top w:val="single" w:sz="4" w:space="0" w:color="auto"/>
              <w:left w:val="single" w:sz="4" w:space="0" w:color="auto"/>
              <w:bottom w:val="single" w:sz="4" w:space="0" w:color="auto"/>
              <w:right w:val="single" w:sz="4" w:space="0" w:color="auto"/>
            </w:tcBorders>
          </w:tcPr>
          <w:p w14:paraId="43C65204" w14:textId="77777777" w:rsidR="00DC340D" w:rsidRPr="007E5E34" w:rsidRDefault="00DC340D" w:rsidP="00DC5BB1">
            <w:pPr>
              <w:rPr>
                <w:rFonts w:ascii="Times New Roman" w:eastAsia="Calibri" w:hAnsi="Times New Roman"/>
              </w:rPr>
            </w:pPr>
          </w:p>
        </w:tc>
      </w:tr>
      <w:tr w:rsidR="00DC340D" w:rsidRPr="007E5E34" w14:paraId="7E9BD939"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3F725638" w14:textId="77777777" w:rsidR="00DC340D" w:rsidRPr="007E5E34" w:rsidRDefault="00DC340D" w:rsidP="00DC5BB1">
            <w:pPr>
              <w:rPr>
                <w:rFonts w:ascii="Times New Roman" w:eastAsia="Calibri" w:hAnsi="Times New Roman"/>
              </w:rPr>
            </w:pPr>
            <w:r w:rsidRPr="007E5E34">
              <w:rPr>
                <w:rFonts w:ascii="Times New Roman" w:eastAsia="Calibri" w:hAnsi="Times New Roman"/>
              </w:rPr>
              <w:t>Технологическая характеристика</w:t>
            </w:r>
          </w:p>
        </w:tc>
        <w:tc>
          <w:tcPr>
            <w:tcW w:w="4324" w:type="dxa"/>
            <w:tcBorders>
              <w:top w:val="single" w:sz="4" w:space="0" w:color="auto"/>
              <w:left w:val="single" w:sz="4" w:space="0" w:color="auto"/>
              <w:bottom w:val="single" w:sz="4" w:space="0" w:color="auto"/>
              <w:right w:val="single" w:sz="4" w:space="0" w:color="auto"/>
            </w:tcBorders>
          </w:tcPr>
          <w:p w14:paraId="2062852D" w14:textId="77777777" w:rsidR="00DC340D" w:rsidRPr="007E5E34" w:rsidRDefault="00DC340D" w:rsidP="00DC5BB1">
            <w:pPr>
              <w:rPr>
                <w:rFonts w:ascii="Times New Roman" w:eastAsia="Calibri" w:hAnsi="Times New Roman"/>
              </w:rPr>
            </w:pPr>
          </w:p>
        </w:tc>
      </w:tr>
      <w:tr w:rsidR="00DC340D" w:rsidRPr="007E5E34" w14:paraId="517A6E38"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3BE963A8" w14:textId="77777777" w:rsidR="00DC340D" w:rsidRPr="007E5E34" w:rsidRDefault="00DC340D" w:rsidP="00DC5BB1">
            <w:pPr>
              <w:rPr>
                <w:rFonts w:ascii="Times New Roman" w:eastAsia="Calibri" w:hAnsi="Times New Roman"/>
              </w:rPr>
            </w:pPr>
            <w:r w:rsidRPr="007E5E34">
              <w:rPr>
                <w:rFonts w:ascii="Times New Roman" w:eastAsia="Calibri" w:hAnsi="Times New Roman"/>
              </w:rPr>
              <w:t>Маркировка на конструкции (опоре или щите)</w:t>
            </w:r>
          </w:p>
        </w:tc>
        <w:tc>
          <w:tcPr>
            <w:tcW w:w="4324" w:type="dxa"/>
            <w:tcBorders>
              <w:top w:val="single" w:sz="4" w:space="0" w:color="auto"/>
              <w:left w:val="single" w:sz="4" w:space="0" w:color="auto"/>
              <w:bottom w:val="single" w:sz="4" w:space="0" w:color="auto"/>
              <w:right w:val="single" w:sz="4" w:space="0" w:color="auto"/>
            </w:tcBorders>
          </w:tcPr>
          <w:p w14:paraId="03A0F8EE" w14:textId="77777777" w:rsidR="00DC340D" w:rsidRPr="007E5E34" w:rsidRDefault="00DC340D" w:rsidP="00DC5BB1">
            <w:pPr>
              <w:rPr>
                <w:rFonts w:ascii="Times New Roman" w:eastAsia="Calibri" w:hAnsi="Times New Roman"/>
              </w:rPr>
            </w:pPr>
          </w:p>
        </w:tc>
      </w:tr>
      <w:tr w:rsidR="00DC340D" w:rsidRPr="007E5E34" w14:paraId="3AD0C467"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60E3372E" w14:textId="77777777" w:rsidR="00DC340D" w:rsidRPr="007E5E34" w:rsidRDefault="00DC340D" w:rsidP="00DC5BB1">
            <w:pPr>
              <w:rPr>
                <w:rFonts w:ascii="Times New Roman" w:eastAsia="Calibri" w:hAnsi="Times New Roman"/>
              </w:rPr>
            </w:pPr>
            <w:r w:rsidRPr="007E5E34">
              <w:rPr>
                <w:rFonts w:ascii="Times New Roman" w:eastAsia="Calibri" w:hAnsi="Times New Roman"/>
              </w:rPr>
              <w:lastRenderedPageBreak/>
              <w:t>Номер рекламной конструкции на схеме</w:t>
            </w:r>
          </w:p>
        </w:tc>
        <w:tc>
          <w:tcPr>
            <w:tcW w:w="4324" w:type="dxa"/>
            <w:tcBorders>
              <w:top w:val="single" w:sz="4" w:space="0" w:color="auto"/>
              <w:left w:val="single" w:sz="4" w:space="0" w:color="auto"/>
              <w:bottom w:val="single" w:sz="4" w:space="0" w:color="auto"/>
              <w:right w:val="single" w:sz="4" w:space="0" w:color="auto"/>
            </w:tcBorders>
          </w:tcPr>
          <w:p w14:paraId="07C8BB94" w14:textId="77777777" w:rsidR="00DC340D" w:rsidRPr="007E5E34" w:rsidRDefault="00DC340D" w:rsidP="00DC5BB1">
            <w:pPr>
              <w:rPr>
                <w:rFonts w:ascii="Times New Roman" w:eastAsia="Calibri" w:hAnsi="Times New Roman"/>
              </w:rPr>
            </w:pPr>
          </w:p>
        </w:tc>
      </w:tr>
      <w:tr w:rsidR="00DC340D" w:rsidRPr="007E5E34" w14:paraId="20F23CDA"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760B80A0" w14:textId="77777777" w:rsidR="00DC340D" w:rsidRPr="007E5E34" w:rsidRDefault="00DC340D" w:rsidP="00DC5BB1">
            <w:pPr>
              <w:rPr>
                <w:rFonts w:ascii="Times New Roman" w:eastAsia="Calibri" w:hAnsi="Times New Roman"/>
              </w:rPr>
            </w:pPr>
            <w:r w:rsidRPr="007E5E34">
              <w:rPr>
                <w:rFonts w:ascii="Times New Roman" w:eastAsia="Calibri" w:hAnsi="Times New Roman"/>
              </w:rPr>
              <w:t>Адрес размещения по схеме</w:t>
            </w:r>
          </w:p>
        </w:tc>
        <w:tc>
          <w:tcPr>
            <w:tcW w:w="4324" w:type="dxa"/>
            <w:tcBorders>
              <w:top w:val="single" w:sz="4" w:space="0" w:color="auto"/>
              <w:left w:val="single" w:sz="4" w:space="0" w:color="auto"/>
              <w:bottom w:val="single" w:sz="4" w:space="0" w:color="auto"/>
              <w:right w:val="single" w:sz="4" w:space="0" w:color="auto"/>
            </w:tcBorders>
          </w:tcPr>
          <w:p w14:paraId="325278D4" w14:textId="77777777" w:rsidR="00DC340D" w:rsidRPr="007E5E34" w:rsidRDefault="00DC340D" w:rsidP="00DC5BB1">
            <w:pPr>
              <w:rPr>
                <w:rFonts w:ascii="Times New Roman" w:eastAsia="Calibri" w:hAnsi="Times New Roman"/>
              </w:rPr>
            </w:pPr>
          </w:p>
        </w:tc>
      </w:tr>
      <w:tr w:rsidR="00DC340D" w:rsidRPr="007E5E34" w14:paraId="381D7619"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081536E3" w14:textId="77777777" w:rsidR="00DC340D" w:rsidRPr="007E5E34" w:rsidRDefault="00DC340D" w:rsidP="00DC5BB1">
            <w:pPr>
              <w:rPr>
                <w:rFonts w:ascii="Times New Roman" w:eastAsia="Calibri" w:hAnsi="Times New Roman"/>
              </w:rPr>
            </w:pPr>
            <w:r w:rsidRPr="007E5E34">
              <w:rPr>
                <w:rFonts w:ascii="Times New Roman" w:eastAsia="Calibri" w:hAnsi="Times New Roman"/>
              </w:rPr>
              <w:t>Примечание</w:t>
            </w:r>
          </w:p>
        </w:tc>
        <w:tc>
          <w:tcPr>
            <w:tcW w:w="4324" w:type="dxa"/>
            <w:tcBorders>
              <w:top w:val="single" w:sz="4" w:space="0" w:color="auto"/>
              <w:left w:val="single" w:sz="4" w:space="0" w:color="auto"/>
              <w:bottom w:val="single" w:sz="4" w:space="0" w:color="auto"/>
              <w:right w:val="single" w:sz="4" w:space="0" w:color="auto"/>
            </w:tcBorders>
          </w:tcPr>
          <w:p w14:paraId="30E76514" w14:textId="77777777" w:rsidR="00DC340D" w:rsidRPr="007E5E34" w:rsidRDefault="00DC340D" w:rsidP="00DC5BB1">
            <w:pPr>
              <w:rPr>
                <w:rFonts w:ascii="Times New Roman" w:eastAsia="Calibri" w:hAnsi="Times New Roman"/>
              </w:rPr>
            </w:pPr>
          </w:p>
        </w:tc>
      </w:tr>
      <w:tr w:rsidR="00DC340D" w:rsidRPr="007E5E34" w14:paraId="2A4F5FFE"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5D488202" w14:textId="77777777" w:rsidR="00DC340D" w:rsidRPr="007E5E34" w:rsidRDefault="00DC340D" w:rsidP="00DC5BB1">
            <w:pPr>
              <w:rPr>
                <w:rFonts w:ascii="Times New Roman" w:eastAsia="Calibri" w:hAnsi="Times New Roman"/>
              </w:rPr>
            </w:pPr>
            <w:r w:rsidRPr="007E5E34">
              <w:rPr>
                <w:rFonts w:ascii="Times New Roman" w:eastAsia="Calibri" w:hAnsi="Times New Roman"/>
              </w:rPr>
              <w:t>Основание проведения проверки</w:t>
            </w:r>
          </w:p>
        </w:tc>
        <w:tc>
          <w:tcPr>
            <w:tcW w:w="4324" w:type="dxa"/>
            <w:tcBorders>
              <w:top w:val="single" w:sz="4" w:space="0" w:color="auto"/>
              <w:left w:val="single" w:sz="4" w:space="0" w:color="auto"/>
              <w:bottom w:val="single" w:sz="4" w:space="0" w:color="auto"/>
              <w:right w:val="single" w:sz="4" w:space="0" w:color="auto"/>
            </w:tcBorders>
            <w:hideMark/>
          </w:tcPr>
          <w:p w14:paraId="41B07A44" w14:textId="77777777" w:rsidR="00DC340D" w:rsidRPr="007E5E34" w:rsidRDefault="00DC340D" w:rsidP="00DC5BB1">
            <w:pPr>
              <w:rPr>
                <w:rFonts w:ascii="Times New Roman" w:eastAsia="Calibri" w:hAnsi="Times New Roman"/>
              </w:rPr>
            </w:pPr>
            <w:r w:rsidRPr="007E5E34">
              <w:rPr>
                <w:rFonts w:ascii="Times New Roman" w:eastAsia="Calibri" w:hAnsi="Times New Roman"/>
              </w:rPr>
              <w:t xml:space="preserve">Распоряжение руководителя </w:t>
            </w:r>
          </w:p>
        </w:tc>
      </w:tr>
      <w:tr w:rsidR="00DC340D" w:rsidRPr="007E5E34" w14:paraId="0C4E0BA5"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42224C38" w14:textId="77777777" w:rsidR="00DC340D" w:rsidRPr="007E5E34" w:rsidRDefault="00DC340D" w:rsidP="00DC5BB1">
            <w:pPr>
              <w:rPr>
                <w:rFonts w:ascii="Times New Roman" w:eastAsia="Calibri" w:hAnsi="Times New Roman"/>
              </w:rPr>
            </w:pPr>
            <w:r w:rsidRPr="007E5E34">
              <w:rPr>
                <w:rFonts w:ascii="Times New Roman" w:eastAsia="Calibri" w:hAnsi="Times New Roman"/>
              </w:rPr>
              <w:t>Дата проведения проверки</w:t>
            </w:r>
          </w:p>
        </w:tc>
        <w:tc>
          <w:tcPr>
            <w:tcW w:w="4324" w:type="dxa"/>
            <w:tcBorders>
              <w:top w:val="single" w:sz="4" w:space="0" w:color="auto"/>
              <w:left w:val="single" w:sz="4" w:space="0" w:color="auto"/>
              <w:bottom w:val="single" w:sz="4" w:space="0" w:color="auto"/>
              <w:right w:val="single" w:sz="4" w:space="0" w:color="auto"/>
            </w:tcBorders>
          </w:tcPr>
          <w:p w14:paraId="38D2DBFB" w14:textId="77777777" w:rsidR="00DC340D" w:rsidRPr="007E5E34" w:rsidRDefault="00DC340D" w:rsidP="00DC5BB1">
            <w:pPr>
              <w:rPr>
                <w:rFonts w:ascii="Times New Roman" w:eastAsia="Calibri" w:hAnsi="Times New Roman"/>
              </w:rPr>
            </w:pPr>
          </w:p>
        </w:tc>
      </w:tr>
      <w:tr w:rsidR="00DC340D" w:rsidRPr="007E5E34" w14:paraId="72344839" w14:textId="77777777" w:rsidTr="00DC5BB1">
        <w:tc>
          <w:tcPr>
            <w:tcW w:w="9345" w:type="dxa"/>
            <w:gridSpan w:val="3"/>
            <w:tcBorders>
              <w:top w:val="single" w:sz="4" w:space="0" w:color="auto"/>
              <w:left w:val="nil"/>
              <w:bottom w:val="nil"/>
              <w:right w:val="nil"/>
            </w:tcBorders>
          </w:tcPr>
          <w:p w14:paraId="29217C27" w14:textId="77777777" w:rsidR="00DC340D" w:rsidRPr="007E5E34" w:rsidRDefault="00DC340D" w:rsidP="00DC5BB1">
            <w:pPr>
              <w:rPr>
                <w:rFonts w:ascii="Times New Roman" w:eastAsia="Calibri" w:hAnsi="Times New Roman"/>
              </w:rPr>
            </w:pPr>
          </w:p>
          <w:p w14:paraId="04A4BB63" w14:textId="77777777" w:rsidR="00DC340D" w:rsidRPr="007E5E34" w:rsidRDefault="00DC340D" w:rsidP="00DC5BB1">
            <w:pPr>
              <w:widowControl w:val="0"/>
              <w:spacing w:before="120" w:after="0"/>
              <w:rPr>
                <w:rFonts w:ascii="Times New Roman" w:eastAsia="Calibri" w:hAnsi="Times New Roman"/>
                <w:sz w:val="28"/>
                <w:szCs w:val="28"/>
              </w:rPr>
            </w:pPr>
          </w:p>
          <w:p w14:paraId="3EB588ED" w14:textId="77777777" w:rsidR="00DC340D" w:rsidRPr="007E5E34" w:rsidRDefault="00DC340D" w:rsidP="00DC5BB1">
            <w:pPr>
              <w:widowControl w:val="0"/>
              <w:spacing w:before="120" w:after="0"/>
              <w:rPr>
                <w:rFonts w:ascii="Times New Roman" w:eastAsia="Calibri" w:hAnsi="Times New Roman"/>
                <w:sz w:val="28"/>
                <w:szCs w:val="28"/>
              </w:rPr>
            </w:pPr>
            <w:r w:rsidRPr="007E5E34">
              <w:rPr>
                <w:rFonts w:ascii="Times New Roman" w:eastAsia="Calibri" w:hAnsi="Times New Roman"/>
                <w:sz w:val="28"/>
                <w:szCs w:val="28"/>
              </w:rPr>
              <w:t>В ходе проведения проверки установлено:</w:t>
            </w:r>
          </w:p>
          <w:p w14:paraId="5552BC45" w14:textId="77777777" w:rsidR="00DC340D" w:rsidRPr="007E5E34" w:rsidRDefault="00DC340D" w:rsidP="00DC5BB1">
            <w:pPr>
              <w:widowControl w:val="0"/>
              <w:spacing w:before="120" w:after="0"/>
              <w:rPr>
                <w:rFonts w:ascii="Times New Roman" w:eastAsia="Calibri" w:hAnsi="Times New Roman"/>
                <w:sz w:val="28"/>
                <w:szCs w:val="28"/>
              </w:rPr>
            </w:pPr>
            <w:r w:rsidRPr="007E5E34">
              <w:rPr>
                <w:rFonts w:ascii="Times New Roman" w:eastAsia="Calibri" w:hAnsi="Times New Roman"/>
                <w:sz w:val="28"/>
                <w:szCs w:val="28"/>
              </w:rPr>
              <w:t>________________________________________________________________</w:t>
            </w:r>
          </w:p>
          <w:p w14:paraId="620D8A8A" w14:textId="77777777" w:rsidR="00DC340D" w:rsidRPr="007E5E34" w:rsidRDefault="00DC340D" w:rsidP="00DC5BB1">
            <w:pPr>
              <w:widowControl w:val="0"/>
              <w:spacing w:before="120" w:after="0"/>
              <w:rPr>
                <w:rFonts w:ascii="Times New Roman" w:eastAsia="Calibri" w:hAnsi="Times New Roman"/>
                <w:sz w:val="28"/>
                <w:szCs w:val="28"/>
              </w:rPr>
            </w:pPr>
            <w:r w:rsidRPr="007E5E34">
              <w:rPr>
                <w:rFonts w:ascii="Times New Roman" w:eastAsia="Calibri" w:hAnsi="Times New Roman"/>
                <w:sz w:val="28"/>
                <w:szCs w:val="28"/>
              </w:rPr>
              <w:t>В ходе проведения проверки выявлены нарушения:</w:t>
            </w:r>
          </w:p>
          <w:p w14:paraId="3C88CA6B" w14:textId="77777777" w:rsidR="00DC340D" w:rsidRPr="007E5E34" w:rsidRDefault="00DC340D" w:rsidP="00DC5BB1">
            <w:pPr>
              <w:widowControl w:val="0"/>
              <w:spacing w:before="120" w:after="0"/>
              <w:rPr>
                <w:rFonts w:ascii="Times New Roman" w:eastAsia="Calibri" w:hAnsi="Times New Roman"/>
                <w:sz w:val="28"/>
                <w:szCs w:val="28"/>
              </w:rPr>
            </w:pPr>
            <w:r w:rsidRPr="007E5E34">
              <w:rPr>
                <w:rFonts w:ascii="Times New Roman" w:eastAsia="Calibri" w:hAnsi="Times New Roman"/>
                <w:sz w:val="28"/>
                <w:szCs w:val="28"/>
              </w:rPr>
              <w:t>________________________________________________________________</w:t>
            </w:r>
          </w:p>
          <w:p w14:paraId="66CA2F21" w14:textId="77777777" w:rsidR="00DC340D" w:rsidRPr="007E5E34" w:rsidRDefault="00DC340D" w:rsidP="00DC5BB1">
            <w:pPr>
              <w:widowControl w:val="0"/>
              <w:spacing w:before="120" w:after="0"/>
              <w:rPr>
                <w:rFonts w:ascii="Times New Roman" w:eastAsia="Calibri" w:hAnsi="Times New Roman"/>
                <w:sz w:val="28"/>
                <w:szCs w:val="28"/>
              </w:rPr>
            </w:pPr>
          </w:p>
          <w:p w14:paraId="757EF108" w14:textId="77777777" w:rsidR="00DC340D" w:rsidRPr="007E5E34" w:rsidRDefault="00DC340D" w:rsidP="00DC5BB1">
            <w:pPr>
              <w:rPr>
                <w:rFonts w:ascii="Times New Roman" w:eastAsia="Calibri" w:hAnsi="Times New Roman"/>
                <w:u w:val="single"/>
              </w:rPr>
            </w:pPr>
          </w:p>
          <w:p w14:paraId="21F1BD43" w14:textId="77777777" w:rsidR="00DC340D" w:rsidRPr="007E5E34" w:rsidRDefault="00DC340D" w:rsidP="00DC5BB1">
            <w:pPr>
              <w:rPr>
                <w:rFonts w:ascii="Times New Roman" w:eastAsia="Calibri" w:hAnsi="Times New Roman"/>
                <w:u w:val="single"/>
              </w:rPr>
            </w:pPr>
            <w:r w:rsidRPr="007E5E34">
              <w:rPr>
                <w:rFonts w:ascii="Times New Roman" w:eastAsia="Calibri" w:hAnsi="Times New Roman"/>
                <w:u w:val="single"/>
              </w:rPr>
              <w:t>Проверка проведена в присутствии/ без присутствия ___________________________________</w:t>
            </w:r>
          </w:p>
          <w:p w14:paraId="51F688D5" w14:textId="77777777" w:rsidR="00DC340D" w:rsidRPr="007E5E34" w:rsidRDefault="00DC340D" w:rsidP="00DC5BB1">
            <w:pPr>
              <w:rPr>
                <w:rFonts w:ascii="Times New Roman" w:eastAsia="Calibri" w:hAnsi="Times New Roman"/>
                <w:u w:val="single"/>
              </w:rPr>
            </w:pPr>
          </w:p>
          <w:p w14:paraId="79EC36E1" w14:textId="77777777" w:rsidR="00DC340D" w:rsidRPr="007E5E34" w:rsidRDefault="00DC340D" w:rsidP="00DC5BB1">
            <w:pPr>
              <w:rPr>
                <w:rFonts w:ascii="Times New Roman" w:eastAsia="Calibri" w:hAnsi="Times New Roman"/>
                <w:u w:val="single"/>
              </w:rPr>
            </w:pPr>
            <w:r w:rsidRPr="007E5E34">
              <w:rPr>
                <w:rFonts w:ascii="Times New Roman" w:eastAsia="Calibri" w:hAnsi="Times New Roman"/>
                <w:u w:val="single"/>
              </w:rPr>
              <w:t>Проверка проведена при участии____________________________________________________</w:t>
            </w:r>
          </w:p>
          <w:p w14:paraId="76025E54" w14:textId="77777777" w:rsidR="00DC340D" w:rsidRPr="007E5E34" w:rsidRDefault="00DC340D" w:rsidP="00DC5BB1">
            <w:pPr>
              <w:rPr>
                <w:rFonts w:ascii="Times New Roman" w:eastAsia="Calibri" w:hAnsi="Times New Roman"/>
                <w:u w:val="single"/>
              </w:rPr>
            </w:pPr>
          </w:p>
          <w:p w14:paraId="53E9C1D0" w14:textId="77777777" w:rsidR="00DC340D" w:rsidRPr="007E5E34" w:rsidRDefault="00DC340D" w:rsidP="00DC5BB1">
            <w:pPr>
              <w:widowControl w:val="0"/>
              <w:spacing w:before="120" w:after="0"/>
              <w:jc w:val="both"/>
              <w:rPr>
                <w:rFonts w:ascii="Times New Roman" w:eastAsia="Calibri" w:hAnsi="Times New Roman"/>
                <w:sz w:val="28"/>
                <w:szCs w:val="28"/>
              </w:rPr>
            </w:pPr>
            <w:r w:rsidRPr="007E5E34">
              <w:rPr>
                <w:rFonts w:ascii="Times New Roman" w:eastAsia="Calibri" w:hAnsi="Times New Roman"/>
                <w:sz w:val="28"/>
                <w:szCs w:val="28"/>
              </w:rPr>
              <w:t>С актом проверки ознакомлен(а), копию акта со всеми приложениями получил(а):</w:t>
            </w:r>
          </w:p>
          <w:p w14:paraId="49BD27CC" w14:textId="77777777" w:rsidR="00DC340D" w:rsidRPr="007E5E34" w:rsidRDefault="00DC340D" w:rsidP="00DC5BB1">
            <w:pPr>
              <w:widowControl w:val="0"/>
              <w:pBdr>
                <w:top w:val="single" w:sz="4" w:space="1" w:color="000001"/>
              </w:pBdr>
              <w:spacing w:after="0"/>
              <w:rPr>
                <w:rFonts w:ascii="Times New Roman" w:eastAsia="Calibri" w:hAnsi="Times New Roman"/>
                <w:sz w:val="28"/>
                <w:szCs w:val="28"/>
              </w:rPr>
            </w:pPr>
          </w:p>
          <w:p w14:paraId="78AC91C6" w14:textId="77777777" w:rsidR="00DC340D" w:rsidRPr="007E5E34" w:rsidRDefault="00DC340D" w:rsidP="00DC5BB1">
            <w:pPr>
              <w:widowControl w:val="0"/>
              <w:spacing w:before="120" w:after="0"/>
              <w:rPr>
                <w:rFonts w:ascii="Times New Roman" w:eastAsia="Calibri" w:hAnsi="Times New Roman"/>
                <w:sz w:val="28"/>
                <w:szCs w:val="28"/>
              </w:rPr>
            </w:pPr>
            <w:r w:rsidRPr="007E5E34">
              <w:rPr>
                <w:rFonts w:ascii="Times New Roman" w:eastAsia="Calibri" w:hAnsi="Times New Roman"/>
                <w:sz w:val="28"/>
                <w:szCs w:val="28"/>
              </w:rPr>
              <w:t>Пометка об отказе ознакомления с актом проверки:</w:t>
            </w:r>
          </w:p>
          <w:p w14:paraId="0F6162E0" w14:textId="77777777" w:rsidR="00DC340D" w:rsidRPr="007E5E34" w:rsidRDefault="00DC340D" w:rsidP="00DC5BB1">
            <w:pPr>
              <w:widowControl w:val="0"/>
              <w:spacing w:before="120" w:after="0"/>
              <w:rPr>
                <w:rFonts w:ascii="Times New Roman" w:eastAsia="Calibri" w:hAnsi="Times New Roman"/>
              </w:rPr>
            </w:pPr>
            <w:r w:rsidRPr="007E5E34">
              <w:rPr>
                <w:rFonts w:ascii="Times New Roman" w:eastAsia="Calibri" w:hAnsi="Times New Roman"/>
                <w:sz w:val="24"/>
                <w:szCs w:val="24"/>
              </w:rPr>
              <w:t xml:space="preserve"> ____________________________________________________________________</w:t>
            </w:r>
          </w:p>
          <w:p w14:paraId="261AEE4A" w14:textId="77777777" w:rsidR="00DC340D" w:rsidRPr="007E5E34" w:rsidRDefault="00DC340D" w:rsidP="00DC5BB1">
            <w:pPr>
              <w:rPr>
                <w:rFonts w:ascii="Times New Roman" w:eastAsia="Calibri" w:hAnsi="Times New Roman"/>
                <w:u w:val="single"/>
              </w:rPr>
            </w:pPr>
            <w:r w:rsidRPr="007E5E34">
              <w:rPr>
                <w:rFonts w:ascii="Times New Roman" w:eastAsia="Calibri" w:hAnsi="Times New Roman"/>
                <w:sz w:val="20"/>
                <w:szCs w:val="20"/>
              </w:rPr>
              <w:t>(подпись уполномоченного должностного лица (лиц), проводившего проверку)</w:t>
            </w:r>
          </w:p>
        </w:tc>
      </w:tr>
    </w:tbl>
    <w:p w14:paraId="5AC3AD83" w14:textId="77777777" w:rsidR="00DC340D" w:rsidRPr="007E5E34" w:rsidRDefault="00DC340D" w:rsidP="00DC340D">
      <w:pPr>
        <w:autoSpaceDE w:val="0"/>
        <w:autoSpaceDN w:val="0"/>
        <w:adjustRightInd w:val="0"/>
        <w:spacing w:after="0"/>
        <w:jc w:val="both"/>
        <w:rPr>
          <w:rFonts w:ascii="Times New Roman" w:hAnsi="Times New Roman"/>
          <w:sz w:val="28"/>
          <w:szCs w:val="28"/>
        </w:rPr>
      </w:pPr>
    </w:p>
    <w:p w14:paraId="1FE46FB4" w14:textId="77777777" w:rsidR="00DC340D" w:rsidRPr="007E5E34" w:rsidRDefault="00DC340D" w:rsidP="00DC340D">
      <w:pPr>
        <w:autoSpaceDE w:val="0"/>
        <w:autoSpaceDN w:val="0"/>
        <w:adjustRightInd w:val="0"/>
        <w:spacing w:after="0"/>
        <w:ind w:left="-567"/>
        <w:jc w:val="both"/>
        <w:rPr>
          <w:rFonts w:ascii="Times New Roman" w:hAnsi="Times New Roman"/>
          <w:sz w:val="28"/>
          <w:szCs w:val="28"/>
        </w:rPr>
      </w:pPr>
    </w:p>
    <w:p w14:paraId="199E2290" w14:textId="77777777" w:rsidR="00DC340D" w:rsidRPr="007E5E34" w:rsidRDefault="00DC340D" w:rsidP="00DC340D">
      <w:pPr>
        <w:autoSpaceDE w:val="0"/>
        <w:autoSpaceDN w:val="0"/>
        <w:adjustRightInd w:val="0"/>
        <w:spacing w:after="0"/>
        <w:ind w:left="-567"/>
        <w:jc w:val="both"/>
        <w:rPr>
          <w:rFonts w:ascii="Times New Roman" w:hAnsi="Times New Roman"/>
          <w:sz w:val="28"/>
          <w:szCs w:val="28"/>
        </w:rPr>
      </w:pPr>
      <w:r w:rsidRPr="007E5E34">
        <w:rPr>
          <w:rFonts w:ascii="Times New Roman" w:hAnsi="Times New Roman"/>
          <w:sz w:val="28"/>
          <w:szCs w:val="28"/>
        </w:rPr>
        <w:t>Проверку провел:_____________________________________________</w:t>
      </w:r>
    </w:p>
    <w:p w14:paraId="62A09D71" w14:textId="77777777" w:rsidR="00DC340D" w:rsidRPr="007E5E34" w:rsidRDefault="00DC340D" w:rsidP="00DC340D">
      <w:pPr>
        <w:spacing w:after="0"/>
        <w:jc w:val="both"/>
        <w:rPr>
          <w:rFonts w:ascii="Times New Roman" w:hAnsi="Times New Roman"/>
          <w:sz w:val="24"/>
          <w:szCs w:val="24"/>
        </w:rPr>
      </w:pPr>
    </w:p>
    <w:p w14:paraId="2DC3C423" w14:textId="16B61F94" w:rsidR="00F32E46" w:rsidRPr="007E5E34" w:rsidRDefault="00F32E46">
      <w:pPr>
        <w:suppressAutoHyphens w:val="0"/>
        <w:spacing w:after="160" w:line="259" w:lineRule="auto"/>
        <w:rPr>
          <w:rFonts w:ascii="Times New Roman" w:hAnsi="Times New Roman"/>
          <w:sz w:val="24"/>
          <w:szCs w:val="24"/>
        </w:rPr>
      </w:pPr>
      <w:r w:rsidRPr="007E5E34">
        <w:rPr>
          <w:rFonts w:ascii="Times New Roman" w:hAnsi="Times New Roman"/>
          <w:sz w:val="24"/>
          <w:szCs w:val="24"/>
        </w:rPr>
        <w:br w:type="page"/>
      </w:r>
    </w:p>
    <w:p w14:paraId="63E63027" w14:textId="77777777" w:rsidR="00DC340D" w:rsidRPr="007E5E34" w:rsidRDefault="00DC340D" w:rsidP="00F32E46">
      <w:pPr>
        <w:spacing w:after="0"/>
        <w:jc w:val="both"/>
        <w:rPr>
          <w:rFonts w:ascii="Times New Roman" w:hAnsi="Times New Roman"/>
          <w:sz w:val="24"/>
          <w:szCs w:val="24"/>
        </w:rPr>
      </w:pPr>
    </w:p>
    <w:p w14:paraId="1CB38FE8" w14:textId="429DD144" w:rsidR="006D6C86" w:rsidRPr="00947C82" w:rsidRDefault="006D6C86" w:rsidP="00947C82">
      <w:pPr>
        <w:spacing w:after="0"/>
        <w:ind w:left="5103"/>
        <w:jc w:val="both"/>
        <w:rPr>
          <w:rFonts w:ascii="Times New Roman" w:hAnsi="Times New Roman"/>
          <w:sz w:val="28"/>
          <w:szCs w:val="28"/>
        </w:rPr>
      </w:pPr>
      <w:r w:rsidRPr="00947C82">
        <w:rPr>
          <w:rFonts w:ascii="Times New Roman" w:hAnsi="Times New Roman"/>
          <w:sz w:val="28"/>
          <w:szCs w:val="28"/>
        </w:rPr>
        <w:t>Приложение 6</w:t>
      </w:r>
    </w:p>
    <w:p w14:paraId="2FA47F37" w14:textId="77777777" w:rsidR="006D6C86" w:rsidRPr="00947C82" w:rsidRDefault="006D6C86" w:rsidP="00947C82">
      <w:pPr>
        <w:widowControl w:val="0"/>
        <w:tabs>
          <w:tab w:val="left" w:pos="0"/>
          <w:tab w:val="left" w:pos="5812"/>
        </w:tabs>
        <w:autoSpaceDE w:val="0"/>
        <w:spacing w:after="0"/>
        <w:ind w:left="5103"/>
        <w:rPr>
          <w:rFonts w:ascii="Times New Roman" w:hAnsi="Times New Roman"/>
          <w:sz w:val="28"/>
          <w:szCs w:val="28"/>
        </w:rPr>
      </w:pPr>
      <w:r w:rsidRPr="00947C82">
        <w:rPr>
          <w:rFonts w:ascii="Times New Roman" w:hAnsi="Times New Roman"/>
          <w:sz w:val="28"/>
          <w:szCs w:val="28"/>
        </w:rPr>
        <w:t>к Административному регламенту исполнения муниципальной функции по осуществлению муниципального контроля в сфере наружной рекламы</w:t>
      </w:r>
    </w:p>
    <w:p w14:paraId="5C729B0F" w14:textId="77777777" w:rsidR="00F32E46" w:rsidRDefault="00F32E46" w:rsidP="00947C82">
      <w:pPr>
        <w:widowControl w:val="0"/>
        <w:tabs>
          <w:tab w:val="left" w:pos="0"/>
          <w:tab w:val="left" w:pos="5812"/>
        </w:tabs>
        <w:autoSpaceDE w:val="0"/>
        <w:spacing w:after="0"/>
        <w:ind w:left="5103"/>
        <w:rPr>
          <w:rFonts w:ascii="Times New Roman" w:hAnsi="Times New Roman"/>
          <w:sz w:val="28"/>
          <w:szCs w:val="28"/>
        </w:rPr>
      </w:pPr>
    </w:p>
    <w:p w14:paraId="3B71E8EF" w14:textId="77777777" w:rsidR="00947C82" w:rsidRDefault="00947C82" w:rsidP="00947C82">
      <w:pPr>
        <w:widowControl w:val="0"/>
        <w:tabs>
          <w:tab w:val="left" w:pos="0"/>
          <w:tab w:val="left" w:pos="5812"/>
        </w:tabs>
        <w:autoSpaceDE w:val="0"/>
        <w:spacing w:after="0"/>
        <w:ind w:left="5103"/>
        <w:rPr>
          <w:rFonts w:ascii="Times New Roman" w:hAnsi="Times New Roman"/>
          <w:sz w:val="28"/>
          <w:szCs w:val="28"/>
        </w:rPr>
      </w:pPr>
    </w:p>
    <w:p w14:paraId="1C01E5DA" w14:textId="77777777" w:rsidR="00947C82" w:rsidRDefault="00947C82" w:rsidP="00947C82">
      <w:pPr>
        <w:widowControl w:val="0"/>
        <w:tabs>
          <w:tab w:val="left" w:pos="0"/>
          <w:tab w:val="left" w:pos="5812"/>
        </w:tabs>
        <w:autoSpaceDE w:val="0"/>
        <w:spacing w:after="0"/>
        <w:ind w:left="5103"/>
        <w:rPr>
          <w:rFonts w:ascii="Times New Roman" w:hAnsi="Times New Roman"/>
          <w:sz w:val="28"/>
          <w:szCs w:val="28"/>
        </w:rPr>
      </w:pPr>
    </w:p>
    <w:p w14:paraId="0FDBAB8C" w14:textId="77777777" w:rsidR="00947C82" w:rsidRDefault="00947C82" w:rsidP="00947C82">
      <w:pPr>
        <w:widowControl w:val="0"/>
        <w:tabs>
          <w:tab w:val="left" w:pos="0"/>
          <w:tab w:val="left" w:pos="5812"/>
        </w:tabs>
        <w:autoSpaceDE w:val="0"/>
        <w:spacing w:after="0"/>
        <w:ind w:left="5103"/>
        <w:rPr>
          <w:rFonts w:ascii="Times New Roman" w:hAnsi="Times New Roman"/>
          <w:sz w:val="28"/>
          <w:szCs w:val="28"/>
        </w:rPr>
      </w:pPr>
    </w:p>
    <w:p w14:paraId="7950DB0B" w14:textId="77777777" w:rsidR="00947C82" w:rsidRDefault="00947C82" w:rsidP="00947C82">
      <w:pPr>
        <w:widowControl w:val="0"/>
        <w:tabs>
          <w:tab w:val="left" w:pos="0"/>
          <w:tab w:val="left" w:pos="5812"/>
        </w:tabs>
        <w:autoSpaceDE w:val="0"/>
        <w:spacing w:after="0"/>
        <w:ind w:left="5103"/>
        <w:rPr>
          <w:rFonts w:ascii="Times New Roman" w:hAnsi="Times New Roman"/>
          <w:sz w:val="28"/>
          <w:szCs w:val="28"/>
        </w:rPr>
      </w:pPr>
    </w:p>
    <w:p w14:paraId="2DF03640" w14:textId="77777777" w:rsidR="00947C82" w:rsidRDefault="00947C82" w:rsidP="00947C82">
      <w:pPr>
        <w:widowControl w:val="0"/>
        <w:tabs>
          <w:tab w:val="left" w:pos="0"/>
          <w:tab w:val="left" w:pos="5812"/>
        </w:tabs>
        <w:autoSpaceDE w:val="0"/>
        <w:spacing w:after="0"/>
        <w:ind w:left="5103"/>
        <w:rPr>
          <w:rFonts w:ascii="Times New Roman" w:hAnsi="Times New Roman"/>
          <w:sz w:val="28"/>
          <w:szCs w:val="28"/>
        </w:rPr>
      </w:pPr>
    </w:p>
    <w:p w14:paraId="735DF576" w14:textId="77777777" w:rsidR="00947C82" w:rsidRPr="00947C82" w:rsidRDefault="00947C82" w:rsidP="00947C82">
      <w:pPr>
        <w:widowControl w:val="0"/>
        <w:tabs>
          <w:tab w:val="left" w:pos="0"/>
          <w:tab w:val="left" w:pos="5812"/>
        </w:tabs>
        <w:autoSpaceDE w:val="0"/>
        <w:spacing w:after="0"/>
        <w:ind w:left="5103"/>
        <w:rPr>
          <w:rFonts w:ascii="Times New Roman" w:hAnsi="Times New Roman"/>
          <w:sz w:val="28"/>
          <w:szCs w:val="28"/>
        </w:rPr>
      </w:pPr>
    </w:p>
    <w:p w14:paraId="54B122D7" w14:textId="77777777" w:rsidR="006D6C86" w:rsidRPr="007E5E34" w:rsidRDefault="006D6C86" w:rsidP="006D6C86">
      <w:pPr>
        <w:widowControl w:val="0"/>
        <w:autoSpaceDE w:val="0"/>
        <w:spacing w:after="120" w:line="240" w:lineRule="auto"/>
        <w:jc w:val="center"/>
      </w:pPr>
      <w:r w:rsidRPr="007E5E34">
        <w:rPr>
          <w:rFonts w:ascii="Times New Roman" w:hAnsi="Times New Roman"/>
          <w:sz w:val="28"/>
          <w:szCs w:val="28"/>
        </w:rPr>
        <w:t>Типовая форма по составлению Акта о невозможности проведения проверки</w:t>
      </w:r>
    </w:p>
    <w:p w14:paraId="2A928559" w14:textId="77777777" w:rsidR="006D6C86" w:rsidRPr="007E5E34" w:rsidRDefault="006D6C86" w:rsidP="006D6C86">
      <w:pPr>
        <w:widowControl w:val="0"/>
        <w:autoSpaceDE w:val="0"/>
        <w:spacing w:after="120" w:line="240" w:lineRule="auto"/>
        <w:jc w:val="right"/>
        <w:rPr>
          <w:rFonts w:ascii="Times New Roman" w:hAnsi="Times New Roman"/>
          <w:b/>
          <w:sz w:val="20"/>
          <w:szCs w:val="20"/>
        </w:rPr>
      </w:pPr>
    </w:p>
    <w:p w14:paraId="521268BE" w14:textId="77777777" w:rsidR="006D6C86" w:rsidRPr="007E5E34" w:rsidRDefault="006D6C86" w:rsidP="006D6C86">
      <w:pPr>
        <w:widowControl w:val="0"/>
        <w:pBdr>
          <w:top w:val="single" w:sz="4" w:space="1" w:color="000000"/>
          <w:left w:val="none" w:sz="0" w:space="0" w:color="000000"/>
          <w:bottom w:val="none" w:sz="0" w:space="0" w:color="000000"/>
          <w:right w:val="none" w:sz="0" w:space="0" w:color="000000"/>
        </w:pBdr>
        <w:autoSpaceDE w:val="0"/>
        <w:spacing w:after="360" w:line="240" w:lineRule="auto"/>
        <w:jc w:val="center"/>
      </w:pPr>
      <w:r w:rsidRPr="007E5E34">
        <w:rPr>
          <w:rFonts w:ascii="Times New Roman" w:hAnsi="Times New Roman"/>
          <w:sz w:val="24"/>
          <w:szCs w:val="24"/>
        </w:rPr>
        <w:t>(наименование органа муниципального контроля)</w:t>
      </w:r>
    </w:p>
    <w:tbl>
      <w:tblPr>
        <w:tblW w:w="0" w:type="auto"/>
        <w:tblLayout w:type="fixed"/>
        <w:tblCellMar>
          <w:left w:w="28" w:type="dxa"/>
          <w:right w:w="28" w:type="dxa"/>
        </w:tblCellMar>
        <w:tblLook w:val="0000" w:firstRow="0" w:lastRow="0" w:firstColumn="0" w:lastColumn="0" w:noHBand="0" w:noVBand="0"/>
      </w:tblPr>
      <w:tblGrid>
        <w:gridCol w:w="3402"/>
        <w:gridCol w:w="3742"/>
        <w:gridCol w:w="397"/>
        <w:gridCol w:w="255"/>
        <w:gridCol w:w="1418"/>
        <w:gridCol w:w="369"/>
        <w:gridCol w:w="369"/>
        <w:gridCol w:w="282"/>
        <w:gridCol w:w="58"/>
      </w:tblGrid>
      <w:tr w:rsidR="006D6C86" w:rsidRPr="007E5E34" w14:paraId="4DD7242D" w14:textId="77777777" w:rsidTr="003B30F2">
        <w:tc>
          <w:tcPr>
            <w:tcW w:w="3402" w:type="dxa"/>
            <w:tcBorders>
              <w:bottom w:val="single" w:sz="4" w:space="0" w:color="000000"/>
            </w:tcBorders>
            <w:shd w:val="clear" w:color="auto" w:fill="auto"/>
            <w:vAlign w:val="bottom"/>
          </w:tcPr>
          <w:p w14:paraId="274930D1" w14:textId="77777777" w:rsidR="006D6C86" w:rsidRPr="007E5E34" w:rsidRDefault="006D6C86" w:rsidP="003B30F2">
            <w:pPr>
              <w:widowControl w:val="0"/>
              <w:autoSpaceDE w:val="0"/>
              <w:snapToGrid w:val="0"/>
              <w:spacing w:after="0" w:line="240" w:lineRule="auto"/>
              <w:jc w:val="center"/>
              <w:rPr>
                <w:rFonts w:ascii="Times New Roman" w:hAnsi="Times New Roman"/>
                <w:sz w:val="24"/>
                <w:szCs w:val="24"/>
              </w:rPr>
            </w:pPr>
          </w:p>
        </w:tc>
        <w:tc>
          <w:tcPr>
            <w:tcW w:w="3742" w:type="dxa"/>
            <w:shd w:val="clear" w:color="auto" w:fill="auto"/>
            <w:vAlign w:val="bottom"/>
          </w:tcPr>
          <w:p w14:paraId="3DE29C11" w14:textId="77777777" w:rsidR="006D6C86" w:rsidRPr="007E5E34" w:rsidRDefault="006D6C86" w:rsidP="003B30F2">
            <w:pPr>
              <w:widowControl w:val="0"/>
              <w:autoSpaceDE w:val="0"/>
              <w:spacing w:after="0" w:line="240" w:lineRule="auto"/>
              <w:jc w:val="right"/>
            </w:pPr>
            <w:r w:rsidRPr="007E5E34">
              <w:rPr>
                <w:rFonts w:ascii="Times New Roman" w:hAnsi="Times New Roman"/>
                <w:sz w:val="24"/>
                <w:szCs w:val="24"/>
              </w:rPr>
              <w:t xml:space="preserve">  «</w:t>
            </w:r>
          </w:p>
        </w:tc>
        <w:tc>
          <w:tcPr>
            <w:tcW w:w="397" w:type="dxa"/>
            <w:tcBorders>
              <w:bottom w:val="single" w:sz="4" w:space="0" w:color="000000"/>
            </w:tcBorders>
            <w:shd w:val="clear" w:color="auto" w:fill="auto"/>
            <w:vAlign w:val="bottom"/>
          </w:tcPr>
          <w:p w14:paraId="3989FF5C" w14:textId="77777777" w:rsidR="006D6C86" w:rsidRPr="007E5E34" w:rsidRDefault="006D6C86" w:rsidP="003B30F2">
            <w:pPr>
              <w:widowControl w:val="0"/>
              <w:autoSpaceDE w:val="0"/>
              <w:snapToGrid w:val="0"/>
              <w:spacing w:after="0" w:line="240" w:lineRule="auto"/>
              <w:jc w:val="center"/>
              <w:rPr>
                <w:rFonts w:ascii="Times New Roman" w:hAnsi="Times New Roman"/>
                <w:sz w:val="24"/>
                <w:szCs w:val="24"/>
              </w:rPr>
            </w:pPr>
          </w:p>
        </w:tc>
        <w:tc>
          <w:tcPr>
            <w:tcW w:w="255" w:type="dxa"/>
            <w:shd w:val="clear" w:color="auto" w:fill="auto"/>
            <w:vAlign w:val="bottom"/>
          </w:tcPr>
          <w:p w14:paraId="7E163553" w14:textId="77777777" w:rsidR="006D6C86" w:rsidRPr="007E5E34" w:rsidRDefault="006D6C86" w:rsidP="003B30F2">
            <w:pPr>
              <w:widowControl w:val="0"/>
              <w:autoSpaceDE w:val="0"/>
              <w:spacing w:after="0" w:line="240" w:lineRule="auto"/>
            </w:pPr>
            <w:r w:rsidRPr="007E5E34">
              <w:rPr>
                <w:rFonts w:ascii="Times New Roman" w:hAnsi="Times New Roman"/>
                <w:sz w:val="24"/>
                <w:szCs w:val="24"/>
              </w:rPr>
              <w:t>»</w:t>
            </w:r>
          </w:p>
        </w:tc>
        <w:tc>
          <w:tcPr>
            <w:tcW w:w="1418" w:type="dxa"/>
            <w:tcBorders>
              <w:bottom w:val="single" w:sz="4" w:space="0" w:color="000000"/>
            </w:tcBorders>
            <w:shd w:val="clear" w:color="auto" w:fill="auto"/>
            <w:vAlign w:val="bottom"/>
          </w:tcPr>
          <w:p w14:paraId="3508A73E" w14:textId="77777777" w:rsidR="006D6C86" w:rsidRPr="007E5E34" w:rsidRDefault="006D6C86" w:rsidP="003B30F2">
            <w:pPr>
              <w:widowControl w:val="0"/>
              <w:autoSpaceDE w:val="0"/>
              <w:snapToGrid w:val="0"/>
              <w:spacing w:after="0" w:line="240" w:lineRule="auto"/>
              <w:jc w:val="center"/>
              <w:rPr>
                <w:rFonts w:ascii="Times New Roman" w:hAnsi="Times New Roman"/>
                <w:sz w:val="24"/>
                <w:szCs w:val="24"/>
              </w:rPr>
            </w:pPr>
          </w:p>
        </w:tc>
        <w:tc>
          <w:tcPr>
            <w:tcW w:w="369" w:type="dxa"/>
            <w:shd w:val="clear" w:color="auto" w:fill="auto"/>
            <w:vAlign w:val="bottom"/>
          </w:tcPr>
          <w:p w14:paraId="2804B331" w14:textId="77777777" w:rsidR="006D6C86" w:rsidRPr="007E5E34" w:rsidRDefault="006D6C86" w:rsidP="003B30F2">
            <w:pPr>
              <w:widowControl w:val="0"/>
              <w:autoSpaceDE w:val="0"/>
              <w:spacing w:after="0" w:line="240" w:lineRule="auto"/>
              <w:jc w:val="right"/>
            </w:pPr>
            <w:r w:rsidRPr="007E5E34">
              <w:rPr>
                <w:rFonts w:ascii="Times New Roman" w:hAnsi="Times New Roman"/>
                <w:sz w:val="24"/>
                <w:szCs w:val="24"/>
              </w:rPr>
              <w:t>20</w:t>
            </w:r>
          </w:p>
        </w:tc>
        <w:tc>
          <w:tcPr>
            <w:tcW w:w="369" w:type="dxa"/>
            <w:tcBorders>
              <w:bottom w:val="single" w:sz="4" w:space="0" w:color="000000"/>
            </w:tcBorders>
            <w:shd w:val="clear" w:color="auto" w:fill="auto"/>
            <w:vAlign w:val="bottom"/>
          </w:tcPr>
          <w:p w14:paraId="575B2515" w14:textId="77777777" w:rsidR="006D6C86" w:rsidRPr="007E5E34" w:rsidRDefault="006D6C86" w:rsidP="003B30F2">
            <w:pPr>
              <w:widowControl w:val="0"/>
              <w:autoSpaceDE w:val="0"/>
              <w:spacing w:after="0" w:line="240" w:lineRule="auto"/>
            </w:pPr>
            <w:r w:rsidRPr="007E5E34">
              <w:rPr>
                <w:rFonts w:ascii="Times New Roman" w:hAnsi="Times New Roman"/>
                <w:sz w:val="24"/>
                <w:szCs w:val="24"/>
              </w:rPr>
              <w:t xml:space="preserve">  </w:t>
            </w:r>
          </w:p>
        </w:tc>
        <w:tc>
          <w:tcPr>
            <w:tcW w:w="340" w:type="dxa"/>
            <w:gridSpan w:val="2"/>
            <w:shd w:val="clear" w:color="auto" w:fill="auto"/>
            <w:vAlign w:val="bottom"/>
          </w:tcPr>
          <w:p w14:paraId="5EAA7F01" w14:textId="77777777" w:rsidR="006D6C86" w:rsidRPr="007E5E34" w:rsidRDefault="006D6C86" w:rsidP="003B30F2">
            <w:pPr>
              <w:widowControl w:val="0"/>
              <w:autoSpaceDE w:val="0"/>
              <w:spacing w:after="0" w:line="240" w:lineRule="auto"/>
            </w:pPr>
            <w:r w:rsidRPr="007E5E34">
              <w:rPr>
                <w:rFonts w:ascii="Times New Roman" w:hAnsi="Times New Roman"/>
                <w:sz w:val="24"/>
                <w:szCs w:val="24"/>
              </w:rPr>
              <w:t>г.</w:t>
            </w:r>
          </w:p>
        </w:tc>
      </w:tr>
      <w:tr w:rsidR="006D6C86" w:rsidRPr="007E5E34" w14:paraId="0C817A69" w14:textId="77777777" w:rsidTr="003B30F2">
        <w:tblPrEx>
          <w:tblCellMar>
            <w:left w:w="0" w:type="dxa"/>
            <w:right w:w="0" w:type="dxa"/>
          </w:tblCellMar>
        </w:tblPrEx>
        <w:trPr>
          <w:cantSplit/>
        </w:trPr>
        <w:tc>
          <w:tcPr>
            <w:tcW w:w="3402" w:type="dxa"/>
            <w:shd w:val="clear" w:color="auto" w:fill="auto"/>
          </w:tcPr>
          <w:p w14:paraId="5193B1E1" w14:textId="77777777" w:rsidR="006D6C86" w:rsidRPr="007E5E34" w:rsidRDefault="006D6C86" w:rsidP="003B30F2">
            <w:pPr>
              <w:widowControl w:val="0"/>
              <w:autoSpaceDE w:val="0"/>
              <w:spacing w:after="0" w:line="240" w:lineRule="auto"/>
              <w:jc w:val="center"/>
            </w:pPr>
            <w:r w:rsidRPr="007E5E34">
              <w:rPr>
                <w:rFonts w:ascii="Times New Roman" w:hAnsi="Times New Roman"/>
                <w:sz w:val="24"/>
                <w:szCs w:val="24"/>
              </w:rPr>
              <w:t>(место составления акта)</w:t>
            </w:r>
          </w:p>
        </w:tc>
        <w:tc>
          <w:tcPr>
            <w:tcW w:w="3742" w:type="dxa"/>
            <w:shd w:val="clear" w:color="auto" w:fill="auto"/>
          </w:tcPr>
          <w:p w14:paraId="2A1BF548" w14:textId="77777777" w:rsidR="006D6C86" w:rsidRPr="007E5E34" w:rsidRDefault="006D6C86" w:rsidP="003B30F2">
            <w:pPr>
              <w:widowControl w:val="0"/>
              <w:autoSpaceDE w:val="0"/>
              <w:snapToGrid w:val="0"/>
              <w:spacing w:after="0" w:line="240" w:lineRule="auto"/>
              <w:rPr>
                <w:rFonts w:ascii="Times New Roman" w:hAnsi="Times New Roman"/>
                <w:sz w:val="24"/>
                <w:szCs w:val="24"/>
              </w:rPr>
            </w:pPr>
          </w:p>
        </w:tc>
        <w:tc>
          <w:tcPr>
            <w:tcW w:w="3090" w:type="dxa"/>
            <w:gridSpan w:val="6"/>
            <w:shd w:val="clear" w:color="auto" w:fill="auto"/>
          </w:tcPr>
          <w:p w14:paraId="0D9D9E41" w14:textId="77777777" w:rsidR="006D6C86" w:rsidRPr="007E5E34" w:rsidRDefault="006D6C86" w:rsidP="003B30F2">
            <w:pPr>
              <w:widowControl w:val="0"/>
              <w:autoSpaceDE w:val="0"/>
              <w:spacing w:after="0" w:line="240" w:lineRule="auto"/>
              <w:jc w:val="center"/>
            </w:pPr>
            <w:r w:rsidRPr="007E5E34">
              <w:rPr>
                <w:rFonts w:ascii="Times New Roman" w:hAnsi="Times New Roman"/>
                <w:sz w:val="24"/>
                <w:szCs w:val="24"/>
              </w:rPr>
              <w:t>(дата составления акта)</w:t>
            </w:r>
          </w:p>
          <w:p w14:paraId="72CCE7F2" w14:textId="77777777" w:rsidR="006D6C86" w:rsidRPr="007E5E34" w:rsidRDefault="006D6C86" w:rsidP="003B30F2">
            <w:pPr>
              <w:widowControl w:val="0"/>
              <w:autoSpaceDE w:val="0"/>
              <w:spacing w:after="0" w:line="240" w:lineRule="auto"/>
              <w:jc w:val="center"/>
              <w:rPr>
                <w:rFonts w:ascii="Times New Roman" w:hAnsi="Times New Roman"/>
                <w:sz w:val="24"/>
                <w:szCs w:val="24"/>
              </w:rPr>
            </w:pPr>
          </w:p>
        </w:tc>
        <w:tc>
          <w:tcPr>
            <w:tcW w:w="58" w:type="dxa"/>
            <w:shd w:val="clear" w:color="auto" w:fill="auto"/>
          </w:tcPr>
          <w:p w14:paraId="39EB21EE" w14:textId="77777777" w:rsidR="006D6C86" w:rsidRPr="007E5E34" w:rsidRDefault="006D6C86" w:rsidP="003B30F2">
            <w:pPr>
              <w:snapToGrid w:val="0"/>
              <w:rPr>
                <w:rFonts w:ascii="Times New Roman" w:hAnsi="Times New Roman"/>
                <w:sz w:val="20"/>
                <w:szCs w:val="20"/>
              </w:rPr>
            </w:pPr>
          </w:p>
        </w:tc>
      </w:tr>
    </w:tbl>
    <w:p w14:paraId="5E41C48A" w14:textId="77777777" w:rsidR="006D6C86" w:rsidRPr="007E5E34" w:rsidRDefault="006D6C86" w:rsidP="006D6C86">
      <w:pPr>
        <w:widowControl w:val="0"/>
        <w:pBdr>
          <w:top w:val="single" w:sz="4" w:space="1" w:color="000000"/>
          <w:left w:val="none" w:sz="0" w:space="0" w:color="000000"/>
          <w:bottom w:val="none" w:sz="0" w:space="0" w:color="000000"/>
          <w:right w:val="none" w:sz="0" w:space="0" w:color="000000"/>
        </w:pBdr>
        <w:autoSpaceDE w:val="0"/>
        <w:spacing w:after="0" w:line="240" w:lineRule="auto"/>
        <w:jc w:val="center"/>
      </w:pPr>
      <w:r w:rsidRPr="007E5E34">
        <w:rPr>
          <w:rFonts w:ascii="Times New Roman" w:hAnsi="Times New Roman"/>
          <w:sz w:val="24"/>
          <w:szCs w:val="24"/>
        </w:rPr>
        <w:t xml:space="preserve"> (время составления акта)</w:t>
      </w:r>
    </w:p>
    <w:p w14:paraId="1C1DDD64" w14:textId="77777777" w:rsidR="006D6C86" w:rsidRPr="007E5E34" w:rsidRDefault="006D6C86" w:rsidP="006D6C86">
      <w:pPr>
        <w:widowControl w:val="0"/>
        <w:autoSpaceDE w:val="0"/>
        <w:spacing w:after="0" w:line="240" w:lineRule="auto"/>
        <w:jc w:val="center"/>
        <w:rPr>
          <w:rFonts w:ascii="Times New Roman" w:hAnsi="Times New Roman"/>
          <w:bCs/>
          <w:sz w:val="28"/>
          <w:szCs w:val="28"/>
        </w:rPr>
      </w:pPr>
    </w:p>
    <w:p w14:paraId="40C31773" w14:textId="77777777" w:rsidR="006D6C86" w:rsidRPr="007E5E34" w:rsidRDefault="006D6C86" w:rsidP="006D6C86">
      <w:pPr>
        <w:widowControl w:val="0"/>
        <w:autoSpaceDE w:val="0"/>
        <w:spacing w:after="0" w:line="240" w:lineRule="auto"/>
        <w:jc w:val="center"/>
      </w:pPr>
      <w:r w:rsidRPr="007E5E34">
        <w:rPr>
          <w:rFonts w:ascii="Times New Roman" w:hAnsi="Times New Roman"/>
          <w:bCs/>
          <w:sz w:val="28"/>
          <w:szCs w:val="28"/>
        </w:rPr>
        <w:t xml:space="preserve">АКТ № </w:t>
      </w:r>
      <w:r w:rsidRPr="007E5E34">
        <w:rPr>
          <w:rFonts w:ascii="Times New Roman" w:hAnsi="Times New Roman"/>
          <w:bCs/>
          <w:sz w:val="28"/>
          <w:szCs w:val="28"/>
          <w:u w:val="single"/>
        </w:rPr>
        <w:tab/>
      </w:r>
      <w:r w:rsidRPr="007E5E34">
        <w:rPr>
          <w:rFonts w:ascii="Times New Roman" w:hAnsi="Times New Roman"/>
          <w:bCs/>
          <w:sz w:val="28"/>
          <w:szCs w:val="28"/>
          <w:u w:val="single"/>
        </w:rPr>
        <w:tab/>
      </w:r>
      <w:r w:rsidRPr="007E5E34">
        <w:rPr>
          <w:rFonts w:ascii="Times New Roman" w:hAnsi="Times New Roman"/>
          <w:bCs/>
          <w:sz w:val="28"/>
          <w:szCs w:val="28"/>
        </w:rPr>
        <w:t xml:space="preserve"> </w:t>
      </w:r>
    </w:p>
    <w:p w14:paraId="1767739E" w14:textId="77777777" w:rsidR="006D6C86" w:rsidRPr="007E5E34" w:rsidRDefault="006D6C86" w:rsidP="006D6C86">
      <w:pPr>
        <w:widowControl w:val="0"/>
        <w:autoSpaceDE w:val="0"/>
        <w:spacing w:after="0" w:line="240" w:lineRule="auto"/>
        <w:jc w:val="center"/>
      </w:pPr>
      <w:r w:rsidRPr="007E5E34">
        <w:rPr>
          <w:rFonts w:ascii="Times New Roman" w:hAnsi="Times New Roman"/>
          <w:bCs/>
          <w:sz w:val="28"/>
          <w:szCs w:val="28"/>
        </w:rPr>
        <w:t>о невозможности проведения проверки</w:t>
      </w:r>
      <w:r w:rsidRPr="007E5E34">
        <w:rPr>
          <w:rFonts w:ascii="Times New Roman" w:hAnsi="Times New Roman"/>
          <w:b/>
          <w:bCs/>
          <w:sz w:val="28"/>
          <w:szCs w:val="28"/>
        </w:rPr>
        <w:br/>
      </w:r>
    </w:p>
    <w:p w14:paraId="76CB29E5" w14:textId="77777777" w:rsidR="006D6C86" w:rsidRPr="007E5E34" w:rsidRDefault="006D6C86" w:rsidP="006D6C86">
      <w:pPr>
        <w:autoSpaceDE w:val="0"/>
        <w:spacing w:after="0"/>
        <w:ind w:right="-139"/>
        <w:jc w:val="both"/>
      </w:pPr>
      <w:r w:rsidRPr="007E5E34">
        <w:rPr>
          <w:rFonts w:ascii="Times New Roman" w:hAnsi="Times New Roman"/>
          <w:sz w:val="28"/>
          <w:szCs w:val="28"/>
        </w:rPr>
        <w:t xml:space="preserve">По адресу: </w:t>
      </w:r>
      <w:r w:rsidRPr="007E5E34">
        <w:rPr>
          <w:rFonts w:ascii="Times New Roman" w:hAnsi="Times New Roman"/>
          <w:sz w:val="28"/>
          <w:szCs w:val="28"/>
          <w:u w:val="single"/>
        </w:rPr>
        <w:t xml:space="preserve">                                             </w:t>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p>
    <w:p w14:paraId="6B132A8E" w14:textId="77777777" w:rsidR="006D6C86" w:rsidRPr="007E5E34" w:rsidRDefault="006D6C86" w:rsidP="006D6C86">
      <w:pPr>
        <w:autoSpaceDE w:val="0"/>
        <w:spacing w:after="0" w:line="240" w:lineRule="auto"/>
        <w:ind w:right="-139"/>
        <w:jc w:val="both"/>
      </w:pPr>
      <w:r w:rsidRPr="007E5E34">
        <w:rPr>
          <w:rFonts w:ascii="Times New Roman" w:hAnsi="Times New Roman"/>
          <w:sz w:val="28"/>
          <w:szCs w:val="28"/>
        </w:rPr>
        <w:t xml:space="preserve">                                       </w:t>
      </w:r>
      <w:r w:rsidRPr="007E5E34">
        <w:rPr>
          <w:rFonts w:ascii="Times New Roman" w:hAnsi="Times New Roman"/>
          <w:sz w:val="24"/>
          <w:szCs w:val="24"/>
        </w:rPr>
        <w:t xml:space="preserve"> (место проведения проверки)</w:t>
      </w:r>
    </w:p>
    <w:p w14:paraId="595466DF" w14:textId="77777777" w:rsidR="006D6C86" w:rsidRPr="007E5E34" w:rsidRDefault="006D6C86" w:rsidP="006D6C86">
      <w:pPr>
        <w:autoSpaceDE w:val="0"/>
        <w:spacing w:after="0"/>
        <w:ind w:right="-139"/>
        <w:jc w:val="both"/>
      </w:pPr>
      <w:r w:rsidRPr="007E5E34">
        <w:rPr>
          <w:rFonts w:ascii="Times New Roman" w:hAnsi="Times New Roman"/>
          <w:sz w:val="28"/>
          <w:szCs w:val="28"/>
        </w:rPr>
        <w:t xml:space="preserve">на основании распоряжения </w:t>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rPr>
        <w:t>от   «</w:t>
      </w:r>
      <w:r w:rsidRPr="007E5E34">
        <w:rPr>
          <w:rFonts w:ascii="Times New Roman" w:hAnsi="Times New Roman"/>
          <w:sz w:val="28"/>
          <w:szCs w:val="28"/>
          <w:u w:val="single"/>
        </w:rPr>
        <w:t xml:space="preserve">   </w:t>
      </w:r>
      <w:r w:rsidRPr="007E5E34">
        <w:rPr>
          <w:rFonts w:ascii="Times New Roman" w:hAnsi="Times New Roman"/>
          <w:sz w:val="28"/>
          <w:szCs w:val="28"/>
        </w:rPr>
        <w:t>»</w:t>
      </w:r>
      <w:r w:rsidRPr="007E5E34">
        <w:rPr>
          <w:rFonts w:ascii="Times New Roman" w:hAnsi="Times New Roman"/>
          <w:sz w:val="28"/>
          <w:szCs w:val="28"/>
          <w:u w:val="single"/>
        </w:rPr>
        <w:t xml:space="preserve">       </w:t>
      </w:r>
      <w:r w:rsidRPr="007E5E34">
        <w:rPr>
          <w:rFonts w:ascii="Times New Roman" w:hAnsi="Times New Roman"/>
          <w:sz w:val="28"/>
          <w:szCs w:val="28"/>
        </w:rPr>
        <w:t xml:space="preserve">20 </w:t>
      </w:r>
      <w:r w:rsidRPr="007E5E34">
        <w:rPr>
          <w:rFonts w:ascii="Times New Roman" w:hAnsi="Times New Roman"/>
          <w:sz w:val="28"/>
          <w:szCs w:val="28"/>
          <w:u w:val="single"/>
        </w:rPr>
        <w:t xml:space="preserve">  </w:t>
      </w:r>
      <w:r w:rsidRPr="007E5E34">
        <w:rPr>
          <w:rFonts w:ascii="Times New Roman" w:hAnsi="Times New Roman"/>
          <w:sz w:val="28"/>
          <w:szCs w:val="28"/>
        </w:rPr>
        <w:t xml:space="preserve"> г. № </w:t>
      </w:r>
      <w:r w:rsidRPr="007E5E34">
        <w:rPr>
          <w:rFonts w:ascii="Times New Roman" w:hAnsi="Times New Roman"/>
          <w:sz w:val="28"/>
          <w:szCs w:val="28"/>
          <w:u w:val="single"/>
        </w:rPr>
        <w:tab/>
        <w:t xml:space="preserve">  </w:t>
      </w:r>
      <w:r w:rsidRPr="007E5E34">
        <w:rPr>
          <w:rFonts w:ascii="Times New Roman" w:hAnsi="Times New Roman"/>
          <w:sz w:val="28"/>
          <w:szCs w:val="28"/>
        </w:rPr>
        <w:t xml:space="preserve"> назначено проведение </w:t>
      </w:r>
      <w:r w:rsidRPr="007E5E34">
        <w:rPr>
          <w:rFonts w:ascii="Times New Roman" w:hAnsi="Times New Roman"/>
          <w:sz w:val="28"/>
          <w:szCs w:val="28"/>
          <w:u w:val="single"/>
        </w:rPr>
        <w:t xml:space="preserve">                                                 </w:t>
      </w:r>
      <w:r w:rsidRPr="007E5E34">
        <w:rPr>
          <w:rFonts w:ascii="Times New Roman" w:hAnsi="Times New Roman"/>
          <w:sz w:val="28"/>
          <w:szCs w:val="28"/>
        </w:rPr>
        <w:t>проверки в отношении</w:t>
      </w:r>
    </w:p>
    <w:p w14:paraId="15FB5866" w14:textId="77777777" w:rsidR="006D6C86" w:rsidRPr="007E5E34" w:rsidRDefault="006D6C86" w:rsidP="006D6C86">
      <w:pPr>
        <w:autoSpaceDE w:val="0"/>
        <w:spacing w:after="0" w:line="240" w:lineRule="auto"/>
        <w:ind w:right="-139"/>
        <w:jc w:val="both"/>
      </w:pPr>
      <w:r w:rsidRPr="007E5E34">
        <w:rPr>
          <w:rFonts w:ascii="Times New Roman" w:hAnsi="Times New Roman"/>
        </w:rPr>
        <w:t>(плановая/внеплановая, выездная и (или) документарная)</w:t>
      </w:r>
    </w:p>
    <w:p w14:paraId="667AFD4C" w14:textId="77777777" w:rsidR="006D6C86" w:rsidRPr="007E5E34" w:rsidRDefault="006D6C86" w:rsidP="006D6C86">
      <w:pPr>
        <w:autoSpaceDE w:val="0"/>
        <w:spacing w:after="0" w:line="240" w:lineRule="auto"/>
        <w:ind w:right="-139"/>
        <w:jc w:val="both"/>
      </w:pPr>
      <w:r w:rsidRPr="007E5E34">
        <w:rPr>
          <w:rFonts w:ascii="Times New Roman" w:hAnsi="Times New Roman"/>
          <w:u w:val="single"/>
        </w:rPr>
        <w:tab/>
      </w:r>
      <w:r w:rsidRPr="007E5E34">
        <w:rPr>
          <w:rFonts w:ascii="Times New Roman" w:hAnsi="Times New Roman"/>
          <w:u w:val="single"/>
        </w:rPr>
        <w:tab/>
      </w:r>
      <w:r w:rsidRPr="007E5E34">
        <w:rPr>
          <w:rFonts w:ascii="Times New Roman" w:hAnsi="Times New Roman"/>
          <w:u w:val="single"/>
        </w:rPr>
        <w:tab/>
      </w:r>
      <w:r w:rsidRPr="007E5E34">
        <w:rPr>
          <w:rFonts w:ascii="Times New Roman" w:hAnsi="Times New Roman"/>
          <w:u w:val="single"/>
        </w:rPr>
        <w:tab/>
      </w:r>
      <w:r w:rsidRPr="007E5E34">
        <w:rPr>
          <w:rFonts w:ascii="Times New Roman" w:hAnsi="Times New Roman"/>
          <w:u w:val="single"/>
        </w:rPr>
        <w:tab/>
      </w:r>
      <w:r w:rsidRPr="007E5E34">
        <w:rPr>
          <w:rFonts w:ascii="Times New Roman" w:hAnsi="Times New Roman"/>
          <w:u w:val="single"/>
        </w:rPr>
        <w:tab/>
      </w:r>
      <w:r w:rsidRPr="007E5E34">
        <w:rPr>
          <w:rFonts w:ascii="Times New Roman" w:hAnsi="Times New Roman"/>
          <w:u w:val="single"/>
        </w:rPr>
        <w:tab/>
      </w:r>
      <w:r w:rsidRPr="007E5E34">
        <w:rPr>
          <w:rFonts w:ascii="Times New Roman" w:hAnsi="Times New Roman"/>
          <w:u w:val="single"/>
        </w:rPr>
        <w:tab/>
      </w:r>
      <w:r w:rsidRPr="007E5E34">
        <w:rPr>
          <w:rFonts w:ascii="Times New Roman" w:hAnsi="Times New Roman"/>
          <w:u w:val="single"/>
        </w:rPr>
        <w:tab/>
      </w:r>
      <w:r w:rsidRPr="007E5E34">
        <w:rPr>
          <w:rFonts w:ascii="Times New Roman" w:hAnsi="Times New Roman"/>
          <w:u w:val="single"/>
        </w:rPr>
        <w:tab/>
      </w:r>
      <w:r w:rsidRPr="007E5E34">
        <w:rPr>
          <w:rFonts w:ascii="Times New Roman" w:hAnsi="Times New Roman"/>
          <w:u w:val="single"/>
        </w:rPr>
        <w:tab/>
      </w:r>
      <w:r w:rsidRPr="007E5E34">
        <w:rPr>
          <w:rFonts w:ascii="Times New Roman" w:hAnsi="Times New Roman"/>
          <w:u w:val="single"/>
        </w:rPr>
        <w:tab/>
      </w:r>
      <w:r w:rsidRPr="007E5E34">
        <w:rPr>
          <w:rFonts w:ascii="Times New Roman" w:hAnsi="Times New Roman"/>
          <w:u w:val="single"/>
        </w:rPr>
        <w:tab/>
      </w:r>
    </w:p>
    <w:p w14:paraId="175427F3" w14:textId="77777777" w:rsidR="006D6C86" w:rsidRPr="007E5E34" w:rsidRDefault="006D6C86" w:rsidP="006D6C86">
      <w:pPr>
        <w:autoSpaceDE w:val="0"/>
        <w:spacing w:after="0"/>
        <w:ind w:right="-139"/>
        <w:jc w:val="both"/>
      </w:pPr>
      <w:r w:rsidRPr="007E5E34">
        <w:rPr>
          <w:rFonts w:ascii="Times New Roman" w:hAnsi="Times New Roman"/>
        </w:rPr>
        <w:t>(Ф.И.О. физического лица/индивидуального предпринимателя/наименование юридического лица)</w:t>
      </w:r>
    </w:p>
    <w:p w14:paraId="128D58DE" w14:textId="77777777" w:rsidR="006D6C86" w:rsidRPr="007E5E34" w:rsidRDefault="006D6C86" w:rsidP="006D6C86">
      <w:pPr>
        <w:autoSpaceDE w:val="0"/>
        <w:spacing w:after="0"/>
        <w:ind w:right="-139"/>
        <w:jc w:val="both"/>
      </w:pPr>
      <w:r w:rsidRPr="007E5E34">
        <w:rPr>
          <w:rFonts w:ascii="Times New Roman" w:hAnsi="Times New Roman"/>
          <w:sz w:val="28"/>
          <w:szCs w:val="28"/>
        </w:rPr>
        <w:t>Дата и время начало проведения проверки: «</w:t>
      </w:r>
      <w:r w:rsidRPr="007E5E34">
        <w:rPr>
          <w:rFonts w:ascii="Times New Roman" w:hAnsi="Times New Roman"/>
          <w:sz w:val="28"/>
          <w:szCs w:val="28"/>
          <w:u w:val="single"/>
        </w:rPr>
        <w:t xml:space="preserve">      </w:t>
      </w:r>
      <w:r w:rsidRPr="007E5E34">
        <w:rPr>
          <w:rFonts w:ascii="Times New Roman" w:hAnsi="Times New Roman"/>
          <w:sz w:val="28"/>
          <w:szCs w:val="28"/>
        </w:rPr>
        <w:t xml:space="preserve">» </w:t>
      </w:r>
      <w:r w:rsidRPr="007E5E34">
        <w:rPr>
          <w:rFonts w:ascii="Times New Roman" w:hAnsi="Times New Roman"/>
          <w:sz w:val="28"/>
          <w:szCs w:val="28"/>
          <w:u w:val="single"/>
        </w:rPr>
        <w:t xml:space="preserve">       </w:t>
      </w:r>
      <w:r w:rsidRPr="007E5E34">
        <w:rPr>
          <w:rFonts w:ascii="Times New Roman" w:hAnsi="Times New Roman"/>
          <w:sz w:val="28"/>
          <w:szCs w:val="28"/>
        </w:rPr>
        <w:t xml:space="preserve"> 20 </w:t>
      </w:r>
      <w:r w:rsidRPr="007E5E34">
        <w:rPr>
          <w:rFonts w:ascii="Times New Roman" w:hAnsi="Times New Roman"/>
          <w:sz w:val="28"/>
          <w:szCs w:val="28"/>
          <w:u w:val="single"/>
        </w:rPr>
        <w:t xml:space="preserve">      </w:t>
      </w:r>
      <w:r w:rsidRPr="007E5E34">
        <w:rPr>
          <w:rFonts w:ascii="Times New Roman" w:hAnsi="Times New Roman"/>
          <w:sz w:val="28"/>
          <w:szCs w:val="28"/>
        </w:rPr>
        <w:t xml:space="preserve"> г. с </w:t>
      </w:r>
      <w:r w:rsidRPr="007E5E34">
        <w:rPr>
          <w:rFonts w:ascii="Times New Roman" w:hAnsi="Times New Roman"/>
          <w:sz w:val="28"/>
          <w:szCs w:val="28"/>
          <w:u w:val="single"/>
        </w:rPr>
        <w:t xml:space="preserve">     </w:t>
      </w:r>
      <w:r w:rsidRPr="007E5E34">
        <w:rPr>
          <w:rFonts w:ascii="Times New Roman" w:hAnsi="Times New Roman"/>
          <w:sz w:val="28"/>
          <w:szCs w:val="28"/>
        </w:rPr>
        <w:t xml:space="preserve"> час.</w:t>
      </w:r>
      <w:r w:rsidRPr="007E5E34">
        <w:rPr>
          <w:rFonts w:ascii="Times New Roman" w:hAnsi="Times New Roman"/>
          <w:sz w:val="28"/>
          <w:szCs w:val="28"/>
          <w:u w:val="single"/>
        </w:rPr>
        <w:t xml:space="preserve">    </w:t>
      </w:r>
      <w:r w:rsidRPr="007E5E34">
        <w:rPr>
          <w:rFonts w:ascii="Times New Roman" w:hAnsi="Times New Roman"/>
          <w:sz w:val="28"/>
          <w:szCs w:val="28"/>
        </w:rPr>
        <w:t xml:space="preserve"> мин.</w:t>
      </w:r>
    </w:p>
    <w:p w14:paraId="5396E9FB" w14:textId="77777777" w:rsidR="006D6C86" w:rsidRPr="007E5E34" w:rsidRDefault="006D6C86" w:rsidP="006D6C86">
      <w:pPr>
        <w:autoSpaceDE w:val="0"/>
        <w:spacing w:after="0"/>
        <w:ind w:right="-139"/>
      </w:pPr>
      <w:r w:rsidRPr="007E5E34">
        <w:rPr>
          <w:rFonts w:ascii="Times New Roman" w:hAnsi="Times New Roman"/>
          <w:sz w:val="24"/>
          <w:szCs w:val="24"/>
        </w:rPr>
        <w:t xml:space="preserve">                                                                                               (дата и время, на которое назначено          </w:t>
      </w:r>
    </w:p>
    <w:p w14:paraId="5F9B17E6" w14:textId="77777777" w:rsidR="006D6C86" w:rsidRPr="007E5E34" w:rsidRDefault="006D6C86" w:rsidP="006D6C86">
      <w:pPr>
        <w:autoSpaceDE w:val="0"/>
        <w:spacing w:after="0"/>
        <w:ind w:right="-139"/>
      </w:pPr>
      <w:r w:rsidRPr="007E5E34">
        <w:rPr>
          <w:rFonts w:ascii="Times New Roman" w:hAnsi="Times New Roman"/>
          <w:sz w:val="24"/>
          <w:szCs w:val="24"/>
        </w:rPr>
        <w:t xml:space="preserve">                                                                                                            проведение проверки)</w:t>
      </w:r>
    </w:p>
    <w:p w14:paraId="5BF0CAF7" w14:textId="77777777" w:rsidR="006D6C86" w:rsidRPr="007E5E34" w:rsidRDefault="006D6C86" w:rsidP="006D6C86">
      <w:pPr>
        <w:autoSpaceDE w:val="0"/>
        <w:spacing w:after="0" w:line="240" w:lineRule="auto"/>
        <w:ind w:right="-139"/>
        <w:jc w:val="both"/>
      </w:pPr>
      <w:r w:rsidRPr="007E5E34">
        <w:rPr>
          <w:rFonts w:ascii="Times New Roman" w:hAnsi="Times New Roman"/>
          <w:sz w:val="28"/>
          <w:szCs w:val="28"/>
        </w:rPr>
        <w:t xml:space="preserve">Настоящий Акт о невозможности проведения проверки составлен </w:t>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p>
    <w:p w14:paraId="3FA73B99" w14:textId="77777777" w:rsidR="006D6C86" w:rsidRPr="007E5E34" w:rsidRDefault="006D6C86" w:rsidP="006D6C86">
      <w:pPr>
        <w:autoSpaceDE w:val="0"/>
        <w:spacing w:after="0" w:line="240" w:lineRule="auto"/>
        <w:ind w:right="-139"/>
        <w:jc w:val="both"/>
      </w:pP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p>
    <w:p w14:paraId="0DA63C92" w14:textId="77777777" w:rsidR="006D6C86" w:rsidRPr="007E5E34" w:rsidRDefault="006D6C86" w:rsidP="006D6C86">
      <w:pPr>
        <w:autoSpaceDE w:val="0"/>
        <w:spacing w:after="0" w:line="240" w:lineRule="auto"/>
        <w:ind w:right="-139"/>
        <w:jc w:val="center"/>
      </w:pPr>
      <w:r w:rsidRPr="007E5E34">
        <w:rPr>
          <w:rFonts w:ascii="Times New Roman" w:hAnsi="Times New Roman"/>
          <w:sz w:val="24"/>
          <w:szCs w:val="24"/>
        </w:rPr>
        <w:t>(должность, наименование структурного подразделения,</w:t>
      </w:r>
    </w:p>
    <w:p w14:paraId="3D6E544D" w14:textId="77777777" w:rsidR="006D6C86" w:rsidRPr="007E5E34" w:rsidRDefault="006D6C86" w:rsidP="006D6C86">
      <w:pPr>
        <w:autoSpaceDE w:val="0"/>
        <w:spacing w:after="0" w:line="240" w:lineRule="auto"/>
        <w:ind w:right="-139"/>
        <w:jc w:val="center"/>
      </w:pPr>
      <w:r w:rsidRPr="007E5E34">
        <w:rPr>
          <w:rFonts w:ascii="Times New Roman" w:hAnsi="Times New Roman"/>
          <w:sz w:val="24"/>
          <w:szCs w:val="24"/>
        </w:rPr>
        <w:t>фамилия, имя, отчество (при наличии) должностного лица, составившего акт)</w:t>
      </w:r>
    </w:p>
    <w:p w14:paraId="4CA4EEB4" w14:textId="77777777" w:rsidR="006D6C86" w:rsidRPr="007E5E34" w:rsidRDefault="006D6C86" w:rsidP="006D6C86">
      <w:pPr>
        <w:autoSpaceDE w:val="0"/>
        <w:spacing w:after="0"/>
        <w:ind w:right="-139"/>
        <w:jc w:val="both"/>
        <w:rPr>
          <w:rFonts w:ascii="Times New Roman" w:hAnsi="Times New Roman"/>
          <w:sz w:val="28"/>
          <w:szCs w:val="28"/>
        </w:rPr>
      </w:pPr>
    </w:p>
    <w:p w14:paraId="6E665C55" w14:textId="77777777" w:rsidR="006D6C86" w:rsidRPr="007E5E34" w:rsidRDefault="006D6C86" w:rsidP="006D6C86">
      <w:pPr>
        <w:autoSpaceDE w:val="0"/>
        <w:spacing w:after="0"/>
        <w:ind w:right="-139"/>
        <w:jc w:val="both"/>
      </w:pPr>
      <w:r w:rsidRPr="007E5E34">
        <w:rPr>
          <w:rFonts w:ascii="Times New Roman" w:hAnsi="Times New Roman"/>
          <w:sz w:val="28"/>
          <w:szCs w:val="28"/>
        </w:rPr>
        <w:lastRenderedPageBreak/>
        <w:t>на основании следующего:</w:t>
      </w:r>
    </w:p>
    <w:p w14:paraId="67F12D20" w14:textId="77777777" w:rsidR="006D6C86" w:rsidRPr="007E5E34" w:rsidRDefault="006D6C86" w:rsidP="006D6C86">
      <w:pPr>
        <w:autoSpaceDE w:val="0"/>
        <w:spacing w:after="0" w:line="240" w:lineRule="auto"/>
        <w:ind w:right="-139"/>
        <w:jc w:val="both"/>
      </w:pP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rPr>
        <w:t xml:space="preserve"> (описываются обстоятельства и условия, препятствующие проведению проверки)</w:t>
      </w:r>
    </w:p>
    <w:p w14:paraId="2A5D1565" w14:textId="77777777" w:rsidR="006D6C86" w:rsidRPr="007E5E34" w:rsidRDefault="006D6C86" w:rsidP="006D6C86">
      <w:pPr>
        <w:autoSpaceDE w:val="0"/>
        <w:spacing w:after="0"/>
        <w:ind w:right="-139"/>
        <w:jc w:val="both"/>
      </w:pP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p>
    <w:p w14:paraId="500A8554" w14:textId="77777777" w:rsidR="006D6C86" w:rsidRPr="007E5E34" w:rsidRDefault="006D6C86" w:rsidP="006D6C86">
      <w:pPr>
        <w:autoSpaceDE w:val="0"/>
        <w:spacing w:after="0"/>
        <w:ind w:right="-139"/>
        <w:jc w:val="both"/>
      </w:pPr>
      <w:r w:rsidRPr="007E5E34">
        <w:rPr>
          <w:rFonts w:ascii="Times New Roman" w:hAnsi="Times New Roman"/>
          <w:sz w:val="28"/>
          <w:szCs w:val="28"/>
        </w:rPr>
        <w:t>Вышеописанные обстоятельства подтверждаются следующим:</w:t>
      </w:r>
    </w:p>
    <w:p w14:paraId="3EA9C5DA" w14:textId="77777777" w:rsidR="006D6C86" w:rsidRPr="007E5E34" w:rsidRDefault="006D6C86" w:rsidP="006D6C86">
      <w:pPr>
        <w:autoSpaceDE w:val="0"/>
        <w:spacing w:after="0"/>
        <w:ind w:right="-139"/>
        <w:jc w:val="both"/>
      </w:pP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p>
    <w:p w14:paraId="121809F9" w14:textId="77777777" w:rsidR="006D6C86" w:rsidRPr="007E5E34" w:rsidRDefault="006D6C86" w:rsidP="006D6C86">
      <w:pPr>
        <w:autoSpaceDE w:val="0"/>
        <w:spacing w:after="0" w:line="240" w:lineRule="auto"/>
        <w:ind w:right="-139"/>
        <w:jc w:val="both"/>
      </w:pPr>
      <w:r w:rsidRPr="007E5E34">
        <w:rPr>
          <w:rFonts w:ascii="Times New Roman" w:hAnsi="Times New Roman"/>
          <w:sz w:val="28"/>
          <w:szCs w:val="28"/>
        </w:rPr>
        <w:t>Прилагаемые к акту документы:</w:t>
      </w:r>
    </w:p>
    <w:p w14:paraId="3F435DC3" w14:textId="77777777" w:rsidR="006D6C86" w:rsidRPr="007E5E34" w:rsidRDefault="006D6C86" w:rsidP="006D6C86">
      <w:pPr>
        <w:autoSpaceDE w:val="0"/>
        <w:spacing w:after="0" w:line="240" w:lineRule="auto"/>
        <w:ind w:right="-139"/>
        <w:jc w:val="both"/>
        <w:rPr>
          <w:rFonts w:ascii="Times New Roman" w:hAnsi="Times New Roman"/>
          <w:sz w:val="28"/>
          <w:szCs w:val="28"/>
        </w:rPr>
      </w:pPr>
    </w:p>
    <w:p w14:paraId="1670E68C" w14:textId="77777777" w:rsidR="006D6C86" w:rsidRPr="007E5E34" w:rsidRDefault="006D6C86" w:rsidP="006D6C86">
      <w:pPr>
        <w:autoSpaceDE w:val="0"/>
        <w:spacing w:after="0" w:line="240" w:lineRule="auto"/>
        <w:ind w:right="-139"/>
        <w:jc w:val="both"/>
        <w:rPr>
          <w:rFonts w:ascii="Times New Roman" w:hAnsi="Times New Roman"/>
          <w:sz w:val="28"/>
          <w:szCs w:val="28"/>
        </w:rPr>
      </w:pPr>
    </w:p>
    <w:p w14:paraId="04494122" w14:textId="77777777" w:rsidR="006D6C86" w:rsidRPr="007E5E34" w:rsidRDefault="006D6C86" w:rsidP="006D6C86">
      <w:pPr>
        <w:widowControl w:val="0"/>
        <w:autoSpaceDE w:val="0"/>
        <w:spacing w:after="0" w:line="240" w:lineRule="auto"/>
        <w:ind w:right="-139"/>
        <w:jc w:val="both"/>
        <w:rPr>
          <w:rFonts w:ascii="Times New Roman" w:hAnsi="Times New Roman"/>
          <w:sz w:val="16"/>
          <w:szCs w:val="16"/>
        </w:rPr>
      </w:pPr>
    </w:p>
    <w:p w14:paraId="095478A4" w14:textId="77777777" w:rsidR="006D6C86" w:rsidRPr="007E5E34" w:rsidRDefault="006D6C86" w:rsidP="006D6C86">
      <w:pPr>
        <w:widowControl w:val="0"/>
        <w:autoSpaceDE w:val="0"/>
        <w:spacing w:after="0" w:line="240" w:lineRule="auto"/>
        <w:ind w:right="-139"/>
        <w:jc w:val="both"/>
      </w:pPr>
      <w:r w:rsidRPr="007E5E34">
        <w:rPr>
          <w:rFonts w:ascii="Times New Roman" w:hAnsi="Times New Roman"/>
          <w:sz w:val="28"/>
          <w:szCs w:val="28"/>
        </w:rPr>
        <w:t xml:space="preserve">Подпись лиц, ответственных на проведение проверки:  </w:t>
      </w:r>
    </w:p>
    <w:p w14:paraId="08A4E367" w14:textId="77777777" w:rsidR="006D6C86" w:rsidRPr="007E5E34" w:rsidRDefault="006D6C86" w:rsidP="006D6C86">
      <w:pPr>
        <w:widowControl w:val="0"/>
        <w:autoSpaceDE w:val="0"/>
        <w:spacing w:after="0" w:line="240" w:lineRule="auto"/>
        <w:ind w:right="-139"/>
        <w:jc w:val="both"/>
        <w:rPr>
          <w:rFonts w:ascii="Times New Roman" w:hAnsi="Times New Roman"/>
          <w:sz w:val="28"/>
          <w:szCs w:val="28"/>
        </w:rPr>
      </w:pPr>
    </w:p>
    <w:p w14:paraId="38B4A642" w14:textId="77777777" w:rsidR="006D6C86" w:rsidRPr="007E5E34" w:rsidRDefault="006D6C86" w:rsidP="006D6C86">
      <w:pPr>
        <w:widowControl w:val="0"/>
        <w:tabs>
          <w:tab w:val="left" w:pos="1460"/>
        </w:tabs>
        <w:autoSpaceDE w:val="0"/>
        <w:spacing w:after="0" w:line="240" w:lineRule="auto"/>
        <w:ind w:right="-139"/>
        <w:jc w:val="both"/>
      </w:pPr>
      <w:r w:rsidRPr="007E5E34">
        <w:rPr>
          <w:rFonts w:ascii="Times New Roman" w:hAnsi="Times New Roman"/>
          <w:sz w:val="32"/>
          <w:szCs w:val="32"/>
        </w:rPr>
        <w:t xml:space="preserve"> ______________________                  ____________________</w:t>
      </w:r>
    </w:p>
    <w:p w14:paraId="055B0287" w14:textId="77777777" w:rsidR="006D6C86" w:rsidRPr="007E5E34" w:rsidRDefault="006D6C86" w:rsidP="006D6C86">
      <w:pPr>
        <w:widowControl w:val="0"/>
        <w:tabs>
          <w:tab w:val="left" w:pos="1460"/>
        </w:tabs>
        <w:autoSpaceDE w:val="0"/>
        <w:spacing w:after="0" w:line="240" w:lineRule="auto"/>
        <w:ind w:right="-139"/>
        <w:jc w:val="both"/>
      </w:pPr>
      <w:r w:rsidRPr="007E5E34">
        <w:rPr>
          <w:rFonts w:ascii="Times New Roman" w:hAnsi="Times New Roman"/>
          <w:sz w:val="24"/>
          <w:szCs w:val="24"/>
        </w:rPr>
        <w:t xml:space="preserve">  (подпись должностного лица)                                   (ФИО должностного лица)</w:t>
      </w:r>
    </w:p>
    <w:p w14:paraId="0F7CB2A3" w14:textId="77777777" w:rsidR="006D6C86" w:rsidRPr="007E5E34" w:rsidRDefault="006D6C86" w:rsidP="006D6C86">
      <w:pPr>
        <w:widowControl w:val="0"/>
        <w:tabs>
          <w:tab w:val="left" w:pos="1460"/>
        </w:tabs>
        <w:autoSpaceDE w:val="0"/>
        <w:spacing w:after="0" w:line="240" w:lineRule="auto"/>
        <w:ind w:right="-139"/>
        <w:jc w:val="both"/>
      </w:pPr>
      <w:r w:rsidRPr="007E5E34">
        <w:rPr>
          <w:rFonts w:ascii="Times New Roman" w:hAnsi="Times New Roman"/>
          <w:sz w:val="32"/>
          <w:szCs w:val="32"/>
        </w:rPr>
        <w:t>______________________                  ____________________</w:t>
      </w:r>
    </w:p>
    <w:p w14:paraId="3DDDD688" w14:textId="77777777" w:rsidR="006D6C86" w:rsidRPr="007E5E34" w:rsidRDefault="006D6C86" w:rsidP="006D6C86">
      <w:pPr>
        <w:widowControl w:val="0"/>
        <w:tabs>
          <w:tab w:val="left" w:pos="1460"/>
        </w:tabs>
        <w:autoSpaceDE w:val="0"/>
        <w:spacing w:after="0" w:line="240" w:lineRule="auto"/>
        <w:ind w:right="-139"/>
      </w:pPr>
      <w:r w:rsidRPr="007E5E34">
        <w:rPr>
          <w:rFonts w:ascii="Times New Roman" w:hAnsi="Times New Roman"/>
          <w:sz w:val="28"/>
          <w:szCs w:val="28"/>
        </w:rPr>
        <w:t xml:space="preserve">  (подпись должностного лица)                                     (ФИО должностного лица)</w:t>
      </w:r>
      <w:r w:rsidRPr="007E5E34">
        <w:t xml:space="preserve"> </w:t>
      </w:r>
    </w:p>
    <w:p w14:paraId="027BE58B" w14:textId="77777777" w:rsidR="006D6C86" w:rsidRPr="007E5E34" w:rsidRDefault="006D6C86" w:rsidP="006D6C86">
      <w:pPr>
        <w:widowControl w:val="0"/>
        <w:tabs>
          <w:tab w:val="left" w:pos="1460"/>
        </w:tabs>
        <w:autoSpaceDE w:val="0"/>
        <w:spacing w:after="0" w:line="240" w:lineRule="auto"/>
        <w:ind w:right="-139"/>
      </w:pPr>
    </w:p>
    <w:p w14:paraId="6621B992" w14:textId="77777777" w:rsidR="006D6C86" w:rsidRPr="007E5E34" w:rsidRDefault="006D6C86" w:rsidP="006D6C86">
      <w:pPr>
        <w:widowControl w:val="0"/>
        <w:tabs>
          <w:tab w:val="left" w:pos="1276"/>
        </w:tabs>
        <w:autoSpaceDE w:val="0"/>
        <w:spacing w:after="0"/>
        <w:ind w:firstLine="567"/>
        <w:jc w:val="both"/>
      </w:pPr>
    </w:p>
    <w:p w14:paraId="36D8F919" w14:textId="77777777" w:rsidR="006D6C86" w:rsidRPr="007E5E34" w:rsidRDefault="006D6C86" w:rsidP="006D6C86">
      <w:pPr>
        <w:widowControl w:val="0"/>
        <w:tabs>
          <w:tab w:val="left" w:pos="1276"/>
        </w:tabs>
        <w:autoSpaceDE w:val="0"/>
        <w:spacing w:after="0"/>
        <w:ind w:firstLine="567"/>
        <w:jc w:val="both"/>
      </w:pPr>
    </w:p>
    <w:p w14:paraId="3CD90382" w14:textId="77777777" w:rsidR="006D6C86" w:rsidRPr="007E5E34" w:rsidRDefault="006D6C86" w:rsidP="006D6C86">
      <w:pPr>
        <w:autoSpaceDE w:val="0"/>
        <w:spacing w:after="0"/>
        <w:ind w:firstLine="567"/>
        <w:rPr>
          <w:rFonts w:ascii="Times New Roman" w:hAnsi="Times New Roman"/>
          <w:sz w:val="28"/>
          <w:szCs w:val="28"/>
        </w:rPr>
      </w:pPr>
    </w:p>
    <w:p w14:paraId="6C685A61" w14:textId="77777777" w:rsidR="006D6C86" w:rsidRPr="007E5E34" w:rsidRDefault="006D6C86" w:rsidP="006D6C86">
      <w:pPr>
        <w:autoSpaceDE w:val="0"/>
        <w:spacing w:after="0"/>
        <w:ind w:firstLine="567"/>
        <w:rPr>
          <w:rFonts w:ascii="Times New Roman" w:hAnsi="Times New Roman"/>
          <w:sz w:val="28"/>
          <w:szCs w:val="28"/>
        </w:rPr>
      </w:pPr>
    </w:p>
    <w:p w14:paraId="7A60385E" w14:textId="77777777" w:rsidR="006D6C86" w:rsidRPr="007E5E34" w:rsidRDefault="006D6C86" w:rsidP="006D6C86">
      <w:pPr>
        <w:autoSpaceDE w:val="0"/>
        <w:spacing w:after="0"/>
        <w:ind w:firstLine="567"/>
        <w:rPr>
          <w:rFonts w:ascii="Times New Roman" w:hAnsi="Times New Roman"/>
          <w:sz w:val="28"/>
          <w:szCs w:val="28"/>
        </w:rPr>
      </w:pPr>
    </w:p>
    <w:p w14:paraId="585F552C" w14:textId="77777777" w:rsidR="006D6C86" w:rsidRPr="007E5E34" w:rsidRDefault="006D6C86" w:rsidP="006D6C86">
      <w:pPr>
        <w:autoSpaceDE w:val="0"/>
        <w:spacing w:after="0"/>
        <w:ind w:firstLine="567"/>
        <w:rPr>
          <w:rFonts w:ascii="Times New Roman" w:hAnsi="Times New Roman"/>
          <w:sz w:val="28"/>
          <w:szCs w:val="28"/>
        </w:rPr>
      </w:pPr>
    </w:p>
    <w:p w14:paraId="5C536FE5" w14:textId="77777777" w:rsidR="006D6C86" w:rsidRPr="007E5E34" w:rsidRDefault="006D6C86" w:rsidP="006D6C86">
      <w:pPr>
        <w:autoSpaceDE w:val="0"/>
        <w:spacing w:after="0"/>
        <w:ind w:firstLine="567"/>
        <w:rPr>
          <w:rFonts w:ascii="Times New Roman" w:hAnsi="Times New Roman"/>
          <w:sz w:val="28"/>
          <w:szCs w:val="28"/>
        </w:rPr>
      </w:pPr>
    </w:p>
    <w:p w14:paraId="07F88826" w14:textId="77777777" w:rsidR="006D6C86" w:rsidRPr="007E5E34" w:rsidRDefault="006D6C86" w:rsidP="006D6C86">
      <w:pPr>
        <w:autoSpaceDE w:val="0"/>
        <w:spacing w:after="0"/>
        <w:ind w:firstLine="567"/>
        <w:rPr>
          <w:rFonts w:ascii="Times New Roman" w:hAnsi="Times New Roman"/>
          <w:sz w:val="28"/>
          <w:szCs w:val="28"/>
        </w:rPr>
      </w:pPr>
    </w:p>
    <w:p w14:paraId="648BD91E" w14:textId="77777777" w:rsidR="006D6C86" w:rsidRPr="007E5E34" w:rsidRDefault="006D6C86" w:rsidP="006D6C86">
      <w:pPr>
        <w:autoSpaceDE w:val="0"/>
        <w:spacing w:after="0"/>
        <w:ind w:firstLine="567"/>
        <w:rPr>
          <w:rFonts w:ascii="Times New Roman" w:hAnsi="Times New Roman"/>
          <w:sz w:val="28"/>
          <w:szCs w:val="28"/>
        </w:rPr>
      </w:pPr>
    </w:p>
    <w:p w14:paraId="64154065" w14:textId="77777777" w:rsidR="006D6C86" w:rsidRPr="007E5E34" w:rsidRDefault="006D6C86" w:rsidP="006D6C86">
      <w:pPr>
        <w:autoSpaceDE w:val="0"/>
        <w:spacing w:after="0"/>
        <w:ind w:firstLine="567"/>
        <w:rPr>
          <w:rFonts w:ascii="Times New Roman" w:hAnsi="Times New Roman"/>
          <w:sz w:val="28"/>
          <w:szCs w:val="28"/>
        </w:rPr>
      </w:pPr>
    </w:p>
    <w:p w14:paraId="1E543D22" w14:textId="77777777" w:rsidR="006D6C86" w:rsidRPr="007E5E34" w:rsidRDefault="006D6C86" w:rsidP="006D6C86">
      <w:pPr>
        <w:autoSpaceDE w:val="0"/>
        <w:spacing w:after="0"/>
        <w:ind w:firstLine="567"/>
        <w:rPr>
          <w:rFonts w:ascii="Times New Roman" w:hAnsi="Times New Roman"/>
          <w:sz w:val="28"/>
          <w:szCs w:val="28"/>
        </w:rPr>
      </w:pPr>
    </w:p>
    <w:p w14:paraId="20B9FE0C" w14:textId="77777777" w:rsidR="006D6C86" w:rsidRPr="007E5E34" w:rsidRDefault="006D6C86" w:rsidP="006D6C86">
      <w:pPr>
        <w:autoSpaceDE w:val="0"/>
        <w:spacing w:after="0"/>
        <w:ind w:firstLine="567"/>
        <w:rPr>
          <w:rFonts w:ascii="Times New Roman" w:hAnsi="Times New Roman"/>
          <w:sz w:val="28"/>
          <w:szCs w:val="28"/>
        </w:rPr>
      </w:pPr>
    </w:p>
    <w:p w14:paraId="1A53CAC8" w14:textId="77777777" w:rsidR="006D6C86" w:rsidRPr="007E5E34" w:rsidRDefault="006D6C86" w:rsidP="006D6C86">
      <w:pPr>
        <w:autoSpaceDE w:val="0"/>
        <w:spacing w:after="0"/>
        <w:ind w:firstLine="567"/>
        <w:rPr>
          <w:rFonts w:ascii="Times New Roman" w:hAnsi="Times New Roman"/>
          <w:sz w:val="28"/>
          <w:szCs w:val="28"/>
        </w:rPr>
      </w:pPr>
    </w:p>
    <w:p w14:paraId="3E8972C3" w14:textId="77777777" w:rsidR="006D6C86" w:rsidRPr="007E5E34" w:rsidRDefault="006D6C86" w:rsidP="006D6C86">
      <w:pPr>
        <w:autoSpaceDE w:val="0"/>
        <w:spacing w:after="0"/>
        <w:ind w:firstLine="567"/>
        <w:rPr>
          <w:rFonts w:ascii="Times New Roman" w:hAnsi="Times New Roman"/>
          <w:sz w:val="28"/>
          <w:szCs w:val="28"/>
        </w:rPr>
      </w:pPr>
    </w:p>
    <w:p w14:paraId="3A0483F3" w14:textId="77777777" w:rsidR="006D6C86" w:rsidRPr="007E5E34" w:rsidRDefault="006D6C86" w:rsidP="006D6C86">
      <w:pPr>
        <w:autoSpaceDE w:val="0"/>
        <w:spacing w:after="0"/>
        <w:ind w:firstLine="567"/>
        <w:rPr>
          <w:rFonts w:ascii="Times New Roman" w:hAnsi="Times New Roman"/>
          <w:sz w:val="28"/>
          <w:szCs w:val="28"/>
        </w:rPr>
      </w:pPr>
    </w:p>
    <w:p w14:paraId="5A46C456" w14:textId="77777777" w:rsidR="006D6C86" w:rsidRPr="007E5E34" w:rsidRDefault="006D6C86" w:rsidP="006D6C86">
      <w:pPr>
        <w:autoSpaceDE w:val="0"/>
        <w:spacing w:after="0"/>
        <w:ind w:firstLine="567"/>
        <w:rPr>
          <w:rFonts w:ascii="Times New Roman" w:hAnsi="Times New Roman"/>
          <w:sz w:val="28"/>
          <w:szCs w:val="28"/>
        </w:rPr>
      </w:pPr>
    </w:p>
    <w:p w14:paraId="67E706E2" w14:textId="77777777" w:rsidR="006D6C86" w:rsidRPr="007E5E34" w:rsidRDefault="006D6C86" w:rsidP="006D6C86">
      <w:pPr>
        <w:autoSpaceDE w:val="0"/>
        <w:spacing w:after="0"/>
        <w:ind w:firstLine="567"/>
        <w:rPr>
          <w:rFonts w:ascii="Times New Roman" w:hAnsi="Times New Roman"/>
          <w:sz w:val="28"/>
          <w:szCs w:val="28"/>
        </w:rPr>
      </w:pPr>
    </w:p>
    <w:p w14:paraId="24FFFEAB" w14:textId="77777777" w:rsidR="006D6C86" w:rsidRPr="007E5E34" w:rsidRDefault="006D6C86" w:rsidP="006D6C86">
      <w:pPr>
        <w:autoSpaceDE w:val="0"/>
        <w:spacing w:after="0"/>
        <w:ind w:firstLine="567"/>
        <w:rPr>
          <w:rFonts w:ascii="Times New Roman" w:hAnsi="Times New Roman"/>
          <w:sz w:val="28"/>
          <w:szCs w:val="28"/>
        </w:rPr>
      </w:pPr>
    </w:p>
    <w:p w14:paraId="0BD9B58C" w14:textId="77777777" w:rsidR="006D6C86" w:rsidRPr="007E5E34" w:rsidRDefault="006D6C86" w:rsidP="006D6C86">
      <w:pPr>
        <w:autoSpaceDE w:val="0"/>
        <w:spacing w:after="0"/>
        <w:ind w:firstLine="567"/>
        <w:rPr>
          <w:rFonts w:ascii="Times New Roman" w:hAnsi="Times New Roman"/>
          <w:sz w:val="28"/>
          <w:szCs w:val="28"/>
        </w:rPr>
      </w:pPr>
    </w:p>
    <w:p w14:paraId="3A168404" w14:textId="77777777" w:rsidR="006D6C86" w:rsidRPr="007E5E34" w:rsidRDefault="006D6C86" w:rsidP="006D6C86">
      <w:pPr>
        <w:autoSpaceDE w:val="0"/>
        <w:spacing w:after="0"/>
        <w:ind w:firstLine="567"/>
        <w:rPr>
          <w:rFonts w:ascii="Times New Roman" w:hAnsi="Times New Roman"/>
          <w:sz w:val="28"/>
          <w:szCs w:val="28"/>
        </w:rPr>
      </w:pPr>
    </w:p>
    <w:p w14:paraId="0CD36439" w14:textId="77777777" w:rsidR="006D6C86" w:rsidRPr="007E5E34" w:rsidRDefault="006D6C86" w:rsidP="006D6C86">
      <w:pPr>
        <w:autoSpaceDE w:val="0"/>
        <w:spacing w:after="0"/>
        <w:ind w:firstLine="567"/>
        <w:rPr>
          <w:rFonts w:ascii="Times New Roman" w:hAnsi="Times New Roman"/>
          <w:sz w:val="28"/>
          <w:szCs w:val="28"/>
        </w:rPr>
      </w:pPr>
    </w:p>
    <w:p w14:paraId="4A483A7F" w14:textId="63B40926" w:rsidR="00DC340D" w:rsidRPr="00947C82" w:rsidRDefault="003D246F" w:rsidP="00947C82">
      <w:pPr>
        <w:spacing w:after="0"/>
        <w:ind w:left="5058" w:firstLine="45"/>
        <w:jc w:val="both"/>
        <w:rPr>
          <w:rFonts w:ascii="Times New Roman" w:hAnsi="Times New Roman"/>
          <w:sz w:val="28"/>
          <w:szCs w:val="28"/>
        </w:rPr>
      </w:pPr>
      <w:r w:rsidRPr="00947C82">
        <w:rPr>
          <w:rFonts w:ascii="Times New Roman" w:hAnsi="Times New Roman"/>
          <w:sz w:val="28"/>
          <w:szCs w:val="28"/>
        </w:rPr>
        <w:lastRenderedPageBreak/>
        <w:t>Приложение 7</w:t>
      </w:r>
    </w:p>
    <w:p w14:paraId="4FF8F46D" w14:textId="77777777" w:rsidR="00DC340D" w:rsidRPr="00947C82" w:rsidRDefault="00DC340D" w:rsidP="00947C82">
      <w:pPr>
        <w:widowControl w:val="0"/>
        <w:tabs>
          <w:tab w:val="left" w:pos="0"/>
          <w:tab w:val="left" w:pos="5103"/>
        </w:tabs>
        <w:autoSpaceDE w:val="0"/>
        <w:spacing w:after="0"/>
        <w:ind w:left="5103"/>
        <w:rPr>
          <w:rFonts w:ascii="Times New Roman" w:hAnsi="Times New Roman"/>
          <w:sz w:val="28"/>
          <w:szCs w:val="28"/>
        </w:rPr>
      </w:pPr>
      <w:r w:rsidRPr="00947C82">
        <w:rPr>
          <w:rFonts w:ascii="Times New Roman" w:hAnsi="Times New Roman"/>
          <w:sz w:val="28"/>
          <w:szCs w:val="28"/>
        </w:rPr>
        <w:t>к Административному регламенту исполнения муниципальной функции по осуществлению муниципального контроля в сфере наружной рекламы</w:t>
      </w:r>
    </w:p>
    <w:p w14:paraId="1CC5CEB8" w14:textId="77777777" w:rsidR="00DC340D" w:rsidRDefault="00DC340D" w:rsidP="00DC340D">
      <w:pPr>
        <w:widowControl w:val="0"/>
        <w:tabs>
          <w:tab w:val="left" w:pos="0"/>
          <w:tab w:val="left" w:pos="5812"/>
        </w:tabs>
        <w:autoSpaceDE w:val="0"/>
        <w:spacing w:after="0"/>
        <w:ind w:left="5766"/>
        <w:rPr>
          <w:rFonts w:ascii="Times New Roman" w:hAnsi="Times New Roman"/>
          <w:sz w:val="24"/>
          <w:szCs w:val="24"/>
        </w:rPr>
      </w:pPr>
    </w:p>
    <w:p w14:paraId="0CCFD930" w14:textId="77777777" w:rsidR="00947C82" w:rsidRDefault="00947C82" w:rsidP="00DC340D">
      <w:pPr>
        <w:widowControl w:val="0"/>
        <w:tabs>
          <w:tab w:val="left" w:pos="0"/>
          <w:tab w:val="left" w:pos="5812"/>
        </w:tabs>
        <w:autoSpaceDE w:val="0"/>
        <w:spacing w:after="0"/>
        <w:ind w:left="5766"/>
        <w:rPr>
          <w:rFonts w:ascii="Times New Roman" w:hAnsi="Times New Roman"/>
          <w:sz w:val="24"/>
          <w:szCs w:val="24"/>
        </w:rPr>
      </w:pPr>
    </w:p>
    <w:p w14:paraId="1CCBCCDF" w14:textId="77777777" w:rsidR="00947C82" w:rsidRDefault="00947C82" w:rsidP="00DC340D">
      <w:pPr>
        <w:widowControl w:val="0"/>
        <w:tabs>
          <w:tab w:val="left" w:pos="0"/>
          <w:tab w:val="left" w:pos="5812"/>
        </w:tabs>
        <w:autoSpaceDE w:val="0"/>
        <w:spacing w:after="0"/>
        <w:ind w:left="5766"/>
        <w:rPr>
          <w:rFonts w:ascii="Times New Roman" w:hAnsi="Times New Roman"/>
          <w:sz w:val="24"/>
          <w:szCs w:val="24"/>
        </w:rPr>
      </w:pPr>
    </w:p>
    <w:p w14:paraId="517F56F6" w14:textId="77777777" w:rsidR="00947C82" w:rsidRDefault="00947C82" w:rsidP="00DC340D">
      <w:pPr>
        <w:widowControl w:val="0"/>
        <w:tabs>
          <w:tab w:val="left" w:pos="0"/>
          <w:tab w:val="left" w:pos="5812"/>
        </w:tabs>
        <w:autoSpaceDE w:val="0"/>
        <w:spacing w:after="0"/>
        <w:ind w:left="5766"/>
        <w:rPr>
          <w:rFonts w:ascii="Times New Roman" w:hAnsi="Times New Roman"/>
          <w:sz w:val="24"/>
          <w:szCs w:val="24"/>
        </w:rPr>
      </w:pPr>
    </w:p>
    <w:p w14:paraId="1D37EDF1" w14:textId="77777777" w:rsidR="00947C82" w:rsidRDefault="00947C82" w:rsidP="00DC340D">
      <w:pPr>
        <w:widowControl w:val="0"/>
        <w:tabs>
          <w:tab w:val="left" w:pos="0"/>
          <w:tab w:val="left" w:pos="5812"/>
        </w:tabs>
        <w:autoSpaceDE w:val="0"/>
        <w:spacing w:after="0"/>
        <w:ind w:left="5766"/>
        <w:rPr>
          <w:rFonts w:ascii="Times New Roman" w:hAnsi="Times New Roman"/>
          <w:sz w:val="24"/>
          <w:szCs w:val="24"/>
        </w:rPr>
      </w:pPr>
    </w:p>
    <w:p w14:paraId="05AFF079" w14:textId="77777777" w:rsidR="00947C82" w:rsidRDefault="00947C82" w:rsidP="00DC340D">
      <w:pPr>
        <w:widowControl w:val="0"/>
        <w:tabs>
          <w:tab w:val="left" w:pos="0"/>
          <w:tab w:val="left" w:pos="5812"/>
        </w:tabs>
        <w:autoSpaceDE w:val="0"/>
        <w:spacing w:after="0"/>
        <w:ind w:left="5766"/>
        <w:rPr>
          <w:rFonts w:ascii="Times New Roman" w:hAnsi="Times New Roman"/>
          <w:sz w:val="24"/>
          <w:szCs w:val="24"/>
        </w:rPr>
      </w:pPr>
    </w:p>
    <w:p w14:paraId="49A91518" w14:textId="77777777" w:rsidR="00947C82" w:rsidRPr="007E5E34" w:rsidRDefault="00947C82" w:rsidP="00DC340D">
      <w:pPr>
        <w:widowControl w:val="0"/>
        <w:tabs>
          <w:tab w:val="left" w:pos="0"/>
          <w:tab w:val="left" w:pos="5812"/>
        </w:tabs>
        <w:autoSpaceDE w:val="0"/>
        <w:spacing w:after="0"/>
        <w:ind w:left="5766"/>
        <w:rPr>
          <w:rFonts w:ascii="Times New Roman" w:hAnsi="Times New Roman"/>
          <w:sz w:val="24"/>
          <w:szCs w:val="24"/>
        </w:rPr>
      </w:pPr>
    </w:p>
    <w:p w14:paraId="6B982981"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(наименование органа, осуществляющего муниципальный контроль)</w:t>
      </w:r>
    </w:p>
    <w:p w14:paraId="477D30B3" w14:textId="77777777" w:rsidR="00DC340D" w:rsidRPr="007E5E34" w:rsidRDefault="00DC340D" w:rsidP="00DC340D">
      <w:pPr>
        <w:pStyle w:val="ConsPlusNormal"/>
        <w:jc w:val="both"/>
        <w:rPr>
          <w:rFonts w:ascii="Times New Roman" w:eastAsia="Symbol" w:hAnsi="Times New Roman" w:cs="Times New Roman"/>
          <w:sz w:val="28"/>
          <w:szCs w:val="28"/>
        </w:rPr>
      </w:pPr>
    </w:p>
    <w:p w14:paraId="28C2202A" w14:textId="77777777" w:rsidR="00DC340D" w:rsidRPr="007E5E34" w:rsidRDefault="00DC340D" w:rsidP="00DC340D">
      <w:pPr>
        <w:pStyle w:val="ConsPlusNormal"/>
        <w:jc w:val="center"/>
        <w:rPr>
          <w:rFonts w:ascii="Times New Roman" w:eastAsia="Symbol" w:hAnsi="Times New Roman" w:cs="Times New Roman"/>
          <w:sz w:val="28"/>
          <w:szCs w:val="28"/>
        </w:rPr>
      </w:pPr>
    </w:p>
    <w:p w14:paraId="3A58BCA1" w14:textId="77777777" w:rsidR="00DC340D" w:rsidRPr="007E5E34" w:rsidRDefault="00DC340D" w:rsidP="00DC340D">
      <w:pPr>
        <w:pStyle w:val="ConsPlusNormal"/>
        <w:jc w:val="center"/>
        <w:rPr>
          <w:sz w:val="28"/>
          <w:szCs w:val="28"/>
        </w:rPr>
      </w:pPr>
      <w:r w:rsidRPr="007E5E34">
        <w:rPr>
          <w:rFonts w:ascii="Times New Roman" w:eastAsia="Symbol" w:hAnsi="Times New Roman" w:cs="Times New Roman"/>
          <w:sz w:val="28"/>
          <w:szCs w:val="28"/>
        </w:rPr>
        <w:t>ПРЕДПИСАНИЕ</w:t>
      </w:r>
    </w:p>
    <w:p w14:paraId="7949505D"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_____________________________________________________</w:t>
      </w:r>
    </w:p>
    <w:p w14:paraId="0C9D04DC"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(наименование юридического лица, Ф.И.О. руководителя,</w:t>
      </w:r>
    </w:p>
    <w:p w14:paraId="7ED0362C"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физического лица, зарегистрированного в качестве индивидуального предпринимателя,)</w:t>
      </w:r>
      <w:r w:rsidRPr="007E5E34">
        <w:rPr>
          <w:sz w:val="28"/>
          <w:szCs w:val="28"/>
        </w:rPr>
        <w:t xml:space="preserve"> </w:t>
      </w:r>
      <w:r w:rsidRPr="007E5E34">
        <w:rPr>
          <w:rFonts w:ascii="Times New Roman" w:eastAsia="Symbol" w:hAnsi="Times New Roman" w:cs="Times New Roman"/>
          <w:sz w:val="28"/>
          <w:szCs w:val="28"/>
        </w:rPr>
        <w:t>___________________________________________ (почтовый адрес)</w:t>
      </w:r>
    </w:p>
    <w:p w14:paraId="14BB366A"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т./ф.: ____________________________________</w:t>
      </w:r>
    </w:p>
    <w:p w14:paraId="6D2340DE" w14:textId="77777777" w:rsidR="00DC340D" w:rsidRPr="007E5E34" w:rsidRDefault="00DC340D" w:rsidP="00DC340D">
      <w:pPr>
        <w:pStyle w:val="ConsPlusNormal"/>
        <w:jc w:val="both"/>
        <w:rPr>
          <w:rFonts w:ascii="Times New Roman" w:eastAsia="Symbol" w:hAnsi="Times New Roman" w:cs="Times New Roman"/>
          <w:sz w:val="28"/>
          <w:szCs w:val="28"/>
        </w:rPr>
      </w:pPr>
    </w:p>
    <w:p w14:paraId="7C7C85F9"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"____" _______________ 20___ г.                        N __________________</w:t>
      </w:r>
    </w:p>
    <w:p w14:paraId="502C8F14" w14:textId="77777777" w:rsidR="00DC340D" w:rsidRPr="007E5E34" w:rsidRDefault="00DC340D" w:rsidP="00DC340D">
      <w:pPr>
        <w:pStyle w:val="ConsPlusNormal"/>
        <w:jc w:val="both"/>
        <w:rPr>
          <w:rFonts w:ascii="Times New Roman" w:eastAsia="Symbol" w:hAnsi="Times New Roman" w:cs="Times New Roman"/>
          <w:sz w:val="28"/>
          <w:szCs w:val="28"/>
        </w:rPr>
      </w:pPr>
    </w:p>
    <w:p w14:paraId="5879C237"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В порядке осуществления муниципального контроля на основании</w:t>
      </w:r>
      <w:r w:rsidRPr="007E5E34">
        <w:rPr>
          <w:sz w:val="28"/>
          <w:szCs w:val="28"/>
        </w:rPr>
        <w:t xml:space="preserve"> </w:t>
      </w:r>
      <w:r w:rsidRPr="007E5E34">
        <w:rPr>
          <w:rFonts w:ascii="Times New Roman" w:eastAsia="Symbol" w:hAnsi="Times New Roman" w:cs="Times New Roman"/>
          <w:sz w:val="28"/>
          <w:szCs w:val="28"/>
        </w:rPr>
        <w:t>распоряжения______________________________________________________</w:t>
      </w:r>
    </w:p>
    <w:p w14:paraId="521C8A8D"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(должность, фамилия, имя, отчество руководителя (заместителя</w:t>
      </w:r>
      <w:r w:rsidRPr="007E5E34">
        <w:rPr>
          <w:sz w:val="28"/>
          <w:szCs w:val="28"/>
        </w:rPr>
        <w:t xml:space="preserve"> </w:t>
      </w:r>
      <w:r w:rsidRPr="007E5E34">
        <w:rPr>
          <w:rFonts w:ascii="Times New Roman" w:eastAsia="Symbol" w:hAnsi="Times New Roman" w:cs="Times New Roman"/>
          <w:sz w:val="28"/>
          <w:szCs w:val="28"/>
        </w:rPr>
        <w:t>руководителя) органа муниципального контроля,</w:t>
      </w:r>
      <w:r w:rsidRPr="007E5E34">
        <w:rPr>
          <w:sz w:val="28"/>
          <w:szCs w:val="28"/>
        </w:rPr>
        <w:t xml:space="preserve"> </w:t>
      </w:r>
      <w:r w:rsidRPr="007E5E34">
        <w:rPr>
          <w:rFonts w:ascii="Times New Roman" w:eastAsia="Symbol" w:hAnsi="Times New Roman" w:cs="Times New Roman"/>
          <w:sz w:val="28"/>
          <w:szCs w:val="28"/>
        </w:rPr>
        <w:t>издавшего распоряжение о проведении проверки)</w:t>
      </w:r>
      <w:r w:rsidRPr="007E5E34">
        <w:rPr>
          <w:sz w:val="28"/>
          <w:szCs w:val="28"/>
        </w:rPr>
        <w:t xml:space="preserve"> </w:t>
      </w:r>
      <w:r w:rsidRPr="007E5E34">
        <w:rPr>
          <w:rFonts w:ascii="Times New Roman" w:eastAsia="Symbol" w:hAnsi="Times New Roman" w:cs="Times New Roman"/>
          <w:sz w:val="28"/>
          <w:szCs w:val="28"/>
        </w:rPr>
        <w:t>от "___" _____________ 20___ г. N ____________</w:t>
      </w:r>
    </w:p>
    <w:p w14:paraId="2BFC2382"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лицами: __________________________________________________________________</w:t>
      </w:r>
    </w:p>
    <w:p w14:paraId="02EAF55E"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__________________________________________________________________</w:t>
      </w:r>
    </w:p>
    <w:p w14:paraId="0AD3C109"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(фамилия, имя, отчество, должность лица (лиц), проводившего(их) проверку)</w:t>
      </w:r>
    </w:p>
    <w:p w14:paraId="78A13E5A"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"____" __________________ 20______ г. была проведена (плановая/внеплановая,</w:t>
      </w:r>
      <w:r w:rsidRPr="007E5E34">
        <w:rPr>
          <w:sz w:val="28"/>
          <w:szCs w:val="28"/>
        </w:rPr>
        <w:t xml:space="preserve"> </w:t>
      </w:r>
      <w:r w:rsidRPr="007E5E34">
        <w:rPr>
          <w:rFonts w:ascii="Times New Roman" w:eastAsia="Symbol" w:hAnsi="Times New Roman" w:cs="Times New Roman"/>
          <w:sz w:val="28"/>
          <w:szCs w:val="28"/>
        </w:rPr>
        <w:t>документарная/выездная) проверка по</w:t>
      </w:r>
      <w:r w:rsidRPr="007E5E34">
        <w:rPr>
          <w:sz w:val="28"/>
          <w:szCs w:val="28"/>
        </w:rPr>
        <w:t xml:space="preserve"> </w:t>
      </w:r>
      <w:r w:rsidRPr="007E5E34">
        <w:rPr>
          <w:rFonts w:ascii="Times New Roman" w:eastAsia="Symbol" w:hAnsi="Times New Roman" w:cs="Times New Roman"/>
          <w:sz w:val="28"/>
          <w:szCs w:val="28"/>
        </w:rPr>
        <w:t>адресу:</w:t>
      </w:r>
    </w:p>
    <w:p w14:paraId="5CE1E97C"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_________________________________________________________________,</w:t>
      </w:r>
    </w:p>
    <w:p w14:paraId="61C73334"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В    ходе    проведения   проверки   выявлены   нарушения   требований,</w:t>
      </w:r>
    </w:p>
    <w:p w14:paraId="32044714"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установленных законодательством в сфере наружной рекламы и/или нормативными правовыми</w:t>
      </w:r>
      <w:r w:rsidRPr="007E5E34">
        <w:rPr>
          <w:sz w:val="28"/>
          <w:szCs w:val="28"/>
        </w:rPr>
        <w:t xml:space="preserve"> </w:t>
      </w:r>
      <w:r w:rsidRPr="007E5E34">
        <w:rPr>
          <w:rFonts w:ascii="Times New Roman" w:eastAsia="Symbol" w:hAnsi="Times New Roman" w:cs="Times New Roman"/>
          <w:sz w:val="28"/>
          <w:szCs w:val="28"/>
        </w:rPr>
        <w:t>актами муниципального образования «……»:</w:t>
      </w:r>
    </w:p>
    <w:p w14:paraId="6927A766"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1. __________________________________________________________________</w:t>
      </w:r>
    </w:p>
    <w:p w14:paraId="314DEBCB"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 xml:space="preserve">2. </w:t>
      </w:r>
      <w:r w:rsidRPr="007E5E34">
        <w:rPr>
          <w:rFonts w:ascii="Times New Roman" w:eastAsia="Symbol" w:hAnsi="Times New Roman" w:cs="Times New Roman"/>
          <w:sz w:val="28"/>
          <w:szCs w:val="28"/>
        </w:rPr>
        <w:lastRenderedPageBreak/>
        <w:t>__________________________________________________________________</w:t>
      </w:r>
    </w:p>
    <w:p w14:paraId="155B8844" w14:textId="77777777" w:rsidR="00DC340D" w:rsidRPr="007E5E34" w:rsidRDefault="00DC340D" w:rsidP="00DC340D">
      <w:pPr>
        <w:pStyle w:val="ConsPlusNormal"/>
        <w:jc w:val="both"/>
        <w:rPr>
          <w:rFonts w:ascii="Times New Roman" w:eastAsia="Symbol" w:hAnsi="Times New Roman" w:cs="Times New Roman"/>
          <w:sz w:val="28"/>
          <w:szCs w:val="28"/>
        </w:rPr>
      </w:pPr>
    </w:p>
    <w:p w14:paraId="7387510C" w14:textId="77777777" w:rsidR="00DC340D" w:rsidRPr="007E5E34" w:rsidRDefault="00DC340D" w:rsidP="00DC340D">
      <w:pPr>
        <w:pStyle w:val="ConsPlusNormal"/>
        <w:jc w:val="both"/>
        <w:rPr>
          <w:rFonts w:ascii="Times New Roman" w:eastAsia="Symbol" w:hAnsi="Times New Roman" w:cs="Times New Roman"/>
          <w:sz w:val="28"/>
          <w:szCs w:val="28"/>
        </w:rPr>
      </w:pPr>
    </w:p>
    <w:p w14:paraId="293D29FA"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ОБЯЗЫВАЮ:</w:t>
      </w:r>
    </w:p>
    <w:p w14:paraId="2A8035F6" w14:textId="77777777" w:rsidR="00DC340D" w:rsidRPr="007E5E34" w:rsidRDefault="00DC340D" w:rsidP="00DC340D">
      <w:pPr>
        <w:pStyle w:val="ConsPlusNormal"/>
        <w:jc w:val="both"/>
        <w:rPr>
          <w:rFonts w:ascii="Times New Roman" w:eastAsia="Symbol" w:hAnsi="Times New Roman" w:cs="Times New Roman"/>
          <w:sz w:val="28"/>
          <w:szCs w:val="28"/>
        </w:rPr>
      </w:pPr>
    </w:p>
    <w:p w14:paraId="13A2E58D" w14:textId="46CCA3BF"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в ср</w:t>
      </w:r>
      <w:r w:rsidR="00947C82">
        <w:rPr>
          <w:rFonts w:ascii="Times New Roman" w:eastAsia="Symbol" w:hAnsi="Times New Roman" w:cs="Times New Roman"/>
          <w:sz w:val="28"/>
          <w:szCs w:val="28"/>
        </w:rPr>
        <w:t>ок до «</w:t>
      </w:r>
      <w:r w:rsidRPr="007E5E34">
        <w:rPr>
          <w:rFonts w:ascii="Times New Roman" w:eastAsia="Symbol" w:hAnsi="Times New Roman" w:cs="Times New Roman"/>
          <w:sz w:val="28"/>
          <w:szCs w:val="28"/>
        </w:rPr>
        <w:t>_____</w:t>
      </w:r>
      <w:r w:rsidR="00947C82">
        <w:rPr>
          <w:rFonts w:ascii="Times New Roman" w:eastAsia="Symbol" w:hAnsi="Times New Roman" w:cs="Times New Roman"/>
          <w:sz w:val="28"/>
          <w:szCs w:val="28"/>
        </w:rPr>
        <w:t>»</w:t>
      </w:r>
      <w:r w:rsidRPr="007E5E34">
        <w:rPr>
          <w:rFonts w:ascii="Times New Roman" w:eastAsia="Symbol" w:hAnsi="Times New Roman" w:cs="Times New Roman"/>
          <w:sz w:val="28"/>
          <w:szCs w:val="28"/>
        </w:rPr>
        <w:t xml:space="preserve"> _______________ 20____ г. устранить допущенное нарушение:</w:t>
      </w:r>
    </w:p>
    <w:p w14:paraId="6B4D1B20"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__________________________________________________________________</w:t>
      </w:r>
    </w:p>
    <w:p w14:paraId="081690B7"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Информацию об исполнении предписания с указанием причин и принятых мер по устранению</w:t>
      </w:r>
      <w:r w:rsidRPr="007E5E34">
        <w:rPr>
          <w:sz w:val="28"/>
          <w:szCs w:val="28"/>
        </w:rPr>
        <w:t xml:space="preserve"> </w:t>
      </w:r>
      <w:r w:rsidRPr="007E5E34">
        <w:rPr>
          <w:rFonts w:ascii="Times New Roman" w:eastAsia="Symbol" w:hAnsi="Times New Roman" w:cs="Times New Roman"/>
          <w:sz w:val="28"/>
          <w:szCs w:val="28"/>
        </w:rPr>
        <w:t>нарушения представить до истечения установленного срока по адресу:</w:t>
      </w:r>
    </w:p>
    <w:p w14:paraId="64BA7A25"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__________________________________________________________________</w:t>
      </w:r>
    </w:p>
    <w:p w14:paraId="60ECCA16"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Акт и материалы по результатам проверки направляются в __________________________________________________________________</w:t>
      </w:r>
    </w:p>
    <w:p w14:paraId="7711965D"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 xml:space="preserve"> (наименование органа муниципального контроля)</w:t>
      </w:r>
    </w:p>
    <w:p w14:paraId="78C26EF5" w14:textId="77777777" w:rsidR="00DC340D" w:rsidRPr="007E5E34" w:rsidRDefault="00DC340D" w:rsidP="00DC340D">
      <w:pPr>
        <w:pStyle w:val="ConsPlusNormal"/>
        <w:jc w:val="both"/>
        <w:rPr>
          <w:rFonts w:ascii="Times New Roman" w:eastAsia="Symbol" w:hAnsi="Times New Roman" w:cs="Times New Roman"/>
          <w:sz w:val="28"/>
          <w:szCs w:val="28"/>
        </w:rPr>
      </w:pPr>
    </w:p>
    <w:p w14:paraId="5627B2E6"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______________________________________ _____________ ______________________</w:t>
      </w:r>
    </w:p>
    <w:p w14:paraId="4C07122C"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(должность руководителя         (подпись)          (Ф.И.О.)</w:t>
      </w:r>
    </w:p>
    <w:p w14:paraId="4650FC0C"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(заместителя руководителя) органа</w:t>
      </w:r>
    </w:p>
    <w:p w14:paraId="2BE23EF0"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муниципального контроля)             М.П.</w:t>
      </w:r>
    </w:p>
    <w:p w14:paraId="21954A37"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___________________________________________________________________________</w:t>
      </w:r>
    </w:p>
    <w:p w14:paraId="774CEF54"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(отметка о вручении предписания)</w:t>
      </w:r>
    </w:p>
    <w:p w14:paraId="5D865111"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__________________________________________________________________</w:t>
      </w:r>
    </w:p>
    <w:p w14:paraId="0A326BEF" w14:textId="33B37866" w:rsidR="00F32E46" w:rsidRPr="007E5E34" w:rsidRDefault="00F32E46">
      <w:pPr>
        <w:suppressAutoHyphens w:val="0"/>
        <w:spacing w:after="160" w:line="259" w:lineRule="auto"/>
        <w:rPr>
          <w:sz w:val="28"/>
          <w:szCs w:val="28"/>
        </w:rPr>
      </w:pPr>
      <w:r w:rsidRPr="007E5E34">
        <w:rPr>
          <w:sz w:val="28"/>
          <w:szCs w:val="28"/>
        </w:rPr>
        <w:br w:type="page"/>
      </w:r>
    </w:p>
    <w:p w14:paraId="071EB4C1" w14:textId="77777777" w:rsidR="00113A2E" w:rsidRPr="007E5E34" w:rsidRDefault="00113A2E" w:rsidP="00DC340D">
      <w:pPr>
        <w:autoSpaceDE w:val="0"/>
        <w:spacing w:after="0"/>
        <w:rPr>
          <w:rFonts w:ascii="Times New Roman" w:hAnsi="Times New Roman"/>
          <w:sz w:val="28"/>
          <w:szCs w:val="28"/>
        </w:rPr>
      </w:pPr>
    </w:p>
    <w:p w14:paraId="2A492145" w14:textId="76649E52" w:rsidR="006D6C86" w:rsidRPr="00947C82" w:rsidRDefault="006D6C86" w:rsidP="00947C82">
      <w:pPr>
        <w:spacing w:after="0"/>
        <w:ind w:left="5058" w:firstLine="45"/>
        <w:jc w:val="both"/>
        <w:rPr>
          <w:rFonts w:ascii="Times New Roman" w:hAnsi="Times New Roman"/>
          <w:sz w:val="28"/>
          <w:szCs w:val="28"/>
        </w:rPr>
      </w:pPr>
      <w:r w:rsidRPr="00947C82">
        <w:rPr>
          <w:rFonts w:ascii="Times New Roman" w:hAnsi="Times New Roman"/>
          <w:sz w:val="28"/>
          <w:szCs w:val="28"/>
        </w:rPr>
        <w:t>Приложение 8</w:t>
      </w:r>
    </w:p>
    <w:p w14:paraId="528E175A" w14:textId="77777777" w:rsidR="006D6C86" w:rsidRPr="00947C82" w:rsidRDefault="006D6C86" w:rsidP="00947C82">
      <w:pPr>
        <w:widowControl w:val="0"/>
        <w:tabs>
          <w:tab w:val="left" w:pos="0"/>
          <w:tab w:val="left" w:pos="5812"/>
        </w:tabs>
        <w:autoSpaceDE w:val="0"/>
        <w:spacing w:after="0"/>
        <w:ind w:left="5058" w:firstLine="45"/>
        <w:rPr>
          <w:rFonts w:ascii="Times New Roman" w:hAnsi="Times New Roman"/>
          <w:sz w:val="28"/>
          <w:szCs w:val="28"/>
        </w:rPr>
      </w:pPr>
      <w:r w:rsidRPr="00947C82">
        <w:rPr>
          <w:rFonts w:ascii="Times New Roman" w:hAnsi="Times New Roman"/>
          <w:sz w:val="28"/>
          <w:szCs w:val="28"/>
        </w:rPr>
        <w:t>к Административному регламенту исполнения муниципальной функции по осуществлению муниципального контроля в сфере наружной рекламы</w:t>
      </w:r>
    </w:p>
    <w:p w14:paraId="33B2BDDD" w14:textId="77777777" w:rsidR="00947C82" w:rsidRDefault="00947C82" w:rsidP="006D6C86">
      <w:pPr>
        <w:widowControl w:val="0"/>
        <w:tabs>
          <w:tab w:val="left" w:pos="0"/>
          <w:tab w:val="left" w:pos="5812"/>
        </w:tabs>
        <w:autoSpaceDE w:val="0"/>
        <w:spacing w:after="0"/>
        <w:ind w:left="5766"/>
        <w:rPr>
          <w:rFonts w:ascii="Times New Roman" w:hAnsi="Times New Roman"/>
          <w:sz w:val="24"/>
          <w:szCs w:val="24"/>
        </w:rPr>
      </w:pPr>
    </w:p>
    <w:p w14:paraId="6B2A9B34" w14:textId="77777777" w:rsidR="00947C82" w:rsidRDefault="00947C82" w:rsidP="006D6C86">
      <w:pPr>
        <w:widowControl w:val="0"/>
        <w:tabs>
          <w:tab w:val="left" w:pos="0"/>
          <w:tab w:val="left" w:pos="5812"/>
        </w:tabs>
        <w:autoSpaceDE w:val="0"/>
        <w:spacing w:after="0"/>
        <w:ind w:left="5766"/>
        <w:rPr>
          <w:rFonts w:ascii="Times New Roman" w:hAnsi="Times New Roman"/>
          <w:sz w:val="24"/>
          <w:szCs w:val="24"/>
        </w:rPr>
      </w:pPr>
    </w:p>
    <w:p w14:paraId="5C910483" w14:textId="77777777" w:rsidR="00947C82" w:rsidRDefault="00947C82" w:rsidP="006D6C86">
      <w:pPr>
        <w:widowControl w:val="0"/>
        <w:tabs>
          <w:tab w:val="left" w:pos="0"/>
          <w:tab w:val="left" w:pos="5812"/>
        </w:tabs>
        <w:autoSpaceDE w:val="0"/>
        <w:spacing w:after="0"/>
        <w:ind w:left="5766"/>
        <w:rPr>
          <w:rFonts w:ascii="Times New Roman" w:hAnsi="Times New Roman"/>
          <w:sz w:val="24"/>
          <w:szCs w:val="24"/>
        </w:rPr>
      </w:pPr>
    </w:p>
    <w:p w14:paraId="426701B6" w14:textId="77777777" w:rsidR="00947C82" w:rsidRDefault="00947C82" w:rsidP="006D6C86">
      <w:pPr>
        <w:widowControl w:val="0"/>
        <w:tabs>
          <w:tab w:val="left" w:pos="0"/>
          <w:tab w:val="left" w:pos="5812"/>
        </w:tabs>
        <w:autoSpaceDE w:val="0"/>
        <w:spacing w:after="0"/>
        <w:ind w:left="5766"/>
        <w:rPr>
          <w:rFonts w:ascii="Times New Roman" w:hAnsi="Times New Roman"/>
          <w:sz w:val="24"/>
          <w:szCs w:val="24"/>
        </w:rPr>
      </w:pPr>
    </w:p>
    <w:p w14:paraId="04B98115" w14:textId="77777777" w:rsidR="00947C82" w:rsidRDefault="00947C82" w:rsidP="006D6C86">
      <w:pPr>
        <w:widowControl w:val="0"/>
        <w:tabs>
          <w:tab w:val="left" w:pos="0"/>
          <w:tab w:val="left" w:pos="5812"/>
        </w:tabs>
        <w:autoSpaceDE w:val="0"/>
        <w:spacing w:after="0"/>
        <w:ind w:left="5766"/>
        <w:rPr>
          <w:rFonts w:ascii="Times New Roman" w:hAnsi="Times New Roman"/>
          <w:sz w:val="24"/>
          <w:szCs w:val="24"/>
        </w:rPr>
      </w:pPr>
    </w:p>
    <w:p w14:paraId="5B99AD90" w14:textId="77777777" w:rsidR="00947C82" w:rsidRPr="007E5E34" w:rsidRDefault="00947C82" w:rsidP="006D6C86">
      <w:pPr>
        <w:widowControl w:val="0"/>
        <w:tabs>
          <w:tab w:val="left" w:pos="0"/>
          <w:tab w:val="left" w:pos="5812"/>
        </w:tabs>
        <w:autoSpaceDE w:val="0"/>
        <w:spacing w:after="0"/>
        <w:ind w:left="5766"/>
        <w:rPr>
          <w:rFonts w:ascii="Times New Roman" w:hAnsi="Times New Roman"/>
          <w:sz w:val="24"/>
          <w:szCs w:val="24"/>
        </w:rPr>
      </w:pPr>
    </w:p>
    <w:p w14:paraId="0D1AA38F" w14:textId="4944E00D" w:rsidR="00947C82" w:rsidRDefault="00947C82" w:rsidP="00947C82">
      <w:pPr>
        <w:widowControl w:val="0"/>
        <w:autoSpaceDE w:val="0"/>
        <w:spacing w:after="0" w:line="240" w:lineRule="auto"/>
        <w:ind w:right="-1"/>
        <w:jc w:val="center"/>
        <w:rPr>
          <w:rFonts w:ascii="Times New Roman" w:hAnsi="Times New Roman"/>
          <w:sz w:val="28"/>
          <w:szCs w:val="28"/>
        </w:rPr>
      </w:pPr>
      <w:r w:rsidRPr="007E5E34">
        <w:rPr>
          <w:rFonts w:ascii="Times New Roman" w:hAnsi="Times New Roman"/>
          <w:sz w:val="28"/>
          <w:szCs w:val="28"/>
        </w:rPr>
        <w:t xml:space="preserve">ТИПОВАЯ ФОРМА </w:t>
      </w:r>
    </w:p>
    <w:p w14:paraId="3022B5E2" w14:textId="52014A7D" w:rsidR="006D6C86" w:rsidRPr="007E5E34" w:rsidRDefault="006D6C86" w:rsidP="00947C82">
      <w:pPr>
        <w:widowControl w:val="0"/>
        <w:autoSpaceDE w:val="0"/>
        <w:spacing w:after="0" w:line="240" w:lineRule="auto"/>
        <w:ind w:right="-1"/>
        <w:jc w:val="center"/>
      </w:pPr>
      <w:r w:rsidRPr="007E5E34">
        <w:rPr>
          <w:rFonts w:ascii="Times New Roman" w:hAnsi="Times New Roman"/>
          <w:sz w:val="28"/>
          <w:szCs w:val="28"/>
        </w:rPr>
        <w:t>заявления о согласовании с органом прокуратуры проведения внеплановой проверки юридического лица, индивидуального предпринимателя</w:t>
      </w:r>
    </w:p>
    <w:p w14:paraId="3EA85EF1" w14:textId="77777777" w:rsidR="006D6C86" w:rsidRPr="007E5E34" w:rsidRDefault="006D6C86" w:rsidP="006D6C86">
      <w:pPr>
        <w:widowControl w:val="0"/>
        <w:autoSpaceDE w:val="0"/>
        <w:spacing w:after="0"/>
        <w:ind w:right="-1"/>
        <w:rPr>
          <w:rFonts w:ascii="Times New Roman" w:hAnsi="Times New Roman"/>
          <w:b/>
          <w:sz w:val="18"/>
          <w:szCs w:val="18"/>
        </w:rPr>
      </w:pPr>
    </w:p>
    <w:p w14:paraId="5C4F1419" w14:textId="255A9E2A" w:rsidR="006D6C86" w:rsidRPr="007E5E34" w:rsidRDefault="006D6C86" w:rsidP="00947C82">
      <w:pPr>
        <w:widowControl w:val="0"/>
        <w:autoSpaceDE w:val="0"/>
        <w:spacing w:after="0" w:line="240" w:lineRule="auto"/>
        <w:ind w:right="-1"/>
      </w:pPr>
    </w:p>
    <w:p w14:paraId="60C2E709" w14:textId="77777777" w:rsidR="006D6C86" w:rsidRPr="007E5E34" w:rsidRDefault="006D6C86" w:rsidP="006D6C86">
      <w:pPr>
        <w:widowControl w:val="0"/>
        <w:autoSpaceDE w:val="0"/>
        <w:spacing w:after="0" w:line="240" w:lineRule="auto"/>
        <w:ind w:left="5954" w:right="-1"/>
        <w:jc w:val="center"/>
        <w:rPr>
          <w:rFonts w:ascii="Times New Roman" w:hAnsi="Times New Roman"/>
          <w:color w:val="000000"/>
          <w:sz w:val="20"/>
          <w:szCs w:val="20"/>
        </w:rPr>
      </w:pPr>
    </w:p>
    <w:p w14:paraId="302629F3" w14:textId="77777777" w:rsidR="006D6C86" w:rsidRPr="007E5E34" w:rsidRDefault="006D6C86" w:rsidP="006D6C86">
      <w:pPr>
        <w:widowControl w:val="0"/>
        <w:autoSpaceDE w:val="0"/>
        <w:spacing w:after="0" w:line="240" w:lineRule="auto"/>
        <w:ind w:left="5954" w:right="-1"/>
      </w:pPr>
      <w:r w:rsidRPr="007E5E34">
        <w:rPr>
          <w:rFonts w:ascii="Times New Roman" w:hAnsi="Times New Roman"/>
          <w:sz w:val="20"/>
          <w:szCs w:val="20"/>
        </w:rPr>
        <w:t>В ___________________________________</w:t>
      </w:r>
    </w:p>
    <w:p w14:paraId="43241569" w14:textId="77777777" w:rsidR="006D6C86" w:rsidRPr="007E5E34" w:rsidRDefault="006D6C86" w:rsidP="006D6C86">
      <w:pPr>
        <w:widowControl w:val="0"/>
        <w:autoSpaceDE w:val="0"/>
        <w:spacing w:after="0" w:line="240" w:lineRule="auto"/>
        <w:ind w:left="5954" w:right="-1"/>
      </w:pPr>
      <w:r w:rsidRPr="007E5E34">
        <w:rPr>
          <w:rFonts w:ascii="Times New Roman" w:hAnsi="Times New Roman"/>
          <w:i/>
          <w:sz w:val="20"/>
          <w:szCs w:val="20"/>
        </w:rPr>
        <w:t>(наименование органа прокуратуры)</w:t>
      </w:r>
    </w:p>
    <w:p w14:paraId="5A563795" w14:textId="77777777" w:rsidR="006D6C86" w:rsidRPr="007E5E34" w:rsidRDefault="006D6C86" w:rsidP="006D6C86">
      <w:pPr>
        <w:widowControl w:val="0"/>
        <w:autoSpaceDE w:val="0"/>
        <w:spacing w:after="0" w:line="240" w:lineRule="auto"/>
        <w:ind w:left="5954" w:right="-1"/>
      </w:pPr>
      <w:r w:rsidRPr="007E5E34">
        <w:rPr>
          <w:rFonts w:ascii="Times New Roman" w:hAnsi="Times New Roman"/>
          <w:sz w:val="20"/>
          <w:szCs w:val="20"/>
        </w:rPr>
        <w:t>от __________________________________</w:t>
      </w:r>
    </w:p>
    <w:p w14:paraId="389F322F" w14:textId="77777777" w:rsidR="006D6C86" w:rsidRPr="007E5E34" w:rsidRDefault="006D6C86" w:rsidP="006D6C86">
      <w:pPr>
        <w:widowControl w:val="0"/>
        <w:autoSpaceDE w:val="0"/>
        <w:spacing w:after="0" w:line="240" w:lineRule="auto"/>
        <w:ind w:left="5954" w:right="-1"/>
      </w:pPr>
      <w:r w:rsidRPr="007E5E34">
        <w:rPr>
          <w:rFonts w:ascii="Times New Roman" w:hAnsi="Times New Roman"/>
          <w:i/>
          <w:sz w:val="20"/>
          <w:szCs w:val="20"/>
        </w:rPr>
        <w:t>(наименование органа муниципального</w:t>
      </w:r>
    </w:p>
    <w:p w14:paraId="4E5513DC" w14:textId="77777777" w:rsidR="006D6C86" w:rsidRPr="007E5E34" w:rsidRDefault="006D6C86" w:rsidP="006D6C86">
      <w:pPr>
        <w:widowControl w:val="0"/>
        <w:autoSpaceDE w:val="0"/>
        <w:spacing w:after="0" w:line="240" w:lineRule="auto"/>
        <w:ind w:left="5954" w:right="-1"/>
      </w:pPr>
      <w:r w:rsidRPr="007E5E34">
        <w:rPr>
          <w:rFonts w:ascii="Times New Roman" w:hAnsi="Times New Roman"/>
          <w:i/>
          <w:sz w:val="20"/>
          <w:szCs w:val="20"/>
        </w:rPr>
        <w:t>контроля, муниципального</w:t>
      </w:r>
    </w:p>
    <w:p w14:paraId="30E7B025" w14:textId="77777777" w:rsidR="006D6C86" w:rsidRPr="007E5E34" w:rsidRDefault="006D6C86" w:rsidP="006D6C86">
      <w:pPr>
        <w:widowControl w:val="0"/>
        <w:autoSpaceDE w:val="0"/>
        <w:spacing w:after="0" w:line="240" w:lineRule="auto"/>
        <w:ind w:left="5954" w:right="-1"/>
      </w:pPr>
      <w:r w:rsidRPr="007E5E34">
        <w:rPr>
          <w:rFonts w:ascii="Times New Roman" w:hAnsi="Times New Roman"/>
          <w:i/>
          <w:sz w:val="20"/>
          <w:szCs w:val="20"/>
        </w:rPr>
        <w:t>контроля с указанием юридического адреса)</w:t>
      </w:r>
    </w:p>
    <w:p w14:paraId="435D5162" w14:textId="77777777" w:rsidR="006D6C86" w:rsidRPr="007E5E34" w:rsidRDefault="006D6C86" w:rsidP="006D6C86">
      <w:pPr>
        <w:widowControl w:val="0"/>
        <w:autoSpaceDE w:val="0"/>
        <w:spacing w:after="0" w:line="240" w:lineRule="auto"/>
        <w:ind w:right="-1"/>
        <w:jc w:val="center"/>
        <w:rPr>
          <w:rFonts w:ascii="Times New Roman" w:hAnsi="Times New Roman"/>
          <w:i/>
          <w:sz w:val="16"/>
          <w:szCs w:val="16"/>
        </w:rPr>
      </w:pPr>
    </w:p>
    <w:p w14:paraId="6E08038D" w14:textId="77777777" w:rsidR="006D6C86" w:rsidRPr="007E5E34" w:rsidRDefault="006D6C86" w:rsidP="006D6C86">
      <w:pPr>
        <w:widowControl w:val="0"/>
        <w:autoSpaceDE w:val="0"/>
        <w:spacing w:after="0"/>
        <w:ind w:right="-1"/>
        <w:jc w:val="center"/>
      </w:pPr>
      <w:r w:rsidRPr="007E5E34">
        <w:rPr>
          <w:rFonts w:ascii="Times New Roman" w:hAnsi="Times New Roman"/>
          <w:sz w:val="28"/>
          <w:szCs w:val="28"/>
        </w:rPr>
        <w:t>ЗАЯВЛЕНИЕ</w:t>
      </w:r>
    </w:p>
    <w:p w14:paraId="447D2817" w14:textId="77777777" w:rsidR="006D6C86" w:rsidRPr="007E5E34" w:rsidRDefault="006D6C86" w:rsidP="006D6C86">
      <w:pPr>
        <w:widowControl w:val="0"/>
        <w:autoSpaceDE w:val="0"/>
        <w:spacing w:after="0"/>
        <w:ind w:right="-1"/>
        <w:jc w:val="center"/>
      </w:pPr>
      <w:r w:rsidRPr="007E5E34">
        <w:rPr>
          <w:rFonts w:ascii="Times New Roman" w:hAnsi="Times New Roman"/>
          <w:sz w:val="28"/>
          <w:szCs w:val="28"/>
        </w:rPr>
        <w:t>о согласовании с органом прокуратуры проведения внеплановой выездной проверки юридического лица, индивидуального предпринимателя</w:t>
      </w:r>
    </w:p>
    <w:p w14:paraId="1077DB8A" w14:textId="77777777" w:rsidR="006D6C86" w:rsidRPr="007E5E34" w:rsidRDefault="006D6C86" w:rsidP="006D6C86">
      <w:pPr>
        <w:widowControl w:val="0"/>
        <w:autoSpaceDE w:val="0"/>
        <w:spacing w:after="0"/>
        <w:ind w:right="-1"/>
        <w:jc w:val="both"/>
        <w:rPr>
          <w:rFonts w:ascii="Times New Roman" w:hAnsi="Times New Roman"/>
          <w:color w:val="000000"/>
          <w:sz w:val="28"/>
          <w:szCs w:val="28"/>
        </w:rPr>
      </w:pPr>
    </w:p>
    <w:p w14:paraId="612E0729" w14:textId="4D700063" w:rsidR="006D6C86" w:rsidRPr="007E5E34" w:rsidRDefault="006D6C86" w:rsidP="006D6C86">
      <w:pPr>
        <w:widowControl w:val="0"/>
        <w:tabs>
          <w:tab w:val="left" w:pos="9781"/>
        </w:tabs>
        <w:autoSpaceDE w:val="0"/>
        <w:spacing w:after="0"/>
        <w:ind w:right="-1"/>
        <w:jc w:val="both"/>
      </w:pPr>
      <w:r w:rsidRPr="007E5E34">
        <w:rPr>
          <w:rFonts w:ascii="Times New Roman" w:hAnsi="Times New Roman"/>
          <w:color w:val="000000"/>
          <w:sz w:val="28"/>
          <w:szCs w:val="28"/>
        </w:rPr>
        <w:t xml:space="preserve">1. В соответствии со </w:t>
      </w:r>
      <w:hyperlink r:id="rId11" w:history="1">
        <w:r w:rsidRPr="00947C82">
          <w:rPr>
            <w:rStyle w:val="a8"/>
            <w:rFonts w:ascii="Times New Roman" w:hAnsi="Times New Roman"/>
            <w:color w:val="000000"/>
            <w:sz w:val="28"/>
            <w:szCs w:val="28"/>
            <w:u w:val="none"/>
          </w:rPr>
          <w:t>статьей 10</w:t>
        </w:r>
      </w:hyperlink>
      <w:r w:rsidRPr="00947C82">
        <w:rPr>
          <w:rFonts w:ascii="Times New Roman" w:hAnsi="Times New Roman"/>
          <w:color w:val="000000"/>
          <w:sz w:val="28"/>
          <w:szCs w:val="28"/>
        </w:rPr>
        <w:t xml:space="preserve"> Ф</w:t>
      </w:r>
      <w:r w:rsidRPr="007E5E34">
        <w:rPr>
          <w:rFonts w:ascii="Times New Roman" w:hAnsi="Times New Roman"/>
          <w:color w:val="000000"/>
          <w:sz w:val="28"/>
          <w:szCs w:val="28"/>
        </w:rPr>
        <w:t xml:space="preserve">едерального закона от 26 декабря  2008 г. </w:t>
      </w:r>
      <w:r w:rsidR="00947C82">
        <w:rPr>
          <w:rFonts w:ascii="Times New Roman" w:hAnsi="Times New Roman"/>
          <w:color w:val="000000"/>
          <w:sz w:val="28"/>
          <w:szCs w:val="28"/>
        </w:rPr>
        <w:t>№ 294-ФЗ «</w:t>
      </w:r>
      <w:r w:rsidRPr="007E5E34">
        <w:rPr>
          <w:rFonts w:ascii="Times New Roman" w:hAnsi="Times New Roman"/>
          <w:color w:val="000000"/>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47C82">
        <w:rPr>
          <w:rFonts w:ascii="Times New Roman" w:hAnsi="Times New Roman"/>
          <w:color w:val="000000"/>
          <w:sz w:val="28"/>
          <w:szCs w:val="28"/>
        </w:rPr>
        <w:t>»</w:t>
      </w:r>
      <w:r w:rsidRPr="007E5E34">
        <w:rPr>
          <w:rFonts w:ascii="Times New Roman" w:hAnsi="Times New Roman"/>
          <w:color w:val="000000"/>
          <w:sz w:val="28"/>
          <w:szCs w:val="28"/>
        </w:rPr>
        <w:t xml:space="preserve"> </w:t>
      </w:r>
      <w:r w:rsidRPr="007E5E34">
        <w:rPr>
          <w:rFonts w:ascii="Times New Roman" w:hAnsi="Times New Roman"/>
          <w:sz w:val="28"/>
          <w:szCs w:val="28"/>
        </w:rPr>
        <w:t>просим согласия на проведение внеплановой выездной проверки в отношении</w:t>
      </w:r>
      <w:r w:rsidR="00947C82">
        <w:rPr>
          <w:rFonts w:ascii="Times New Roman" w:hAnsi="Times New Roman"/>
          <w:sz w:val="28"/>
          <w:szCs w:val="28"/>
        </w:rPr>
        <w:t xml:space="preserve"> ____</w:t>
      </w:r>
      <w:r w:rsidRPr="007E5E34">
        <w:rPr>
          <w:rFonts w:ascii="Times New Roman" w:hAnsi="Times New Roman"/>
          <w:sz w:val="20"/>
          <w:szCs w:val="20"/>
        </w:rPr>
        <w:t>______________________________________________</w:t>
      </w:r>
    </w:p>
    <w:p w14:paraId="3DD59B6B" w14:textId="77777777" w:rsidR="006D6C86" w:rsidRPr="007E5E34" w:rsidRDefault="006D6C86" w:rsidP="006D6C86">
      <w:pPr>
        <w:widowControl w:val="0"/>
        <w:autoSpaceDE w:val="0"/>
        <w:spacing w:after="0" w:line="240" w:lineRule="auto"/>
        <w:ind w:right="-1"/>
        <w:jc w:val="center"/>
      </w:pPr>
      <w:r w:rsidRPr="007E5E34">
        <w:rPr>
          <w:rFonts w:ascii="Times New Roman" w:hAnsi="Times New Roman"/>
          <w:i/>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14:paraId="46B82473" w14:textId="77777777" w:rsidR="006D6C86" w:rsidRPr="007E5E34" w:rsidRDefault="006D6C86" w:rsidP="006D6C86">
      <w:pPr>
        <w:widowControl w:val="0"/>
        <w:autoSpaceDE w:val="0"/>
        <w:spacing w:after="0" w:line="240" w:lineRule="auto"/>
        <w:ind w:right="-1"/>
        <w:jc w:val="both"/>
      </w:pPr>
      <w:r w:rsidRPr="007E5E34">
        <w:rPr>
          <w:rFonts w:ascii="Times New Roman" w:hAnsi="Times New Roman"/>
          <w:sz w:val="28"/>
          <w:szCs w:val="28"/>
        </w:rPr>
        <w:t xml:space="preserve">осуществляющего предпринимательскую деятельность по адресу: </w:t>
      </w:r>
    </w:p>
    <w:p w14:paraId="215B1BAF" w14:textId="77777777" w:rsidR="006D6C86" w:rsidRPr="007E5E34" w:rsidRDefault="006D6C86" w:rsidP="006D6C86">
      <w:pPr>
        <w:widowControl w:val="0"/>
        <w:autoSpaceDE w:val="0"/>
        <w:spacing w:after="0" w:line="240" w:lineRule="auto"/>
        <w:ind w:right="-1"/>
        <w:jc w:val="both"/>
      </w:pPr>
      <w:r w:rsidRPr="007E5E34">
        <w:rPr>
          <w:rFonts w:ascii="Times New Roman" w:hAnsi="Times New Roman"/>
          <w:sz w:val="28"/>
          <w:szCs w:val="28"/>
        </w:rPr>
        <w:t>__________________________________________________________________</w:t>
      </w:r>
    </w:p>
    <w:p w14:paraId="3F41BC20" w14:textId="77777777" w:rsidR="006D6C86" w:rsidRPr="007E5E34" w:rsidRDefault="006D6C86" w:rsidP="006D6C86">
      <w:pPr>
        <w:widowControl w:val="0"/>
        <w:autoSpaceDE w:val="0"/>
        <w:spacing w:after="0" w:line="240" w:lineRule="auto"/>
        <w:ind w:right="-1"/>
        <w:jc w:val="both"/>
      </w:pPr>
      <w:r w:rsidRPr="007E5E34">
        <w:rPr>
          <w:rFonts w:ascii="Times New Roman" w:hAnsi="Times New Roman"/>
          <w:sz w:val="28"/>
          <w:szCs w:val="28"/>
        </w:rPr>
        <w:t>2. Основание проведения проверки:</w:t>
      </w:r>
    </w:p>
    <w:p w14:paraId="57DAF044" w14:textId="77777777" w:rsidR="006D6C86" w:rsidRPr="007E5E34" w:rsidRDefault="006D6C86" w:rsidP="006D6C86">
      <w:pPr>
        <w:widowControl w:val="0"/>
        <w:autoSpaceDE w:val="0"/>
        <w:spacing w:after="0" w:line="240" w:lineRule="auto"/>
        <w:ind w:right="-1"/>
        <w:jc w:val="both"/>
        <w:rPr>
          <w:rFonts w:ascii="Times New Roman" w:hAnsi="Times New Roman"/>
          <w:sz w:val="28"/>
          <w:szCs w:val="28"/>
        </w:rPr>
      </w:pPr>
    </w:p>
    <w:p w14:paraId="054035FA" w14:textId="77777777" w:rsidR="006D6C86" w:rsidRPr="007E5E34" w:rsidRDefault="006D6C86" w:rsidP="006D6C86">
      <w:pPr>
        <w:widowControl w:val="0"/>
        <w:autoSpaceDE w:val="0"/>
        <w:spacing w:after="0" w:line="240" w:lineRule="auto"/>
        <w:ind w:right="-1"/>
        <w:jc w:val="both"/>
      </w:pPr>
      <w:r w:rsidRPr="007E5E34">
        <w:rPr>
          <w:rFonts w:ascii="Times New Roman" w:hAnsi="Times New Roman"/>
          <w:sz w:val="20"/>
          <w:szCs w:val="20"/>
        </w:rPr>
        <w:lastRenderedPageBreak/>
        <w:t>_____________________________________________________________________________________________</w:t>
      </w:r>
    </w:p>
    <w:p w14:paraId="0B63600F" w14:textId="77777777" w:rsidR="006D6C86" w:rsidRPr="007E5E34" w:rsidRDefault="006D6C86" w:rsidP="006D6C86">
      <w:pPr>
        <w:widowControl w:val="0"/>
        <w:autoSpaceDE w:val="0"/>
        <w:spacing w:after="0" w:line="240" w:lineRule="auto"/>
        <w:ind w:right="-1"/>
        <w:jc w:val="center"/>
      </w:pPr>
      <w:r w:rsidRPr="007E5E34">
        <w:rPr>
          <w:rFonts w:ascii="Times New Roman" w:hAnsi="Times New Roman"/>
          <w:i/>
          <w:sz w:val="20"/>
          <w:szCs w:val="20"/>
        </w:rPr>
        <w:t xml:space="preserve">(ссылка на положение </w:t>
      </w:r>
      <w:r w:rsidRPr="007E5E34">
        <w:rPr>
          <w:rFonts w:ascii="Times New Roman" w:hAnsi="Times New Roman"/>
          <w:i/>
          <w:color w:val="000000"/>
          <w:sz w:val="20"/>
          <w:szCs w:val="20"/>
        </w:rPr>
        <w:t xml:space="preserve">Федерального </w:t>
      </w:r>
      <w:hyperlink r:id="rId12" w:history="1">
        <w:r w:rsidRPr="007E5E34">
          <w:rPr>
            <w:rStyle w:val="a8"/>
            <w:rFonts w:ascii="Times New Roman" w:hAnsi="Times New Roman"/>
            <w:i/>
            <w:color w:val="000000"/>
            <w:sz w:val="20"/>
            <w:szCs w:val="20"/>
          </w:rPr>
          <w:t>закона</w:t>
        </w:r>
      </w:hyperlink>
      <w:r w:rsidRPr="007E5E34">
        <w:rPr>
          <w:rFonts w:ascii="Times New Roman" w:hAnsi="Times New Roman"/>
          <w:i/>
          <w:color w:val="000000"/>
          <w:sz w:val="20"/>
          <w:szCs w:val="20"/>
        </w:rPr>
        <w:t xml:space="preserve"> от 26 декабря 2008 г. N 294-ФЗ "О защите прав юридических лиц и индивидуальных </w:t>
      </w:r>
      <w:r w:rsidRPr="007E5E34">
        <w:rPr>
          <w:rFonts w:ascii="Times New Roman" w:hAnsi="Times New Roman"/>
          <w:i/>
          <w:sz w:val="20"/>
          <w:szCs w:val="20"/>
        </w:rPr>
        <w:t>предпринимателей</w:t>
      </w:r>
      <w:r w:rsidRPr="007E5E34">
        <w:rPr>
          <w:rFonts w:ascii="Times New Roman" w:hAnsi="Times New Roman"/>
          <w:i/>
          <w:color w:val="000000"/>
          <w:sz w:val="20"/>
          <w:szCs w:val="20"/>
        </w:rPr>
        <w:t xml:space="preserve"> </w:t>
      </w:r>
      <w:r w:rsidRPr="007E5E34">
        <w:rPr>
          <w:rFonts w:ascii="Times New Roman" w:hAnsi="Times New Roman"/>
          <w:i/>
          <w:sz w:val="20"/>
          <w:szCs w:val="20"/>
        </w:rPr>
        <w:t>при осуществлении государственного контроля (надзора) и муниципального контроля")</w:t>
      </w:r>
    </w:p>
    <w:p w14:paraId="7E68E7AD" w14:textId="77777777" w:rsidR="006D6C86" w:rsidRPr="00947C82" w:rsidRDefault="006D6C86" w:rsidP="006D6C86">
      <w:pPr>
        <w:widowControl w:val="0"/>
        <w:autoSpaceDE w:val="0"/>
        <w:spacing w:after="0" w:line="240" w:lineRule="auto"/>
        <w:ind w:right="-1"/>
        <w:jc w:val="both"/>
        <w:rPr>
          <w:sz w:val="28"/>
          <w:szCs w:val="28"/>
        </w:rPr>
      </w:pPr>
      <w:r w:rsidRPr="00947C82">
        <w:rPr>
          <w:rFonts w:ascii="Times New Roman" w:hAnsi="Times New Roman"/>
          <w:sz w:val="28"/>
          <w:szCs w:val="28"/>
        </w:rPr>
        <w:t>3. Дата начала проведения проверки:</w:t>
      </w:r>
    </w:p>
    <w:p w14:paraId="198CDBF3" w14:textId="6445F16E" w:rsidR="006D6C86" w:rsidRPr="00947C82" w:rsidRDefault="006D6C86" w:rsidP="006D6C86">
      <w:pPr>
        <w:widowControl w:val="0"/>
        <w:autoSpaceDE w:val="0"/>
        <w:spacing w:after="0" w:line="240" w:lineRule="auto"/>
        <w:ind w:right="-1"/>
        <w:jc w:val="both"/>
        <w:rPr>
          <w:sz w:val="28"/>
          <w:szCs w:val="28"/>
        </w:rPr>
      </w:pPr>
      <w:r w:rsidRPr="00947C82">
        <w:rPr>
          <w:rFonts w:ascii="Times New Roman" w:hAnsi="Times New Roman"/>
          <w:sz w:val="28"/>
          <w:szCs w:val="28"/>
        </w:rPr>
        <w:t xml:space="preserve">   </w:t>
      </w:r>
      <w:r w:rsidR="00947C82">
        <w:rPr>
          <w:rFonts w:ascii="Times New Roman" w:hAnsi="Times New Roman"/>
          <w:sz w:val="28"/>
          <w:szCs w:val="28"/>
        </w:rPr>
        <w:t>«</w:t>
      </w:r>
      <w:r w:rsidRPr="00947C82">
        <w:rPr>
          <w:rFonts w:ascii="Times New Roman" w:hAnsi="Times New Roman"/>
          <w:sz w:val="28"/>
          <w:szCs w:val="28"/>
        </w:rPr>
        <w:t>__</w:t>
      </w:r>
      <w:r w:rsidR="00947C82">
        <w:rPr>
          <w:rFonts w:ascii="Times New Roman" w:hAnsi="Times New Roman"/>
          <w:sz w:val="28"/>
          <w:szCs w:val="28"/>
        </w:rPr>
        <w:t>_____»</w:t>
      </w:r>
      <w:r w:rsidRPr="00947C82">
        <w:rPr>
          <w:rFonts w:ascii="Times New Roman" w:hAnsi="Times New Roman"/>
          <w:sz w:val="28"/>
          <w:szCs w:val="28"/>
        </w:rPr>
        <w:t xml:space="preserve"> ______________ 20__ года.</w:t>
      </w:r>
    </w:p>
    <w:p w14:paraId="4BDEB5BE" w14:textId="77777777" w:rsidR="006D6C86" w:rsidRPr="00947C82" w:rsidRDefault="006D6C86" w:rsidP="006D6C86">
      <w:pPr>
        <w:widowControl w:val="0"/>
        <w:autoSpaceDE w:val="0"/>
        <w:spacing w:after="0" w:line="240" w:lineRule="auto"/>
        <w:ind w:right="-1"/>
        <w:jc w:val="both"/>
        <w:rPr>
          <w:sz w:val="28"/>
          <w:szCs w:val="28"/>
        </w:rPr>
      </w:pPr>
      <w:r w:rsidRPr="00947C82">
        <w:rPr>
          <w:rFonts w:ascii="Times New Roman" w:hAnsi="Times New Roman"/>
          <w:sz w:val="28"/>
          <w:szCs w:val="28"/>
        </w:rPr>
        <w:t>4. Время начала проведения проверки:</w:t>
      </w:r>
    </w:p>
    <w:p w14:paraId="39EF2A44" w14:textId="71CAEBED" w:rsidR="006D6C86" w:rsidRPr="00947C82" w:rsidRDefault="00947C82" w:rsidP="006D6C86">
      <w:pPr>
        <w:widowControl w:val="0"/>
        <w:autoSpaceDE w:val="0"/>
        <w:spacing w:after="0" w:line="240" w:lineRule="auto"/>
        <w:ind w:right="-1"/>
        <w:jc w:val="both"/>
        <w:rPr>
          <w:sz w:val="28"/>
          <w:szCs w:val="28"/>
        </w:rPr>
      </w:pPr>
      <w:r>
        <w:rPr>
          <w:rFonts w:ascii="Times New Roman" w:hAnsi="Times New Roman"/>
          <w:sz w:val="28"/>
          <w:szCs w:val="28"/>
        </w:rPr>
        <w:t xml:space="preserve">   «</w:t>
      </w:r>
      <w:r w:rsidR="006D6C86" w:rsidRPr="00947C82">
        <w:rPr>
          <w:rFonts w:ascii="Times New Roman" w:hAnsi="Times New Roman"/>
          <w:sz w:val="28"/>
          <w:szCs w:val="28"/>
        </w:rPr>
        <w:t>__</w:t>
      </w:r>
      <w:r>
        <w:rPr>
          <w:rFonts w:ascii="Times New Roman" w:hAnsi="Times New Roman"/>
          <w:sz w:val="28"/>
          <w:szCs w:val="28"/>
        </w:rPr>
        <w:t>____»</w:t>
      </w:r>
      <w:r w:rsidR="006D6C86" w:rsidRPr="00947C82">
        <w:rPr>
          <w:rFonts w:ascii="Times New Roman" w:hAnsi="Times New Roman"/>
          <w:sz w:val="28"/>
          <w:szCs w:val="28"/>
        </w:rPr>
        <w:t xml:space="preserve"> ______________ 20__ года.</w:t>
      </w:r>
    </w:p>
    <w:p w14:paraId="2735504A" w14:textId="300AF1C5" w:rsidR="006D6C86" w:rsidRPr="00947C82" w:rsidRDefault="006D6C86" w:rsidP="006D6C86">
      <w:pPr>
        <w:widowControl w:val="0"/>
        <w:autoSpaceDE w:val="0"/>
        <w:spacing w:after="0" w:line="240" w:lineRule="auto"/>
        <w:ind w:right="-1"/>
        <w:jc w:val="both"/>
      </w:pPr>
      <w:r w:rsidRPr="00947C82">
        <w:rPr>
          <w:rFonts w:ascii="Times New Roman" w:hAnsi="Times New Roman"/>
          <w:i/>
          <w:color w:val="000000"/>
          <w:sz w:val="28"/>
          <w:szCs w:val="28"/>
        </w:rPr>
        <w:t xml:space="preserve">   </w:t>
      </w:r>
      <w:r w:rsidRPr="00947C82">
        <w:rPr>
          <w:rFonts w:ascii="Times New Roman" w:hAnsi="Times New Roman"/>
          <w:color w:val="000000"/>
        </w:rPr>
        <w:t xml:space="preserve">(указывается  в случае, если основанием проведения проверки является </w:t>
      </w:r>
      <w:hyperlink r:id="rId13" w:history="1">
        <w:r w:rsidRPr="00947C82">
          <w:rPr>
            <w:rStyle w:val="a8"/>
            <w:rFonts w:ascii="Times New Roman" w:hAnsi="Times New Roman"/>
            <w:color w:val="000000"/>
          </w:rPr>
          <w:t>часть 12 статьи 10</w:t>
        </w:r>
      </w:hyperlink>
      <w:r w:rsidRPr="00947C82">
        <w:rPr>
          <w:rFonts w:ascii="Times New Roman" w:hAnsi="Times New Roman"/>
          <w:color w:val="000000"/>
        </w:rPr>
        <w:t xml:space="preserve"> Федерального закона от 26 декабря 2008 г. </w:t>
      </w:r>
      <w:r w:rsidR="00947C82" w:rsidRPr="00947C82">
        <w:rPr>
          <w:rFonts w:ascii="Times New Roman" w:hAnsi="Times New Roman"/>
          <w:color w:val="000000"/>
        </w:rPr>
        <w:t>№</w:t>
      </w:r>
      <w:r w:rsidR="00947C82">
        <w:rPr>
          <w:rFonts w:ascii="Times New Roman" w:hAnsi="Times New Roman"/>
          <w:color w:val="000000"/>
        </w:rPr>
        <w:t xml:space="preserve"> 294-ФЗ «</w:t>
      </w:r>
      <w:r w:rsidRPr="00947C82">
        <w:rPr>
          <w:rFonts w:ascii="Times New Roman" w:hAnsi="Times New Roman"/>
          <w:color w:val="00000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47C82">
        <w:rPr>
          <w:rFonts w:ascii="Times New Roman" w:hAnsi="Times New Roman"/>
          <w:color w:val="000000"/>
        </w:rPr>
        <w:t>»</w:t>
      </w:r>
      <w:r w:rsidRPr="00947C82">
        <w:rPr>
          <w:rFonts w:ascii="Times New Roman" w:hAnsi="Times New Roman"/>
          <w:color w:val="000000"/>
        </w:rPr>
        <w:t>)</w:t>
      </w:r>
    </w:p>
    <w:p w14:paraId="4355FBB4" w14:textId="77777777" w:rsidR="006D6C86" w:rsidRPr="00947C82" w:rsidRDefault="006D6C86" w:rsidP="006D6C86">
      <w:pPr>
        <w:widowControl w:val="0"/>
        <w:autoSpaceDE w:val="0"/>
        <w:spacing w:after="0" w:line="240" w:lineRule="auto"/>
        <w:jc w:val="both"/>
        <w:rPr>
          <w:sz w:val="28"/>
          <w:szCs w:val="28"/>
        </w:rPr>
      </w:pPr>
      <w:r w:rsidRPr="00947C82">
        <w:rPr>
          <w:rFonts w:ascii="Times New Roman" w:hAnsi="Times New Roman"/>
          <w:sz w:val="28"/>
          <w:szCs w:val="28"/>
        </w:rPr>
        <w:t>Приложения: _________________________________________________________________________________</w:t>
      </w:r>
    </w:p>
    <w:p w14:paraId="54A5F38B" w14:textId="77777777" w:rsidR="006D6C86" w:rsidRPr="00947C82" w:rsidRDefault="006D6C86" w:rsidP="006D6C86">
      <w:pPr>
        <w:widowControl w:val="0"/>
        <w:autoSpaceDE w:val="0"/>
        <w:spacing w:after="0" w:line="240" w:lineRule="auto"/>
        <w:jc w:val="both"/>
        <w:rPr>
          <w:rFonts w:ascii="Times New Roman" w:hAnsi="Times New Roman"/>
          <w:sz w:val="28"/>
          <w:szCs w:val="28"/>
        </w:rPr>
      </w:pPr>
      <w:r w:rsidRPr="00947C82">
        <w:rPr>
          <w:rFonts w:ascii="Times New Roman" w:hAnsi="Times New Roman"/>
          <w:sz w:val="28"/>
          <w:szCs w:val="28"/>
        </w:rPr>
        <w:t>_____________________________________________________________________________________________</w:t>
      </w:r>
    </w:p>
    <w:p w14:paraId="7D7CFC73" w14:textId="77777777" w:rsidR="006D6C86" w:rsidRPr="00947C82" w:rsidRDefault="006D6C86" w:rsidP="006D6C86">
      <w:pPr>
        <w:widowControl w:val="0"/>
        <w:autoSpaceDE w:val="0"/>
        <w:spacing w:after="0" w:line="240" w:lineRule="auto"/>
        <w:jc w:val="both"/>
        <w:rPr>
          <w:sz w:val="28"/>
          <w:szCs w:val="28"/>
        </w:rPr>
      </w:pPr>
      <w:r w:rsidRPr="00947C82">
        <w:rPr>
          <w:rFonts w:ascii="Times New Roman" w:hAnsi="Times New Roman"/>
          <w:i/>
          <w:sz w:val="28"/>
          <w:szCs w:val="28"/>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14:paraId="3EEDC9A1" w14:textId="77777777" w:rsidR="006D6C86" w:rsidRPr="00947C82" w:rsidRDefault="006D6C86" w:rsidP="006D6C86">
      <w:pPr>
        <w:widowControl w:val="0"/>
        <w:autoSpaceDE w:val="0"/>
        <w:spacing w:after="0" w:line="240" w:lineRule="auto"/>
        <w:ind w:right="-1"/>
        <w:jc w:val="both"/>
        <w:rPr>
          <w:rFonts w:ascii="Times New Roman" w:hAnsi="Times New Roman"/>
          <w:i/>
          <w:sz w:val="28"/>
          <w:szCs w:val="28"/>
        </w:rPr>
      </w:pPr>
    </w:p>
    <w:p w14:paraId="435CF716" w14:textId="77777777" w:rsidR="006D6C86" w:rsidRPr="00947C82" w:rsidRDefault="006D6C86" w:rsidP="006D6C86">
      <w:pPr>
        <w:widowControl w:val="0"/>
        <w:autoSpaceDE w:val="0"/>
        <w:spacing w:after="0" w:line="240" w:lineRule="auto"/>
        <w:ind w:right="-1"/>
        <w:jc w:val="both"/>
        <w:rPr>
          <w:sz w:val="28"/>
          <w:szCs w:val="28"/>
        </w:rPr>
      </w:pPr>
      <w:r w:rsidRPr="00947C82">
        <w:rPr>
          <w:rFonts w:ascii="Times New Roman" w:hAnsi="Times New Roman"/>
          <w:sz w:val="28"/>
          <w:szCs w:val="28"/>
        </w:rPr>
        <w:t>__________________________________     ___________                 _________________________________</w:t>
      </w:r>
    </w:p>
    <w:p w14:paraId="607FD969" w14:textId="77777777" w:rsidR="006D6C86" w:rsidRPr="00947C82" w:rsidRDefault="006D6C86" w:rsidP="006D6C86">
      <w:pPr>
        <w:widowControl w:val="0"/>
        <w:autoSpaceDE w:val="0"/>
        <w:spacing w:after="0" w:line="240" w:lineRule="auto"/>
        <w:ind w:right="-1"/>
        <w:jc w:val="both"/>
        <w:rPr>
          <w:sz w:val="28"/>
          <w:szCs w:val="28"/>
        </w:rPr>
      </w:pPr>
      <w:r w:rsidRPr="00947C82">
        <w:rPr>
          <w:rFonts w:ascii="Times New Roman" w:hAnsi="Times New Roman"/>
          <w:i/>
          <w:sz w:val="28"/>
          <w:szCs w:val="28"/>
        </w:rPr>
        <w:t>(наименование должностного лица)               (подпись)          (фамилия, имя, отчество (в случае, если имеется))</w:t>
      </w:r>
    </w:p>
    <w:p w14:paraId="23C489DB" w14:textId="77777777" w:rsidR="006D6C86" w:rsidRPr="00947C82" w:rsidRDefault="006D6C86" w:rsidP="006D6C86">
      <w:pPr>
        <w:widowControl w:val="0"/>
        <w:autoSpaceDE w:val="0"/>
        <w:spacing w:after="0" w:line="240" w:lineRule="auto"/>
        <w:ind w:right="-1"/>
        <w:jc w:val="both"/>
        <w:rPr>
          <w:sz w:val="28"/>
          <w:szCs w:val="28"/>
        </w:rPr>
      </w:pPr>
      <w:r w:rsidRPr="00947C82">
        <w:rPr>
          <w:rFonts w:ascii="Times New Roman" w:hAnsi="Times New Roman"/>
          <w:sz w:val="28"/>
          <w:szCs w:val="28"/>
        </w:rPr>
        <w:t xml:space="preserve">    М.П.</w:t>
      </w:r>
    </w:p>
    <w:p w14:paraId="45E961F0" w14:textId="77777777" w:rsidR="006D6C86" w:rsidRPr="00947C82" w:rsidRDefault="006D6C86" w:rsidP="006D6C86">
      <w:pPr>
        <w:widowControl w:val="0"/>
        <w:autoSpaceDE w:val="0"/>
        <w:spacing w:after="0" w:line="240" w:lineRule="auto"/>
        <w:rPr>
          <w:rFonts w:ascii="Times New Roman" w:hAnsi="Times New Roman"/>
          <w:sz w:val="28"/>
          <w:szCs w:val="28"/>
        </w:rPr>
      </w:pPr>
    </w:p>
    <w:p w14:paraId="255F03B0" w14:textId="77777777" w:rsidR="006D6C86" w:rsidRPr="007E5E34" w:rsidRDefault="006D6C86" w:rsidP="006D6C86">
      <w:pPr>
        <w:widowControl w:val="0"/>
        <w:autoSpaceDE w:val="0"/>
        <w:spacing w:after="0" w:line="240" w:lineRule="auto"/>
      </w:pPr>
      <w:r w:rsidRPr="007E5E34">
        <w:rPr>
          <w:rFonts w:ascii="Times New Roman" w:hAnsi="Times New Roman"/>
          <w:sz w:val="24"/>
          <w:szCs w:val="24"/>
        </w:rPr>
        <w:t>Дата и время составления документа: ___________________________</w:t>
      </w:r>
    </w:p>
    <w:p w14:paraId="491D4610" w14:textId="77777777" w:rsidR="006D6C86" w:rsidRPr="007E5E34" w:rsidRDefault="006D6C86" w:rsidP="006D6C86">
      <w:pPr>
        <w:autoSpaceDE w:val="0"/>
        <w:spacing w:after="0"/>
        <w:ind w:firstLine="567"/>
        <w:rPr>
          <w:rFonts w:ascii="Times New Roman" w:hAnsi="Times New Roman"/>
          <w:sz w:val="28"/>
          <w:szCs w:val="28"/>
        </w:rPr>
      </w:pPr>
    </w:p>
    <w:p w14:paraId="0315A676" w14:textId="77777777" w:rsidR="006D6C86" w:rsidRPr="007E5E34" w:rsidRDefault="006D6C86" w:rsidP="006D6C86">
      <w:pPr>
        <w:autoSpaceDE w:val="0"/>
        <w:spacing w:after="0"/>
        <w:ind w:firstLine="567"/>
        <w:rPr>
          <w:rFonts w:ascii="Times New Roman" w:hAnsi="Times New Roman"/>
          <w:sz w:val="28"/>
          <w:szCs w:val="28"/>
        </w:rPr>
      </w:pPr>
    </w:p>
    <w:p w14:paraId="709FBDC1" w14:textId="77777777" w:rsidR="006D6C86" w:rsidRPr="007E5E34" w:rsidRDefault="006D6C86" w:rsidP="006D6C86">
      <w:pPr>
        <w:autoSpaceDE w:val="0"/>
        <w:spacing w:after="0"/>
        <w:ind w:firstLine="567"/>
        <w:rPr>
          <w:rFonts w:ascii="Times New Roman" w:hAnsi="Times New Roman"/>
          <w:sz w:val="28"/>
          <w:szCs w:val="28"/>
        </w:rPr>
      </w:pPr>
    </w:p>
    <w:p w14:paraId="3B3F7A7F" w14:textId="77777777" w:rsidR="006D6C86" w:rsidRPr="007E5E34" w:rsidRDefault="006D6C86" w:rsidP="006D6C86">
      <w:pPr>
        <w:autoSpaceDE w:val="0"/>
        <w:spacing w:after="0"/>
        <w:ind w:firstLine="567"/>
        <w:rPr>
          <w:rFonts w:ascii="Times New Roman" w:hAnsi="Times New Roman"/>
          <w:sz w:val="28"/>
          <w:szCs w:val="28"/>
        </w:rPr>
      </w:pPr>
    </w:p>
    <w:p w14:paraId="0D4B1B67" w14:textId="77777777" w:rsidR="006D6C86" w:rsidRPr="007E5E34" w:rsidRDefault="006D6C86" w:rsidP="006D6C86">
      <w:pPr>
        <w:autoSpaceDE w:val="0"/>
        <w:spacing w:after="0"/>
        <w:ind w:firstLine="567"/>
        <w:rPr>
          <w:rFonts w:ascii="Times New Roman" w:hAnsi="Times New Roman"/>
          <w:sz w:val="28"/>
          <w:szCs w:val="28"/>
        </w:rPr>
      </w:pPr>
    </w:p>
    <w:p w14:paraId="1566F9EA" w14:textId="77777777" w:rsidR="006D6C86" w:rsidRPr="007E5E34" w:rsidRDefault="006D6C86" w:rsidP="006D6C86">
      <w:pPr>
        <w:autoSpaceDE w:val="0"/>
        <w:spacing w:after="0"/>
        <w:ind w:firstLine="567"/>
        <w:rPr>
          <w:rFonts w:ascii="Times New Roman" w:hAnsi="Times New Roman"/>
          <w:sz w:val="28"/>
          <w:szCs w:val="28"/>
        </w:rPr>
      </w:pPr>
    </w:p>
    <w:p w14:paraId="68AF6277" w14:textId="77777777" w:rsidR="00DC340D" w:rsidRPr="007E5E34" w:rsidRDefault="00DC340D" w:rsidP="00DC340D">
      <w:pPr>
        <w:autoSpaceDE w:val="0"/>
        <w:spacing w:after="0"/>
        <w:rPr>
          <w:rFonts w:ascii="Times New Roman" w:hAnsi="Times New Roman"/>
          <w:sz w:val="28"/>
          <w:szCs w:val="28"/>
        </w:rPr>
      </w:pPr>
    </w:p>
    <w:p w14:paraId="2B616EE9" w14:textId="77777777" w:rsidR="00DC340D" w:rsidRPr="007E5E34" w:rsidRDefault="00DC340D" w:rsidP="00DC340D">
      <w:pPr>
        <w:autoSpaceDE w:val="0"/>
        <w:spacing w:after="0"/>
        <w:rPr>
          <w:rFonts w:ascii="Times New Roman" w:hAnsi="Times New Roman"/>
          <w:sz w:val="28"/>
          <w:szCs w:val="28"/>
        </w:rPr>
      </w:pPr>
    </w:p>
    <w:p w14:paraId="53E8A7E7" w14:textId="77777777" w:rsidR="00DC340D" w:rsidRPr="007E5E34" w:rsidRDefault="00DC340D" w:rsidP="00DC340D">
      <w:pPr>
        <w:autoSpaceDE w:val="0"/>
        <w:spacing w:after="0"/>
        <w:rPr>
          <w:rFonts w:ascii="Times New Roman" w:hAnsi="Times New Roman"/>
          <w:sz w:val="28"/>
          <w:szCs w:val="28"/>
        </w:rPr>
      </w:pPr>
    </w:p>
    <w:p w14:paraId="1F7E18CB" w14:textId="77777777" w:rsidR="00DC340D" w:rsidRPr="007E5E34" w:rsidRDefault="00DC340D" w:rsidP="00DC340D">
      <w:pPr>
        <w:autoSpaceDE w:val="0"/>
        <w:spacing w:after="0"/>
        <w:rPr>
          <w:rFonts w:ascii="Times New Roman" w:hAnsi="Times New Roman"/>
          <w:sz w:val="28"/>
          <w:szCs w:val="28"/>
        </w:rPr>
      </w:pPr>
    </w:p>
    <w:p w14:paraId="6F28D91F" w14:textId="77777777" w:rsidR="00DE4D99" w:rsidRPr="007E5E34" w:rsidRDefault="00DE4D99" w:rsidP="00DC340D">
      <w:pPr>
        <w:spacing w:after="0"/>
        <w:ind w:left="5058" w:firstLine="708"/>
        <w:jc w:val="both"/>
        <w:rPr>
          <w:rFonts w:ascii="Times New Roman" w:hAnsi="Times New Roman"/>
          <w:sz w:val="24"/>
          <w:szCs w:val="24"/>
        </w:rPr>
        <w:sectPr w:rsidR="00DE4D99" w:rsidRPr="007E5E34">
          <w:headerReference w:type="even" r:id="rId14"/>
          <w:headerReference w:type="default" r:id="rId15"/>
          <w:headerReference w:type="first" r:id="rId16"/>
          <w:pgSz w:w="11906" w:h="16838"/>
          <w:pgMar w:top="1134" w:right="850" w:bottom="1134" w:left="1701" w:header="708" w:footer="708" w:gutter="0"/>
          <w:cols w:space="708"/>
          <w:docGrid w:linePitch="360"/>
        </w:sectPr>
      </w:pPr>
    </w:p>
    <w:p w14:paraId="4389EF59" w14:textId="6523FD19" w:rsidR="00DC340D" w:rsidRPr="00947C82" w:rsidRDefault="00DC340D" w:rsidP="00947C82">
      <w:pPr>
        <w:spacing w:after="0"/>
        <w:ind w:left="9639"/>
        <w:rPr>
          <w:rFonts w:ascii="Times New Roman" w:hAnsi="Times New Roman"/>
          <w:sz w:val="28"/>
          <w:szCs w:val="28"/>
        </w:rPr>
      </w:pPr>
      <w:r w:rsidRPr="00947C82">
        <w:rPr>
          <w:rFonts w:ascii="Times New Roman" w:hAnsi="Times New Roman"/>
          <w:sz w:val="28"/>
          <w:szCs w:val="28"/>
        </w:rPr>
        <w:lastRenderedPageBreak/>
        <w:t xml:space="preserve">Приложение </w:t>
      </w:r>
      <w:r w:rsidR="003D246F" w:rsidRPr="00947C82">
        <w:rPr>
          <w:rFonts w:ascii="Times New Roman" w:hAnsi="Times New Roman"/>
          <w:sz w:val="28"/>
          <w:szCs w:val="28"/>
        </w:rPr>
        <w:t>9</w:t>
      </w:r>
    </w:p>
    <w:p w14:paraId="1DB00DBD" w14:textId="77777777" w:rsidR="00DC340D" w:rsidRDefault="00DC340D" w:rsidP="00947C82">
      <w:pPr>
        <w:widowControl w:val="0"/>
        <w:tabs>
          <w:tab w:val="left" w:pos="0"/>
          <w:tab w:val="left" w:pos="5812"/>
        </w:tabs>
        <w:autoSpaceDE w:val="0"/>
        <w:spacing w:after="0"/>
        <w:ind w:left="9639"/>
        <w:rPr>
          <w:rFonts w:ascii="Times New Roman" w:hAnsi="Times New Roman"/>
          <w:sz w:val="28"/>
          <w:szCs w:val="28"/>
        </w:rPr>
      </w:pPr>
      <w:r w:rsidRPr="00947C82">
        <w:rPr>
          <w:rFonts w:ascii="Times New Roman" w:hAnsi="Times New Roman"/>
          <w:sz w:val="28"/>
          <w:szCs w:val="28"/>
        </w:rPr>
        <w:t>к Административному регламенту исполнения муниципальной функции по осуществлению муниципального контроля в сфере наружной рекламы</w:t>
      </w:r>
    </w:p>
    <w:p w14:paraId="30B1A7C3" w14:textId="77777777" w:rsidR="00947C82" w:rsidRDefault="00947C82" w:rsidP="00947C82">
      <w:pPr>
        <w:widowControl w:val="0"/>
        <w:tabs>
          <w:tab w:val="left" w:pos="0"/>
          <w:tab w:val="left" w:pos="5812"/>
        </w:tabs>
        <w:autoSpaceDE w:val="0"/>
        <w:spacing w:after="0"/>
        <w:ind w:left="9639"/>
        <w:rPr>
          <w:rFonts w:ascii="Times New Roman" w:hAnsi="Times New Roman"/>
          <w:sz w:val="28"/>
          <w:szCs w:val="28"/>
        </w:rPr>
      </w:pPr>
    </w:p>
    <w:p w14:paraId="2A7DAB19" w14:textId="77777777" w:rsidR="00947C82" w:rsidRDefault="00947C82" w:rsidP="00947C82">
      <w:pPr>
        <w:widowControl w:val="0"/>
        <w:tabs>
          <w:tab w:val="left" w:pos="0"/>
          <w:tab w:val="left" w:pos="5812"/>
        </w:tabs>
        <w:autoSpaceDE w:val="0"/>
        <w:spacing w:after="0"/>
        <w:ind w:left="9639"/>
        <w:rPr>
          <w:rFonts w:ascii="Times New Roman" w:hAnsi="Times New Roman"/>
          <w:sz w:val="28"/>
          <w:szCs w:val="28"/>
        </w:rPr>
      </w:pPr>
    </w:p>
    <w:p w14:paraId="3219ADF5" w14:textId="77777777" w:rsidR="00947C82" w:rsidRDefault="00947C82" w:rsidP="00947C82">
      <w:pPr>
        <w:widowControl w:val="0"/>
        <w:tabs>
          <w:tab w:val="left" w:pos="0"/>
          <w:tab w:val="left" w:pos="5812"/>
        </w:tabs>
        <w:autoSpaceDE w:val="0"/>
        <w:spacing w:after="0"/>
        <w:ind w:left="9639"/>
        <w:rPr>
          <w:rFonts w:ascii="Times New Roman" w:hAnsi="Times New Roman"/>
          <w:sz w:val="28"/>
          <w:szCs w:val="28"/>
        </w:rPr>
      </w:pPr>
    </w:p>
    <w:p w14:paraId="1E335B9C" w14:textId="77777777" w:rsidR="00947C82" w:rsidRDefault="00947C82" w:rsidP="00947C82">
      <w:pPr>
        <w:widowControl w:val="0"/>
        <w:tabs>
          <w:tab w:val="left" w:pos="0"/>
          <w:tab w:val="left" w:pos="5812"/>
        </w:tabs>
        <w:autoSpaceDE w:val="0"/>
        <w:spacing w:after="0"/>
        <w:ind w:left="9639"/>
        <w:rPr>
          <w:rFonts w:ascii="Times New Roman" w:hAnsi="Times New Roman"/>
          <w:sz w:val="28"/>
          <w:szCs w:val="28"/>
        </w:rPr>
      </w:pPr>
    </w:p>
    <w:p w14:paraId="334E2DB7" w14:textId="77777777" w:rsidR="00947C82" w:rsidRDefault="00947C82" w:rsidP="00947C82">
      <w:pPr>
        <w:widowControl w:val="0"/>
        <w:tabs>
          <w:tab w:val="left" w:pos="0"/>
          <w:tab w:val="left" w:pos="5812"/>
        </w:tabs>
        <w:autoSpaceDE w:val="0"/>
        <w:spacing w:after="0"/>
        <w:ind w:left="9639"/>
        <w:rPr>
          <w:rFonts w:ascii="Times New Roman" w:hAnsi="Times New Roman"/>
          <w:sz w:val="28"/>
          <w:szCs w:val="28"/>
        </w:rPr>
      </w:pPr>
    </w:p>
    <w:p w14:paraId="200221A7" w14:textId="77777777" w:rsidR="00DC340D" w:rsidRPr="007E5E34" w:rsidRDefault="00DC340D" w:rsidP="00DC340D">
      <w:pPr>
        <w:widowControl w:val="0"/>
        <w:autoSpaceDE w:val="0"/>
        <w:spacing w:after="0"/>
        <w:jc w:val="both"/>
        <w:rPr>
          <w:rFonts w:ascii="Times New Roman" w:hAnsi="Times New Roman"/>
          <w:sz w:val="28"/>
          <w:szCs w:val="28"/>
        </w:rPr>
      </w:pPr>
    </w:p>
    <w:p w14:paraId="2199E9C1" w14:textId="77777777" w:rsidR="00947C82" w:rsidRDefault="00947C82" w:rsidP="00947C82">
      <w:pPr>
        <w:keepNext/>
        <w:tabs>
          <w:tab w:val="left" w:pos="1560"/>
        </w:tabs>
        <w:spacing w:after="0" w:line="240" w:lineRule="auto"/>
        <w:jc w:val="center"/>
        <w:rPr>
          <w:rFonts w:ascii="Times New Roman" w:eastAsia="Calibri" w:hAnsi="Times New Roman"/>
          <w:sz w:val="28"/>
          <w:szCs w:val="28"/>
        </w:rPr>
      </w:pPr>
      <w:r w:rsidRPr="007E5E34">
        <w:rPr>
          <w:rFonts w:ascii="Times New Roman" w:eastAsia="Calibri" w:hAnsi="Times New Roman"/>
          <w:sz w:val="28"/>
          <w:szCs w:val="28"/>
        </w:rPr>
        <w:t xml:space="preserve">ПРОВЕРОЧНЫЙ ЛИСТ </w:t>
      </w:r>
    </w:p>
    <w:p w14:paraId="5507FF45" w14:textId="77777777" w:rsidR="00947C82" w:rsidRDefault="00DE4D99" w:rsidP="00947C82">
      <w:pPr>
        <w:keepNext/>
        <w:tabs>
          <w:tab w:val="left" w:pos="1560"/>
        </w:tabs>
        <w:spacing w:after="0" w:line="240" w:lineRule="auto"/>
        <w:jc w:val="center"/>
        <w:rPr>
          <w:rFonts w:ascii="Times New Roman" w:eastAsia="Calibri" w:hAnsi="Times New Roman"/>
          <w:sz w:val="28"/>
          <w:szCs w:val="28"/>
          <w:lang w:eastAsia="en-US"/>
        </w:rPr>
      </w:pPr>
      <w:r w:rsidRPr="007E5E34">
        <w:rPr>
          <w:rFonts w:ascii="Times New Roman" w:eastAsia="Calibri" w:hAnsi="Times New Roman"/>
          <w:sz w:val="28"/>
          <w:szCs w:val="28"/>
        </w:rPr>
        <w:t>(список контрольных вопросов)</w:t>
      </w:r>
      <w:r w:rsidR="00947C82">
        <w:rPr>
          <w:rFonts w:ascii="Times New Roman" w:eastAsia="Calibri" w:hAnsi="Times New Roman"/>
          <w:sz w:val="28"/>
          <w:szCs w:val="28"/>
        </w:rPr>
        <w:t xml:space="preserve"> </w:t>
      </w:r>
      <w:r w:rsidRPr="007E5E34">
        <w:rPr>
          <w:rFonts w:ascii="Times New Roman" w:eastAsia="Calibri" w:hAnsi="Times New Roman"/>
          <w:sz w:val="28"/>
          <w:szCs w:val="28"/>
          <w:lang w:eastAsia="en-US"/>
        </w:rPr>
        <w:t xml:space="preserve">для проведения плановой проверки </w:t>
      </w:r>
    </w:p>
    <w:p w14:paraId="2A9A4925" w14:textId="2ED8CAEA" w:rsidR="00DE4D99" w:rsidRPr="007E5E34" w:rsidRDefault="00DE4D99" w:rsidP="00947C82">
      <w:pPr>
        <w:keepNext/>
        <w:tabs>
          <w:tab w:val="left" w:pos="1560"/>
        </w:tabs>
        <w:spacing w:after="0" w:line="240" w:lineRule="auto"/>
        <w:jc w:val="center"/>
        <w:rPr>
          <w:rFonts w:ascii="Times New Roman" w:hAnsi="Times New Roman"/>
          <w:sz w:val="24"/>
          <w:szCs w:val="24"/>
        </w:rPr>
      </w:pPr>
      <w:r w:rsidRPr="007E5E34">
        <w:rPr>
          <w:rFonts w:ascii="Times New Roman" w:eastAsia="Calibri" w:hAnsi="Times New Roman"/>
          <w:sz w:val="28"/>
          <w:szCs w:val="28"/>
          <w:lang w:eastAsia="en-US"/>
        </w:rPr>
        <w:t>за соблюдением обязательных требований при распространении рекламы</w:t>
      </w:r>
    </w:p>
    <w:p w14:paraId="7BF4E841" w14:textId="77777777" w:rsidR="00DE4D99" w:rsidRPr="007E5E34" w:rsidRDefault="00DE4D99" w:rsidP="00DE4D99">
      <w:pPr>
        <w:spacing w:after="0"/>
        <w:jc w:val="center"/>
        <w:rPr>
          <w:rFonts w:ascii="Times New Roman" w:eastAsia="Calibri" w:hAnsi="Times New Roman"/>
          <w:bCs/>
          <w:sz w:val="28"/>
          <w:szCs w:val="28"/>
          <w:lang w:eastAsia="en-US"/>
        </w:rPr>
      </w:pPr>
    </w:p>
    <w:p w14:paraId="7D7F0151" w14:textId="77777777" w:rsidR="00DE4D99" w:rsidRPr="007E5E34" w:rsidRDefault="00DE4D99" w:rsidP="00DE4D99">
      <w:pPr>
        <w:spacing w:after="0"/>
        <w:jc w:val="center"/>
        <w:rPr>
          <w:rFonts w:ascii="Times New Roman" w:hAnsi="Times New Roman"/>
          <w:sz w:val="24"/>
          <w:szCs w:val="24"/>
        </w:rPr>
      </w:pPr>
      <w:r w:rsidRPr="007E5E34">
        <w:rPr>
          <w:rFonts w:ascii="Times New Roman" w:hAnsi="Times New Roman"/>
          <w:sz w:val="28"/>
          <w:szCs w:val="28"/>
        </w:rPr>
        <w:t xml:space="preserve">Отдел ___________________________________________________ </w:t>
      </w:r>
    </w:p>
    <w:p w14:paraId="0C627C70" w14:textId="77777777" w:rsidR="00DE4D99" w:rsidRPr="007E5E34" w:rsidRDefault="00DE4D99" w:rsidP="00DE4D99">
      <w:pPr>
        <w:spacing w:after="0"/>
        <w:jc w:val="center"/>
        <w:rPr>
          <w:rFonts w:ascii="Times New Roman" w:hAnsi="Times New Roman"/>
          <w:sz w:val="28"/>
          <w:szCs w:val="28"/>
        </w:rPr>
      </w:pPr>
    </w:p>
    <w:p w14:paraId="394C797A" w14:textId="286B9C3E" w:rsidR="00DE4D99" w:rsidRPr="007E5E34" w:rsidRDefault="00DE4D99" w:rsidP="00DE4D99">
      <w:pPr>
        <w:spacing w:after="0"/>
        <w:jc w:val="center"/>
        <w:rPr>
          <w:rFonts w:ascii="Times New Roman" w:hAnsi="Times New Roman"/>
          <w:sz w:val="24"/>
          <w:szCs w:val="24"/>
        </w:rPr>
      </w:pPr>
      <w:r w:rsidRPr="007E5E34">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30BFF2B2" wp14:editId="21BB45A5">
                <wp:simplePos x="0" y="0"/>
                <wp:positionH relativeFrom="column">
                  <wp:posOffset>426720</wp:posOffset>
                </wp:positionH>
                <wp:positionV relativeFrom="paragraph">
                  <wp:posOffset>15875</wp:posOffset>
                </wp:positionV>
                <wp:extent cx="13487400" cy="0"/>
                <wp:effectExtent l="13335" t="13335" r="15240" b="1524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87400" cy="0"/>
                        </a:xfrm>
                        <a:prstGeom prst="line">
                          <a:avLst/>
                        </a:prstGeom>
                        <a:noFill/>
                        <a:ln w="12600" cap="sq">
                          <a:solidFill>
                            <a:srgbClr val="3C3C3C"/>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D7743D"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25pt" to="1095.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" strokecolor="#3c3c3c" strokeweight=".35mm">
                <v:stroke joinstyle="miter" endcap="square"/>
              </v:line>
            </w:pict>
          </mc:Fallback>
        </mc:AlternateContent>
      </w:r>
      <w:r w:rsidRPr="007E5E34">
        <w:rPr>
          <w:rFonts w:ascii="Times New Roman" w:hAnsi="Times New Roman"/>
          <w:sz w:val="24"/>
          <w:szCs w:val="24"/>
        </w:rPr>
        <w:t>(наименование органа муниципального контроля)</w:t>
      </w:r>
    </w:p>
    <w:p w14:paraId="45DD1E47" w14:textId="77777777" w:rsidR="00DE4D99" w:rsidRPr="007E5E34" w:rsidRDefault="00DE4D99" w:rsidP="00DE4D99">
      <w:pPr>
        <w:spacing w:after="0"/>
        <w:jc w:val="center"/>
        <w:rPr>
          <w:rFonts w:ascii="Times New Roman" w:hAnsi="Times New Roman"/>
          <w:sz w:val="28"/>
          <w:szCs w:val="28"/>
        </w:rPr>
      </w:pPr>
    </w:p>
    <w:p w14:paraId="4EDF6548" w14:textId="77777777" w:rsidR="00DE4D99" w:rsidRPr="007E5E34" w:rsidRDefault="00DE4D99" w:rsidP="00DE4D99">
      <w:pPr>
        <w:spacing w:after="0"/>
        <w:jc w:val="center"/>
        <w:rPr>
          <w:rFonts w:ascii="Times New Roman" w:hAnsi="Times New Roman"/>
          <w:sz w:val="24"/>
          <w:szCs w:val="24"/>
        </w:rPr>
      </w:pPr>
      <w:r w:rsidRPr="007E5E34">
        <w:rPr>
          <w:rFonts w:ascii="Times New Roman" w:hAnsi="Times New Roman"/>
          <w:sz w:val="28"/>
          <w:szCs w:val="28"/>
        </w:rPr>
        <w:t xml:space="preserve">Распоряжение ___________________________ №   от «   »  _______ </w:t>
      </w:r>
    </w:p>
    <w:p w14:paraId="6B3D4CAD" w14:textId="4751CC14" w:rsidR="00DE4D99" w:rsidRPr="007E5E34" w:rsidRDefault="00DE4D99" w:rsidP="00DE4D99">
      <w:pPr>
        <w:spacing w:after="0"/>
        <w:jc w:val="both"/>
        <w:rPr>
          <w:rFonts w:ascii="Times New Roman" w:hAnsi="Times New Roman"/>
          <w:b/>
          <w:sz w:val="28"/>
          <w:szCs w:val="28"/>
          <w:lang w:eastAsia="ru-RU"/>
        </w:rPr>
      </w:pPr>
      <w:r w:rsidRPr="007E5E34">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4ECE53BB" wp14:editId="4F749A57">
                <wp:simplePos x="0" y="0"/>
                <wp:positionH relativeFrom="column">
                  <wp:posOffset>426720</wp:posOffset>
                </wp:positionH>
                <wp:positionV relativeFrom="paragraph">
                  <wp:posOffset>144145</wp:posOffset>
                </wp:positionV>
                <wp:extent cx="13411200" cy="0"/>
                <wp:effectExtent l="13335" t="13335" r="15240" b="1524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11200" cy="0"/>
                        </a:xfrm>
                        <a:prstGeom prst="line">
                          <a:avLst/>
                        </a:prstGeom>
                        <a:noFill/>
                        <a:ln w="12600" cap="sq">
                          <a:solidFill>
                            <a:srgbClr val="3C3C3C"/>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D28D95"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1.35pt" to="108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" strokecolor="#3c3c3c" strokeweight=".35mm">
                <v:stroke joinstyle="miter" endcap="square"/>
              </v:line>
            </w:pict>
          </mc:Fallback>
        </mc:AlternateContent>
      </w:r>
    </w:p>
    <w:p w14:paraId="29B37AAA" w14:textId="77777777" w:rsidR="00DE4D99" w:rsidRPr="007E5E34" w:rsidRDefault="00DE4D99" w:rsidP="00DE4D99">
      <w:pPr>
        <w:spacing w:after="0"/>
        <w:jc w:val="center"/>
        <w:rPr>
          <w:rFonts w:ascii="Times New Roman" w:hAnsi="Times New Roman"/>
          <w:sz w:val="24"/>
          <w:szCs w:val="24"/>
        </w:rPr>
      </w:pPr>
      <w:r w:rsidRPr="007E5E34">
        <w:rPr>
          <w:rFonts w:ascii="Times New Roman" w:hAnsi="Times New Roman"/>
          <w:sz w:val="24"/>
          <w:szCs w:val="24"/>
        </w:rPr>
        <w:t>(реквизиты правового акта об утверждении формы проверочного листа)</w:t>
      </w:r>
    </w:p>
    <w:tbl>
      <w:tblPr>
        <w:tblpPr w:leftFromText="180" w:rightFromText="180" w:vertAnchor="text" w:horzAnchor="margin" w:tblpXSpec="center" w:tblpY="200"/>
        <w:tblW w:w="15843" w:type="dxa"/>
        <w:tblLayout w:type="fixed"/>
        <w:tblLook w:val="0000" w:firstRow="0" w:lastRow="0" w:firstColumn="0" w:lastColumn="0" w:noHBand="0" w:noVBand="0"/>
      </w:tblPr>
      <w:tblGrid>
        <w:gridCol w:w="8755"/>
        <w:gridCol w:w="7088"/>
      </w:tblGrid>
      <w:tr w:rsidR="008730B2" w:rsidRPr="007E5E34" w14:paraId="58FD515A" w14:textId="77777777" w:rsidTr="008730B2">
        <w:tc>
          <w:tcPr>
            <w:tcW w:w="8755" w:type="dxa"/>
            <w:tcBorders>
              <w:top w:val="single" w:sz="4" w:space="0" w:color="000000"/>
              <w:left w:val="single" w:sz="4" w:space="0" w:color="000000"/>
              <w:bottom w:val="single" w:sz="4" w:space="0" w:color="000000"/>
            </w:tcBorders>
            <w:shd w:val="clear" w:color="auto" w:fill="auto"/>
          </w:tcPr>
          <w:p w14:paraId="0647DD4A" w14:textId="77777777" w:rsidR="008730B2" w:rsidRPr="007E5E34" w:rsidRDefault="008730B2" w:rsidP="008730B2">
            <w:pPr>
              <w:spacing w:after="0"/>
              <w:rPr>
                <w:rFonts w:ascii="Times New Roman" w:hAnsi="Times New Roman"/>
                <w:sz w:val="20"/>
                <w:szCs w:val="20"/>
              </w:rPr>
            </w:pPr>
            <w:r w:rsidRPr="007E5E34">
              <w:rPr>
                <w:rFonts w:ascii="Times New Roman" w:eastAsia="Calibri" w:hAnsi="Times New Roman"/>
                <w:sz w:val="20"/>
                <w:szCs w:val="20"/>
                <w:lang w:eastAsia="en-US"/>
              </w:rPr>
              <w:t>Вид муниципального контроля</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E010A85" w14:textId="77777777" w:rsidR="008730B2" w:rsidRPr="007E5E34" w:rsidRDefault="008730B2" w:rsidP="008730B2">
            <w:pPr>
              <w:snapToGrid w:val="0"/>
              <w:spacing w:after="0"/>
              <w:rPr>
                <w:rFonts w:ascii="Times New Roman" w:eastAsia="Calibri" w:hAnsi="Times New Roman"/>
                <w:sz w:val="20"/>
                <w:szCs w:val="20"/>
                <w:lang w:eastAsia="en-US"/>
              </w:rPr>
            </w:pPr>
          </w:p>
        </w:tc>
      </w:tr>
      <w:tr w:rsidR="008730B2" w:rsidRPr="007E5E34" w14:paraId="295BDB44" w14:textId="77777777" w:rsidTr="008730B2">
        <w:tc>
          <w:tcPr>
            <w:tcW w:w="8755" w:type="dxa"/>
            <w:tcBorders>
              <w:top w:val="single" w:sz="4" w:space="0" w:color="000000"/>
              <w:left w:val="single" w:sz="4" w:space="0" w:color="000000"/>
              <w:bottom w:val="single" w:sz="4" w:space="0" w:color="000000"/>
            </w:tcBorders>
            <w:shd w:val="clear" w:color="auto" w:fill="auto"/>
          </w:tcPr>
          <w:p w14:paraId="0926DD03" w14:textId="77777777" w:rsidR="008730B2" w:rsidRPr="007E5E34" w:rsidRDefault="008730B2" w:rsidP="008730B2">
            <w:pPr>
              <w:spacing w:after="0"/>
              <w:rPr>
                <w:rFonts w:ascii="Times New Roman" w:hAnsi="Times New Roman"/>
                <w:sz w:val="20"/>
                <w:szCs w:val="20"/>
              </w:rPr>
            </w:pPr>
            <w:r w:rsidRPr="007E5E34">
              <w:rPr>
                <w:rFonts w:ascii="Times New Roman" w:eastAsia="Calibri" w:hAnsi="Times New Roman"/>
                <w:sz w:val="20"/>
                <w:szCs w:val="20"/>
                <w:lang w:eastAsia="en-US"/>
              </w:rPr>
              <w:t>Вид (виды) деятельности юридических лиц, индивидуальных предпринимателей, при проверках которых используется проверочный лист</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2F98479" w14:textId="77777777" w:rsidR="008730B2" w:rsidRPr="007E5E34" w:rsidRDefault="008730B2" w:rsidP="008730B2">
            <w:pPr>
              <w:spacing w:after="0"/>
              <w:rPr>
                <w:rFonts w:ascii="Times New Roman" w:hAnsi="Times New Roman"/>
                <w:sz w:val="20"/>
                <w:szCs w:val="20"/>
              </w:rPr>
            </w:pPr>
            <w:r w:rsidRPr="007E5E34">
              <w:rPr>
                <w:rFonts w:ascii="Times New Roman" w:eastAsia="Calibri" w:hAnsi="Times New Roman"/>
                <w:sz w:val="20"/>
                <w:szCs w:val="20"/>
                <w:lang w:eastAsia="en-US"/>
              </w:rPr>
              <w:t>Вне зависимости от видов деятельности</w:t>
            </w:r>
          </w:p>
        </w:tc>
      </w:tr>
      <w:tr w:rsidR="008730B2" w:rsidRPr="007E5E34" w14:paraId="25C67307" w14:textId="77777777" w:rsidTr="008730B2">
        <w:tc>
          <w:tcPr>
            <w:tcW w:w="8755" w:type="dxa"/>
            <w:tcBorders>
              <w:top w:val="single" w:sz="4" w:space="0" w:color="000000"/>
              <w:left w:val="single" w:sz="4" w:space="0" w:color="000000"/>
              <w:bottom w:val="single" w:sz="4" w:space="0" w:color="000000"/>
            </w:tcBorders>
            <w:shd w:val="clear" w:color="auto" w:fill="auto"/>
          </w:tcPr>
          <w:p w14:paraId="43F79A37" w14:textId="77777777" w:rsidR="008730B2" w:rsidRPr="007E5E34" w:rsidRDefault="008730B2" w:rsidP="008730B2">
            <w:pPr>
              <w:spacing w:after="0"/>
              <w:rPr>
                <w:rFonts w:ascii="Times New Roman" w:hAnsi="Times New Roman"/>
                <w:sz w:val="20"/>
                <w:szCs w:val="20"/>
              </w:rPr>
            </w:pPr>
            <w:r w:rsidRPr="007E5E34">
              <w:rPr>
                <w:rFonts w:ascii="Times New Roman" w:eastAsia="Calibri" w:hAnsi="Times New Roman"/>
                <w:sz w:val="20"/>
                <w:szCs w:val="20"/>
                <w:lang w:eastAsia="en-US"/>
              </w:rPr>
              <w:t>Категория риска, класс (категория) опасности</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CE41A02" w14:textId="77777777" w:rsidR="008730B2" w:rsidRPr="007E5E34" w:rsidRDefault="008730B2" w:rsidP="008730B2">
            <w:pPr>
              <w:spacing w:after="0"/>
              <w:rPr>
                <w:rFonts w:ascii="Times New Roman" w:hAnsi="Times New Roman"/>
                <w:sz w:val="20"/>
                <w:szCs w:val="20"/>
              </w:rPr>
            </w:pPr>
            <w:r w:rsidRPr="007E5E34">
              <w:rPr>
                <w:rFonts w:ascii="Times New Roman" w:eastAsia="Calibri" w:hAnsi="Times New Roman"/>
                <w:sz w:val="20"/>
                <w:szCs w:val="20"/>
              </w:rPr>
              <w:t>Низкая степень проблемности</w:t>
            </w:r>
          </w:p>
        </w:tc>
      </w:tr>
      <w:tr w:rsidR="008730B2" w:rsidRPr="007E5E34" w14:paraId="516988D8" w14:textId="77777777" w:rsidTr="008730B2">
        <w:tc>
          <w:tcPr>
            <w:tcW w:w="8755" w:type="dxa"/>
            <w:tcBorders>
              <w:top w:val="single" w:sz="4" w:space="0" w:color="000000"/>
              <w:left w:val="single" w:sz="4" w:space="0" w:color="000000"/>
              <w:bottom w:val="single" w:sz="4" w:space="0" w:color="000000"/>
            </w:tcBorders>
            <w:shd w:val="clear" w:color="auto" w:fill="auto"/>
          </w:tcPr>
          <w:p w14:paraId="4937A524" w14:textId="77777777" w:rsidR="008730B2" w:rsidRPr="007E5E34" w:rsidRDefault="008730B2" w:rsidP="008730B2">
            <w:pPr>
              <w:spacing w:after="0"/>
              <w:rPr>
                <w:rFonts w:ascii="Times New Roman" w:hAnsi="Times New Roman"/>
                <w:sz w:val="20"/>
                <w:szCs w:val="20"/>
              </w:rPr>
            </w:pPr>
            <w:r w:rsidRPr="007E5E34">
              <w:rPr>
                <w:rFonts w:ascii="Times New Roman" w:eastAsia="Calibri" w:hAnsi="Times New Roman"/>
                <w:sz w:val="20"/>
                <w:szCs w:val="20"/>
                <w:lang w:eastAsia="en-US"/>
              </w:rPr>
              <w:lastRenderedPageBreak/>
              <w:t>Ограничение предмета плановой проверки</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6C7287F" w14:textId="77777777" w:rsidR="008730B2" w:rsidRPr="007E5E34" w:rsidRDefault="008730B2" w:rsidP="008730B2">
            <w:pPr>
              <w:spacing w:after="0"/>
              <w:rPr>
                <w:rFonts w:ascii="Times New Roman" w:hAnsi="Times New Roman"/>
                <w:sz w:val="20"/>
                <w:szCs w:val="20"/>
              </w:rPr>
            </w:pPr>
            <w:r w:rsidRPr="007E5E34">
              <w:rPr>
                <w:rFonts w:ascii="Times New Roman" w:eastAsia="Calibri" w:hAnsi="Times New Roman"/>
                <w:sz w:val="20"/>
                <w:szCs w:val="20"/>
                <w:lang w:eastAsia="en-US"/>
              </w:rPr>
              <w:t>Не предусмотрено</w:t>
            </w:r>
          </w:p>
        </w:tc>
      </w:tr>
      <w:tr w:rsidR="008730B2" w:rsidRPr="007E5E34" w14:paraId="5B6E5608" w14:textId="77777777" w:rsidTr="008730B2">
        <w:tc>
          <w:tcPr>
            <w:tcW w:w="8755" w:type="dxa"/>
            <w:tcBorders>
              <w:top w:val="single" w:sz="4" w:space="0" w:color="000000"/>
              <w:left w:val="single" w:sz="4" w:space="0" w:color="000000"/>
              <w:bottom w:val="single" w:sz="4" w:space="0" w:color="000000"/>
            </w:tcBorders>
            <w:shd w:val="clear" w:color="auto" w:fill="auto"/>
          </w:tcPr>
          <w:p w14:paraId="58B3B849" w14:textId="77777777" w:rsidR="008730B2" w:rsidRPr="007E5E34" w:rsidRDefault="008730B2" w:rsidP="008730B2">
            <w:pPr>
              <w:spacing w:after="0"/>
              <w:rPr>
                <w:rFonts w:ascii="Times New Roman" w:hAnsi="Times New Roman"/>
                <w:sz w:val="20"/>
                <w:szCs w:val="20"/>
              </w:rPr>
            </w:pPr>
            <w:r w:rsidRPr="007E5E34">
              <w:rPr>
                <w:rFonts w:ascii="Times New Roman" w:eastAsia="Calibri" w:hAnsi="Times New Roman"/>
                <w:sz w:val="20"/>
                <w:szCs w:val="20"/>
                <w:lang w:eastAsia="en-US"/>
              </w:rPr>
              <w:t>Основание проведения плановой проверки</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1B19EFE" w14:textId="77777777" w:rsidR="008730B2" w:rsidRPr="007E5E34" w:rsidRDefault="008730B2" w:rsidP="008730B2">
            <w:pPr>
              <w:spacing w:after="0"/>
              <w:rPr>
                <w:rFonts w:ascii="Times New Roman" w:hAnsi="Times New Roman"/>
                <w:sz w:val="20"/>
                <w:szCs w:val="20"/>
              </w:rPr>
            </w:pPr>
            <w:r w:rsidRPr="007E5E34">
              <w:rPr>
                <w:rFonts w:ascii="Times New Roman" w:eastAsia="Calibri" w:hAnsi="Times New Roman"/>
                <w:sz w:val="20"/>
                <w:szCs w:val="20"/>
                <w:lang w:eastAsia="en-US"/>
              </w:rPr>
              <w:t>Распоряжение (приказ) №___от ________ __</w:t>
            </w:r>
            <w:r w:rsidRPr="007E5E34">
              <w:rPr>
                <w:rFonts w:eastAsia="Calibri" w:cs="Calibri"/>
                <w:sz w:val="20"/>
                <w:szCs w:val="20"/>
                <w:lang w:eastAsia="en-US"/>
              </w:rPr>
              <w:t xml:space="preserve"> </w:t>
            </w:r>
            <w:r w:rsidRPr="007E5E34">
              <w:rPr>
                <w:rFonts w:ascii="Times New Roman" w:eastAsia="Calibri" w:hAnsi="Times New Roman"/>
                <w:sz w:val="20"/>
                <w:szCs w:val="20"/>
                <w:lang w:eastAsia="en-US"/>
              </w:rPr>
              <w:t>о проведении проверки</w:t>
            </w:r>
          </w:p>
          <w:p w14:paraId="162D1AEB" w14:textId="77777777" w:rsidR="008730B2" w:rsidRPr="007E5E34" w:rsidRDefault="008730B2" w:rsidP="008730B2">
            <w:pPr>
              <w:spacing w:after="0"/>
              <w:rPr>
                <w:rFonts w:ascii="Times New Roman" w:eastAsia="Calibri" w:hAnsi="Times New Roman"/>
                <w:sz w:val="20"/>
                <w:szCs w:val="20"/>
                <w:lang w:eastAsia="en-US"/>
              </w:rPr>
            </w:pPr>
          </w:p>
        </w:tc>
      </w:tr>
      <w:tr w:rsidR="008730B2" w:rsidRPr="007E5E34" w14:paraId="1D0A0DD3" w14:textId="77777777" w:rsidTr="008730B2">
        <w:tc>
          <w:tcPr>
            <w:tcW w:w="8755" w:type="dxa"/>
            <w:tcBorders>
              <w:top w:val="single" w:sz="4" w:space="0" w:color="000000"/>
              <w:left w:val="single" w:sz="4" w:space="0" w:color="000000"/>
              <w:bottom w:val="single" w:sz="4" w:space="0" w:color="000000"/>
            </w:tcBorders>
            <w:shd w:val="clear" w:color="auto" w:fill="auto"/>
          </w:tcPr>
          <w:p w14:paraId="32E74547" w14:textId="77777777" w:rsidR="008730B2" w:rsidRPr="007E5E34" w:rsidRDefault="008730B2" w:rsidP="008730B2">
            <w:pPr>
              <w:spacing w:after="0"/>
              <w:rPr>
                <w:rFonts w:ascii="Times New Roman" w:hAnsi="Times New Roman"/>
                <w:sz w:val="20"/>
                <w:szCs w:val="20"/>
              </w:rPr>
            </w:pPr>
            <w:r w:rsidRPr="007E5E34">
              <w:rPr>
                <w:rFonts w:ascii="Times New Roman" w:eastAsia="Calibri" w:hAnsi="Times New Roman"/>
                <w:sz w:val="20"/>
                <w:szCs w:val="20"/>
                <w:lang w:eastAsia="en-US"/>
              </w:rPr>
              <w:t>Наименование юридического лица, фамилия, имя, отчество (при наличии) индивидуального предпринимателя</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D597C7F" w14:textId="77777777" w:rsidR="008730B2" w:rsidRPr="007E5E34" w:rsidRDefault="008730B2" w:rsidP="008730B2">
            <w:pPr>
              <w:snapToGrid w:val="0"/>
              <w:spacing w:after="0"/>
              <w:rPr>
                <w:rFonts w:ascii="Times New Roman" w:eastAsia="Calibri" w:hAnsi="Times New Roman"/>
                <w:sz w:val="20"/>
                <w:szCs w:val="20"/>
                <w:lang w:eastAsia="en-US"/>
              </w:rPr>
            </w:pPr>
          </w:p>
        </w:tc>
      </w:tr>
      <w:tr w:rsidR="008730B2" w:rsidRPr="007E5E34" w14:paraId="000957AA" w14:textId="77777777" w:rsidTr="008730B2">
        <w:tc>
          <w:tcPr>
            <w:tcW w:w="8755" w:type="dxa"/>
            <w:tcBorders>
              <w:top w:val="single" w:sz="4" w:space="0" w:color="000000"/>
              <w:left w:val="single" w:sz="4" w:space="0" w:color="000000"/>
              <w:bottom w:val="single" w:sz="4" w:space="0" w:color="000000"/>
            </w:tcBorders>
            <w:shd w:val="clear" w:color="auto" w:fill="auto"/>
          </w:tcPr>
          <w:p w14:paraId="25C10A88" w14:textId="77777777" w:rsidR="008730B2" w:rsidRPr="007E5E34" w:rsidRDefault="008730B2" w:rsidP="008730B2">
            <w:pPr>
              <w:spacing w:after="0"/>
              <w:rPr>
                <w:rFonts w:ascii="Times New Roman" w:hAnsi="Times New Roman"/>
                <w:sz w:val="20"/>
                <w:szCs w:val="20"/>
              </w:rPr>
            </w:pPr>
            <w:r w:rsidRPr="007E5E34">
              <w:rPr>
                <w:rFonts w:ascii="Times New Roman" w:eastAsia="Calibri" w:hAnsi="Times New Roman"/>
                <w:sz w:val="20"/>
                <w:szCs w:val="20"/>
                <w:lang w:eastAsia="en-US"/>
              </w:rPr>
              <w:t>Место проведения плановой проверки с заполнением проверочного листа и (или) указание на эксплуатируемые юридическим лицом, индивидуальным предпринимателем рекламные конструкции</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9BDC3B1" w14:textId="77777777" w:rsidR="008730B2" w:rsidRPr="007E5E34" w:rsidRDefault="008730B2" w:rsidP="008730B2">
            <w:pPr>
              <w:snapToGrid w:val="0"/>
              <w:spacing w:after="0"/>
              <w:rPr>
                <w:rFonts w:ascii="Times New Roman" w:eastAsia="Calibri" w:hAnsi="Times New Roman"/>
                <w:sz w:val="20"/>
                <w:szCs w:val="20"/>
                <w:lang w:eastAsia="en-US"/>
              </w:rPr>
            </w:pPr>
          </w:p>
        </w:tc>
      </w:tr>
      <w:tr w:rsidR="008730B2" w:rsidRPr="007E5E34" w14:paraId="31C1DEDA" w14:textId="77777777" w:rsidTr="008730B2">
        <w:tc>
          <w:tcPr>
            <w:tcW w:w="8755" w:type="dxa"/>
            <w:tcBorders>
              <w:top w:val="single" w:sz="4" w:space="0" w:color="000000"/>
              <w:left w:val="single" w:sz="4" w:space="0" w:color="000000"/>
              <w:bottom w:val="single" w:sz="4" w:space="0" w:color="000000"/>
            </w:tcBorders>
            <w:shd w:val="clear" w:color="auto" w:fill="auto"/>
          </w:tcPr>
          <w:p w14:paraId="0174B9B4" w14:textId="77777777" w:rsidR="008730B2" w:rsidRPr="007E5E34" w:rsidRDefault="008730B2" w:rsidP="008730B2">
            <w:pPr>
              <w:spacing w:after="0"/>
              <w:rPr>
                <w:rFonts w:ascii="Times New Roman" w:hAnsi="Times New Roman"/>
                <w:sz w:val="20"/>
                <w:szCs w:val="20"/>
              </w:rPr>
            </w:pPr>
            <w:r w:rsidRPr="007E5E34">
              <w:rPr>
                <w:rFonts w:ascii="Times New Roman" w:eastAsia="Calibri" w:hAnsi="Times New Roman"/>
                <w:sz w:val="20"/>
                <w:szCs w:val="20"/>
                <w:lang w:eastAsia="en-US"/>
              </w:rPr>
              <w:t>Учетный номер проверки и дата присвоения учетного номера проверки в едином реестре проверок</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604D08E" w14:textId="77777777" w:rsidR="008730B2" w:rsidRPr="007E5E34" w:rsidRDefault="008730B2" w:rsidP="008730B2">
            <w:pPr>
              <w:snapToGrid w:val="0"/>
              <w:spacing w:after="0"/>
              <w:rPr>
                <w:rFonts w:ascii="Times New Roman" w:eastAsia="Calibri" w:hAnsi="Times New Roman"/>
                <w:sz w:val="20"/>
                <w:szCs w:val="20"/>
                <w:lang w:eastAsia="en-US"/>
              </w:rPr>
            </w:pPr>
          </w:p>
        </w:tc>
      </w:tr>
      <w:tr w:rsidR="008730B2" w:rsidRPr="007E5E34" w14:paraId="54824FF4" w14:textId="77777777" w:rsidTr="008730B2">
        <w:tc>
          <w:tcPr>
            <w:tcW w:w="8755" w:type="dxa"/>
            <w:tcBorders>
              <w:top w:val="single" w:sz="4" w:space="0" w:color="000000"/>
              <w:left w:val="single" w:sz="4" w:space="0" w:color="000000"/>
              <w:bottom w:val="single" w:sz="4" w:space="0" w:color="000000"/>
            </w:tcBorders>
            <w:shd w:val="clear" w:color="auto" w:fill="auto"/>
          </w:tcPr>
          <w:p w14:paraId="758F1274" w14:textId="77777777" w:rsidR="008730B2" w:rsidRPr="007E5E34" w:rsidRDefault="008730B2" w:rsidP="008730B2">
            <w:pPr>
              <w:spacing w:after="0"/>
              <w:rPr>
                <w:rFonts w:ascii="Times New Roman" w:hAnsi="Times New Roman"/>
                <w:sz w:val="20"/>
                <w:szCs w:val="20"/>
              </w:rPr>
            </w:pPr>
            <w:r w:rsidRPr="007E5E34">
              <w:rPr>
                <w:rFonts w:ascii="Times New Roman" w:eastAsia="Calibri" w:hAnsi="Times New Roman"/>
                <w:sz w:val="20"/>
                <w:szCs w:val="20"/>
                <w:lang w:eastAsia="en-US"/>
              </w:rPr>
              <w:t>Должность, фамилия и инициалы должностного лица органа муниципального контроля,  проводящего плановую проверку и заполняющего проверочный лист</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CC3F45D" w14:textId="77777777" w:rsidR="008730B2" w:rsidRPr="007E5E34" w:rsidRDefault="008730B2" w:rsidP="008730B2">
            <w:pPr>
              <w:snapToGrid w:val="0"/>
              <w:spacing w:after="0"/>
              <w:rPr>
                <w:rFonts w:ascii="Times New Roman" w:eastAsia="Calibri" w:hAnsi="Times New Roman"/>
                <w:sz w:val="20"/>
                <w:szCs w:val="20"/>
                <w:lang w:eastAsia="en-US"/>
              </w:rPr>
            </w:pPr>
          </w:p>
        </w:tc>
      </w:tr>
      <w:tr w:rsidR="008730B2" w:rsidRPr="007E5E34" w14:paraId="23324F6F" w14:textId="77777777" w:rsidTr="008730B2">
        <w:tc>
          <w:tcPr>
            <w:tcW w:w="8755" w:type="dxa"/>
            <w:tcBorders>
              <w:top w:val="single" w:sz="4" w:space="0" w:color="000000"/>
              <w:left w:val="single" w:sz="4" w:space="0" w:color="000000"/>
              <w:bottom w:val="single" w:sz="4" w:space="0" w:color="000000"/>
            </w:tcBorders>
            <w:shd w:val="clear" w:color="auto" w:fill="auto"/>
          </w:tcPr>
          <w:p w14:paraId="26421803" w14:textId="77777777" w:rsidR="008730B2" w:rsidRPr="007E5E34" w:rsidRDefault="008730B2" w:rsidP="008730B2">
            <w:pPr>
              <w:spacing w:after="0"/>
              <w:rPr>
                <w:rFonts w:ascii="Times New Roman" w:hAnsi="Times New Roman"/>
                <w:sz w:val="20"/>
                <w:szCs w:val="20"/>
              </w:rPr>
            </w:pPr>
            <w:r w:rsidRPr="007E5E34">
              <w:rPr>
                <w:rFonts w:ascii="Times New Roman" w:eastAsia="Calibri" w:hAnsi="Times New Roman"/>
                <w:sz w:val="20"/>
                <w:szCs w:val="20"/>
                <w:lang w:eastAsia="en-US"/>
              </w:rPr>
              <w:t>Дополнительная информация</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09FF2CC" w14:textId="77777777" w:rsidR="008730B2" w:rsidRPr="007E5E34" w:rsidRDefault="008730B2" w:rsidP="008730B2">
            <w:pPr>
              <w:snapToGrid w:val="0"/>
              <w:spacing w:after="0"/>
              <w:rPr>
                <w:rFonts w:ascii="Times New Roman" w:eastAsia="Calibri" w:hAnsi="Times New Roman"/>
                <w:sz w:val="20"/>
                <w:szCs w:val="20"/>
                <w:lang w:eastAsia="en-US"/>
              </w:rPr>
            </w:pPr>
          </w:p>
        </w:tc>
      </w:tr>
    </w:tbl>
    <w:p w14:paraId="3D433258" w14:textId="77777777" w:rsidR="00DE4D99" w:rsidRPr="007E5E34" w:rsidRDefault="00DE4D99" w:rsidP="009316D2">
      <w:pPr>
        <w:spacing w:after="0"/>
        <w:rPr>
          <w:rFonts w:ascii="Times New Roman" w:eastAsia="Calibri" w:hAnsi="Times New Roman"/>
          <w:sz w:val="28"/>
          <w:szCs w:val="28"/>
          <w:lang w:eastAsia="en-US"/>
        </w:rPr>
      </w:pPr>
    </w:p>
    <w:p w14:paraId="55EF2B91" w14:textId="77777777" w:rsidR="00DE4D99" w:rsidRPr="007E5E34" w:rsidRDefault="00DE4D99" w:rsidP="00DE4D99">
      <w:pPr>
        <w:spacing w:after="0"/>
        <w:jc w:val="center"/>
        <w:rPr>
          <w:rFonts w:ascii="Times New Roman" w:hAnsi="Times New Roman"/>
          <w:sz w:val="24"/>
          <w:szCs w:val="24"/>
        </w:rPr>
      </w:pPr>
      <w:r w:rsidRPr="007E5E34">
        <w:rPr>
          <w:rFonts w:ascii="Times New Roman" w:eastAsia="Calibri" w:hAnsi="Times New Roman"/>
          <w:sz w:val="28"/>
          <w:szCs w:val="28"/>
          <w:lang w:eastAsia="en-US"/>
        </w:rPr>
        <w:t>Список контрольных вопросов:</w:t>
      </w:r>
    </w:p>
    <w:tbl>
      <w:tblPr>
        <w:tblW w:w="16160" w:type="dxa"/>
        <w:tblInd w:w="-601" w:type="dxa"/>
        <w:tblLayout w:type="fixed"/>
        <w:tblLook w:val="04A0" w:firstRow="1" w:lastRow="0" w:firstColumn="1" w:lastColumn="0" w:noHBand="0" w:noVBand="1"/>
      </w:tblPr>
      <w:tblGrid>
        <w:gridCol w:w="993"/>
        <w:gridCol w:w="1417"/>
        <w:gridCol w:w="1701"/>
        <w:gridCol w:w="1276"/>
        <w:gridCol w:w="1134"/>
        <w:gridCol w:w="1276"/>
        <w:gridCol w:w="1134"/>
        <w:gridCol w:w="1134"/>
        <w:gridCol w:w="788"/>
        <w:gridCol w:w="808"/>
        <w:gridCol w:w="672"/>
        <w:gridCol w:w="850"/>
        <w:gridCol w:w="1418"/>
        <w:gridCol w:w="1559"/>
      </w:tblGrid>
      <w:tr w:rsidR="009316D2" w:rsidRPr="007E5E34" w14:paraId="648A0603" w14:textId="77777777" w:rsidTr="00BA4B64">
        <w:trPr>
          <w:trHeight w:val="795"/>
        </w:trPr>
        <w:tc>
          <w:tcPr>
            <w:tcW w:w="993"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74910F4E"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 п/п</w:t>
            </w:r>
          </w:p>
        </w:tc>
        <w:tc>
          <w:tcPr>
            <w:tcW w:w="1417"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7C05251C"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Раздел, объединяющий обязательные требования</w:t>
            </w:r>
          </w:p>
        </w:tc>
        <w:tc>
          <w:tcPr>
            <w:tcW w:w="1701"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6C6D9416"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Перечень обязательных требований</w:t>
            </w:r>
          </w:p>
        </w:tc>
        <w:tc>
          <w:tcPr>
            <w:tcW w:w="1276"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42D70601"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Реквизиты нормативных правовых актов, с указанием их структурных единиц, устанавливающих обязательные требования</w:t>
            </w:r>
          </w:p>
        </w:tc>
        <w:tc>
          <w:tcPr>
            <w:tcW w:w="1134"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4E0E3180"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Краткое обозначение обязательного требования</w:t>
            </w:r>
          </w:p>
        </w:tc>
        <w:tc>
          <w:tcPr>
            <w:tcW w:w="1276"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118DCCE0"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Наименование нарушения обязательного требования</w:t>
            </w:r>
          </w:p>
        </w:tc>
        <w:tc>
          <w:tcPr>
            <w:tcW w:w="1134"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07F96AE5"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 xml:space="preserve">Способ подтверждения </w:t>
            </w:r>
            <w:r w:rsidRPr="007E5E34">
              <w:rPr>
                <w:rFonts w:ascii="Times New Roman" w:hAnsi="Times New Roman"/>
                <w:color w:val="000000"/>
                <w:sz w:val="20"/>
                <w:szCs w:val="20"/>
                <w:lang w:eastAsia="ru-RU"/>
              </w:rPr>
              <w:br/>
              <w:t>(Фото, видео, геолокация, текст, файл)</w:t>
            </w:r>
          </w:p>
        </w:tc>
        <w:tc>
          <w:tcPr>
            <w:tcW w:w="1134"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06868B8B"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Вид субъекта/объекта</w:t>
            </w:r>
          </w:p>
        </w:tc>
        <w:tc>
          <w:tcPr>
            <w:tcW w:w="2268" w:type="dxa"/>
            <w:gridSpan w:val="3"/>
            <w:tcBorders>
              <w:top w:val="single" w:sz="8" w:space="0" w:color="auto"/>
              <w:left w:val="nil"/>
              <w:bottom w:val="single" w:sz="8" w:space="0" w:color="auto"/>
              <w:right w:val="single" w:sz="8" w:space="0" w:color="auto"/>
            </w:tcBorders>
            <w:shd w:val="clear" w:color="auto" w:fill="auto"/>
            <w:hideMark/>
          </w:tcPr>
          <w:p w14:paraId="72A3F762"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Вывод о соблюдении обязательных требований (заполняется в ходе проверки)</w:t>
            </w:r>
          </w:p>
        </w:tc>
        <w:tc>
          <w:tcPr>
            <w:tcW w:w="850"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17566B08"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Примечание</w:t>
            </w:r>
          </w:p>
        </w:tc>
        <w:tc>
          <w:tcPr>
            <w:tcW w:w="1418"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6954D244"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Требования об устранении нарушений</w:t>
            </w:r>
          </w:p>
        </w:tc>
        <w:tc>
          <w:tcPr>
            <w:tcW w:w="1559"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76137C07"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Срок устранения нарушения</w:t>
            </w:r>
          </w:p>
        </w:tc>
      </w:tr>
      <w:tr w:rsidR="009316D2" w:rsidRPr="007E5E34" w14:paraId="7481F713" w14:textId="77777777" w:rsidTr="00BA4B64">
        <w:trPr>
          <w:trHeight w:val="2170"/>
        </w:trPr>
        <w:tc>
          <w:tcPr>
            <w:tcW w:w="993" w:type="dxa"/>
            <w:vMerge/>
            <w:tcBorders>
              <w:top w:val="single" w:sz="8" w:space="0" w:color="auto"/>
              <w:left w:val="single" w:sz="8" w:space="0" w:color="auto"/>
              <w:bottom w:val="single" w:sz="8" w:space="0" w:color="auto"/>
              <w:right w:val="single" w:sz="8" w:space="0" w:color="auto"/>
            </w:tcBorders>
            <w:vAlign w:val="center"/>
            <w:hideMark/>
          </w:tcPr>
          <w:p w14:paraId="1E158978" w14:textId="77777777" w:rsidR="009316D2" w:rsidRPr="007E5E34" w:rsidRDefault="009316D2" w:rsidP="009316D2">
            <w:pPr>
              <w:suppressAutoHyphens w:val="0"/>
              <w:spacing w:after="0" w:line="240" w:lineRule="auto"/>
              <w:rPr>
                <w:rFonts w:ascii="Times New Roman" w:hAnsi="Times New Roman"/>
                <w:color w:val="000000"/>
                <w:sz w:val="20"/>
                <w:szCs w:val="20"/>
                <w:lang w:eastAsia="ru-RU"/>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14:paraId="3B47750B" w14:textId="77777777" w:rsidR="009316D2" w:rsidRPr="007E5E34" w:rsidRDefault="009316D2" w:rsidP="009316D2">
            <w:pPr>
              <w:suppressAutoHyphens w:val="0"/>
              <w:spacing w:after="0" w:line="240" w:lineRule="auto"/>
              <w:rPr>
                <w:rFonts w:ascii="Times New Roman" w:hAnsi="Times New Roman"/>
                <w:color w:val="000000"/>
                <w:sz w:val="20"/>
                <w:szCs w:val="20"/>
                <w:lang w:eastAsia="ru-RU"/>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3F620688" w14:textId="77777777" w:rsidR="009316D2" w:rsidRPr="007E5E34" w:rsidRDefault="009316D2" w:rsidP="009316D2">
            <w:pPr>
              <w:suppressAutoHyphens w:val="0"/>
              <w:spacing w:after="0" w:line="240" w:lineRule="auto"/>
              <w:rPr>
                <w:rFonts w:ascii="Times New Roman" w:hAnsi="Times New Roman"/>
                <w:color w:val="000000"/>
                <w:sz w:val="20"/>
                <w:szCs w:val="20"/>
                <w:lang w:eastAsia="ru-RU"/>
              </w:rPr>
            </w:pPr>
          </w:p>
        </w:tc>
        <w:tc>
          <w:tcPr>
            <w:tcW w:w="1276" w:type="dxa"/>
            <w:vMerge/>
            <w:tcBorders>
              <w:top w:val="single" w:sz="8" w:space="0" w:color="auto"/>
              <w:left w:val="single" w:sz="8" w:space="0" w:color="auto"/>
              <w:bottom w:val="single" w:sz="8" w:space="0" w:color="auto"/>
              <w:right w:val="single" w:sz="8" w:space="0" w:color="auto"/>
            </w:tcBorders>
            <w:vAlign w:val="center"/>
            <w:hideMark/>
          </w:tcPr>
          <w:p w14:paraId="2EA15996" w14:textId="77777777" w:rsidR="009316D2" w:rsidRPr="007E5E34" w:rsidRDefault="009316D2" w:rsidP="009316D2">
            <w:pPr>
              <w:suppressAutoHyphens w:val="0"/>
              <w:spacing w:after="0" w:line="240" w:lineRule="auto"/>
              <w:rPr>
                <w:rFonts w:ascii="Times New Roman" w:hAnsi="Times New Roman"/>
                <w:color w:val="000000"/>
                <w:sz w:val="20"/>
                <w:szCs w:val="20"/>
                <w:lang w:eastAsia="ru-RU"/>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14:paraId="7EF6A296" w14:textId="77777777" w:rsidR="009316D2" w:rsidRPr="007E5E34" w:rsidRDefault="009316D2" w:rsidP="009316D2">
            <w:pPr>
              <w:suppressAutoHyphens w:val="0"/>
              <w:spacing w:after="0" w:line="240" w:lineRule="auto"/>
              <w:rPr>
                <w:rFonts w:ascii="Times New Roman" w:hAnsi="Times New Roman"/>
                <w:color w:val="000000"/>
                <w:sz w:val="20"/>
                <w:szCs w:val="20"/>
                <w:lang w:eastAsia="ru-RU"/>
              </w:rPr>
            </w:pPr>
          </w:p>
        </w:tc>
        <w:tc>
          <w:tcPr>
            <w:tcW w:w="1276" w:type="dxa"/>
            <w:vMerge/>
            <w:tcBorders>
              <w:top w:val="single" w:sz="8" w:space="0" w:color="auto"/>
              <w:left w:val="single" w:sz="8" w:space="0" w:color="auto"/>
              <w:bottom w:val="single" w:sz="8" w:space="0" w:color="auto"/>
              <w:right w:val="single" w:sz="8" w:space="0" w:color="auto"/>
            </w:tcBorders>
            <w:vAlign w:val="center"/>
            <w:hideMark/>
          </w:tcPr>
          <w:p w14:paraId="56C83F30" w14:textId="77777777" w:rsidR="009316D2" w:rsidRPr="007E5E34" w:rsidRDefault="009316D2" w:rsidP="009316D2">
            <w:pPr>
              <w:suppressAutoHyphens w:val="0"/>
              <w:spacing w:after="0" w:line="240" w:lineRule="auto"/>
              <w:rPr>
                <w:rFonts w:ascii="Times New Roman" w:hAnsi="Times New Roman"/>
                <w:color w:val="000000"/>
                <w:sz w:val="20"/>
                <w:szCs w:val="20"/>
                <w:lang w:eastAsia="ru-RU"/>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14:paraId="5B2D0773" w14:textId="77777777" w:rsidR="009316D2" w:rsidRPr="007E5E34" w:rsidRDefault="009316D2" w:rsidP="009316D2">
            <w:pPr>
              <w:suppressAutoHyphens w:val="0"/>
              <w:spacing w:after="0" w:line="240" w:lineRule="auto"/>
              <w:rPr>
                <w:rFonts w:ascii="Times New Roman" w:hAnsi="Times New Roman"/>
                <w:color w:val="000000"/>
                <w:sz w:val="20"/>
                <w:szCs w:val="20"/>
                <w:lang w:eastAsia="ru-RU"/>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14:paraId="6983C002" w14:textId="77777777" w:rsidR="009316D2" w:rsidRPr="007E5E34" w:rsidRDefault="009316D2" w:rsidP="009316D2">
            <w:pPr>
              <w:suppressAutoHyphens w:val="0"/>
              <w:spacing w:after="0" w:line="240" w:lineRule="auto"/>
              <w:rPr>
                <w:rFonts w:ascii="Times New Roman" w:hAnsi="Times New Roman"/>
                <w:color w:val="000000"/>
                <w:sz w:val="20"/>
                <w:szCs w:val="20"/>
                <w:lang w:eastAsia="ru-RU"/>
              </w:rPr>
            </w:pPr>
          </w:p>
        </w:tc>
        <w:tc>
          <w:tcPr>
            <w:tcW w:w="788" w:type="dxa"/>
            <w:tcBorders>
              <w:top w:val="nil"/>
              <w:left w:val="nil"/>
              <w:bottom w:val="single" w:sz="8" w:space="0" w:color="auto"/>
              <w:right w:val="single" w:sz="8" w:space="0" w:color="auto"/>
            </w:tcBorders>
            <w:shd w:val="clear" w:color="auto" w:fill="auto"/>
            <w:vAlign w:val="center"/>
            <w:hideMark/>
          </w:tcPr>
          <w:p w14:paraId="7E6A08E1"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да</w:t>
            </w:r>
          </w:p>
        </w:tc>
        <w:tc>
          <w:tcPr>
            <w:tcW w:w="808" w:type="dxa"/>
            <w:tcBorders>
              <w:top w:val="nil"/>
              <w:left w:val="nil"/>
              <w:bottom w:val="single" w:sz="8" w:space="0" w:color="auto"/>
              <w:right w:val="single" w:sz="8" w:space="0" w:color="auto"/>
            </w:tcBorders>
            <w:shd w:val="clear" w:color="auto" w:fill="auto"/>
            <w:vAlign w:val="center"/>
            <w:hideMark/>
          </w:tcPr>
          <w:p w14:paraId="44E39F1E"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нет</w:t>
            </w:r>
          </w:p>
        </w:tc>
        <w:tc>
          <w:tcPr>
            <w:tcW w:w="672" w:type="dxa"/>
            <w:tcBorders>
              <w:top w:val="nil"/>
              <w:left w:val="nil"/>
              <w:bottom w:val="single" w:sz="8" w:space="0" w:color="auto"/>
              <w:right w:val="single" w:sz="8" w:space="0" w:color="auto"/>
            </w:tcBorders>
            <w:shd w:val="clear" w:color="auto" w:fill="auto"/>
            <w:vAlign w:val="center"/>
            <w:hideMark/>
          </w:tcPr>
          <w:p w14:paraId="6B5C13A5"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не применяется</w:t>
            </w:r>
          </w:p>
        </w:tc>
        <w:tc>
          <w:tcPr>
            <w:tcW w:w="850" w:type="dxa"/>
            <w:vMerge/>
            <w:tcBorders>
              <w:top w:val="single" w:sz="8" w:space="0" w:color="auto"/>
              <w:left w:val="single" w:sz="8" w:space="0" w:color="auto"/>
              <w:bottom w:val="single" w:sz="8" w:space="0" w:color="auto"/>
              <w:right w:val="single" w:sz="8" w:space="0" w:color="auto"/>
            </w:tcBorders>
            <w:vAlign w:val="center"/>
            <w:hideMark/>
          </w:tcPr>
          <w:p w14:paraId="466A814D" w14:textId="77777777" w:rsidR="009316D2" w:rsidRPr="007E5E34" w:rsidRDefault="009316D2" w:rsidP="009316D2">
            <w:pPr>
              <w:suppressAutoHyphens w:val="0"/>
              <w:spacing w:after="0" w:line="240" w:lineRule="auto"/>
              <w:rPr>
                <w:rFonts w:ascii="Times New Roman" w:hAnsi="Times New Roman"/>
                <w:color w:val="000000"/>
                <w:sz w:val="20"/>
                <w:szCs w:val="20"/>
                <w:lang w:eastAsia="ru-RU"/>
              </w:rPr>
            </w:pPr>
          </w:p>
        </w:tc>
        <w:tc>
          <w:tcPr>
            <w:tcW w:w="1418" w:type="dxa"/>
            <w:vMerge/>
            <w:tcBorders>
              <w:top w:val="single" w:sz="8" w:space="0" w:color="auto"/>
              <w:left w:val="single" w:sz="8" w:space="0" w:color="auto"/>
              <w:bottom w:val="single" w:sz="8" w:space="0" w:color="auto"/>
              <w:right w:val="single" w:sz="8" w:space="0" w:color="auto"/>
            </w:tcBorders>
            <w:vAlign w:val="center"/>
            <w:hideMark/>
          </w:tcPr>
          <w:p w14:paraId="7EEF3139" w14:textId="77777777" w:rsidR="009316D2" w:rsidRPr="007E5E34" w:rsidRDefault="009316D2" w:rsidP="009316D2">
            <w:pPr>
              <w:suppressAutoHyphens w:val="0"/>
              <w:spacing w:after="0" w:line="240" w:lineRule="auto"/>
              <w:rPr>
                <w:rFonts w:ascii="Times New Roman" w:hAnsi="Times New Roman"/>
                <w:color w:val="000000"/>
                <w:sz w:val="20"/>
                <w:szCs w:val="20"/>
                <w:lang w:eastAsia="ru-RU"/>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14:paraId="39405823" w14:textId="77777777" w:rsidR="009316D2" w:rsidRPr="007E5E34" w:rsidRDefault="009316D2" w:rsidP="009316D2">
            <w:pPr>
              <w:suppressAutoHyphens w:val="0"/>
              <w:spacing w:after="0" w:line="240" w:lineRule="auto"/>
              <w:rPr>
                <w:rFonts w:ascii="Times New Roman" w:hAnsi="Times New Roman"/>
                <w:color w:val="000000"/>
                <w:sz w:val="20"/>
                <w:szCs w:val="20"/>
                <w:lang w:eastAsia="ru-RU"/>
              </w:rPr>
            </w:pPr>
          </w:p>
        </w:tc>
      </w:tr>
      <w:tr w:rsidR="009316D2" w:rsidRPr="007E5E34" w14:paraId="1D25DB93" w14:textId="77777777" w:rsidTr="00BA4B64">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38F0953B"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1</w:t>
            </w:r>
          </w:p>
        </w:tc>
        <w:tc>
          <w:tcPr>
            <w:tcW w:w="1417" w:type="dxa"/>
            <w:tcBorders>
              <w:top w:val="nil"/>
              <w:left w:val="nil"/>
              <w:bottom w:val="single" w:sz="8" w:space="0" w:color="auto"/>
              <w:right w:val="single" w:sz="8" w:space="0" w:color="auto"/>
            </w:tcBorders>
            <w:shd w:val="clear" w:color="auto" w:fill="auto"/>
            <w:vAlign w:val="center"/>
            <w:hideMark/>
          </w:tcPr>
          <w:p w14:paraId="0099BFB2"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2</w:t>
            </w:r>
          </w:p>
        </w:tc>
        <w:tc>
          <w:tcPr>
            <w:tcW w:w="1701" w:type="dxa"/>
            <w:tcBorders>
              <w:top w:val="nil"/>
              <w:left w:val="nil"/>
              <w:bottom w:val="single" w:sz="8" w:space="0" w:color="auto"/>
              <w:right w:val="single" w:sz="8" w:space="0" w:color="auto"/>
            </w:tcBorders>
            <w:shd w:val="clear" w:color="auto" w:fill="auto"/>
            <w:vAlign w:val="center"/>
            <w:hideMark/>
          </w:tcPr>
          <w:p w14:paraId="255BB92D"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3</w:t>
            </w:r>
          </w:p>
        </w:tc>
        <w:tc>
          <w:tcPr>
            <w:tcW w:w="1276" w:type="dxa"/>
            <w:tcBorders>
              <w:top w:val="nil"/>
              <w:left w:val="nil"/>
              <w:bottom w:val="single" w:sz="8" w:space="0" w:color="auto"/>
              <w:right w:val="single" w:sz="8" w:space="0" w:color="auto"/>
            </w:tcBorders>
            <w:shd w:val="clear" w:color="auto" w:fill="auto"/>
            <w:vAlign w:val="center"/>
            <w:hideMark/>
          </w:tcPr>
          <w:p w14:paraId="4ADBBEF3"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14:paraId="6B39602E"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5</w:t>
            </w:r>
          </w:p>
        </w:tc>
        <w:tc>
          <w:tcPr>
            <w:tcW w:w="1276" w:type="dxa"/>
            <w:tcBorders>
              <w:top w:val="nil"/>
              <w:left w:val="nil"/>
              <w:bottom w:val="single" w:sz="8" w:space="0" w:color="auto"/>
              <w:right w:val="single" w:sz="8" w:space="0" w:color="auto"/>
            </w:tcBorders>
            <w:shd w:val="clear" w:color="auto" w:fill="auto"/>
            <w:vAlign w:val="center"/>
            <w:hideMark/>
          </w:tcPr>
          <w:p w14:paraId="132BBC73"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6</w:t>
            </w:r>
          </w:p>
        </w:tc>
        <w:tc>
          <w:tcPr>
            <w:tcW w:w="1134" w:type="dxa"/>
            <w:tcBorders>
              <w:top w:val="nil"/>
              <w:left w:val="nil"/>
              <w:bottom w:val="single" w:sz="8" w:space="0" w:color="auto"/>
              <w:right w:val="single" w:sz="8" w:space="0" w:color="auto"/>
            </w:tcBorders>
            <w:shd w:val="clear" w:color="auto" w:fill="auto"/>
            <w:vAlign w:val="center"/>
            <w:hideMark/>
          </w:tcPr>
          <w:p w14:paraId="0FE94572"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7</w:t>
            </w:r>
          </w:p>
        </w:tc>
        <w:tc>
          <w:tcPr>
            <w:tcW w:w="1134" w:type="dxa"/>
            <w:tcBorders>
              <w:top w:val="nil"/>
              <w:left w:val="nil"/>
              <w:bottom w:val="single" w:sz="8" w:space="0" w:color="auto"/>
              <w:right w:val="single" w:sz="8" w:space="0" w:color="auto"/>
            </w:tcBorders>
            <w:shd w:val="clear" w:color="auto" w:fill="auto"/>
            <w:vAlign w:val="center"/>
            <w:hideMark/>
          </w:tcPr>
          <w:p w14:paraId="0319ECB3"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8</w:t>
            </w:r>
          </w:p>
        </w:tc>
        <w:tc>
          <w:tcPr>
            <w:tcW w:w="788" w:type="dxa"/>
            <w:tcBorders>
              <w:top w:val="nil"/>
              <w:left w:val="nil"/>
              <w:bottom w:val="single" w:sz="8" w:space="0" w:color="auto"/>
              <w:right w:val="single" w:sz="8" w:space="0" w:color="auto"/>
            </w:tcBorders>
            <w:shd w:val="clear" w:color="auto" w:fill="auto"/>
            <w:vAlign w:val="center"/>
            <w:hideMark/>
          </w:tcPr>
          <w:p w14:paraId="149A510B"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9</w:t>
            </w:r>
          </w:p>
        </w:tc>
        <w:tc>
          <w:tcPr>
            <w:tcW w:w="808" w:type="dxa"/>
            <w:tcBorders>
              <w:top w:val="nil"/>
              <w:left w:val="nil"/>
              <w:bottom w:val="single" w:sz="8" w:space="0" w:color="auto"/>
              <w:right w:val="single" w:sz="8" w:space="0" w:color="auto"/>
            </w:tcBorders>
            <w:shd w:val="clear" w:color="auto" w:fill="auto"/>
            <w:vAlign w:val="center"/>
            <w:hideMark/>
          </w:tcPr>
          <w:p w14:paraId="7F23C772"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10</w:t>
            </w:r>
          </w:p>
        </w:tc>
        <w:tc>
          <w:tcPr>
            <w:tcW w:w="672" w:type="dxa"/>
            <w:tcBorders>
              <w:top w:val="nil"/>
              <w:left w:val="nil"/>
              <w:bottom w:val="single" w:sz="8" w:space="0" w:color="auto"/>
              <w:right w:val="single" w:sz="8" w:space="0" w:color="auto"/>
            </w:tcBorders>
            <w:shd w:val="clear" w:color="auto" w:fill="auto"/>
            <w:vAlign w:val="center"/>
            <w:hideMark/>
          </w:tcPr>
          <w:p w14:paraId="1AA756F4"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11</w:t>
            </w:r>
          </w:p>
        </w:tc>
        <w:tc>
          <w:tcPr>
            <w:tcW w:w="850" w:type="dxa"/>
            <w:tcBorders>
              <w:top w:val="nil"/>
              <w:left w:val="nil"/>
              <w:bottom w:val="single" w:sz="8" w:space="0" w:color="auto"/>
              <w:right w:val="single" w:sz="8" w:space="0" w:color="auto"/>
            </w:tcBorders>
            <w:shd w:val="clear" w:color="auto" w:fill="auto"/>
            <w:vAlign w:val="center"/>
            <w:hideMark/>
          </w:tcPr>
          <w:p w14:paraId="20BF8FE8"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12</w:t>
            </w:r>
          </w:p>
        </w:tc>
        <w:tc>
          <w:tcPr>
            <w:tcW w:w="1418" w:type="dxa"/>
            <w:tcBorders>
              <w:top w:val="nil"/>
              <w:left w:val="nil"/>
              <w:bottom w:val="single" w:sz="8" w:space="0" w:color="auto"/>
              <w:right w:val="single" w:sz="8" w:space="0" w:color="auto"/>
            </w:tcBorders>
            <w:shd w:val="clear" w:color="auto" w:fill="auto"/>
            <w:vAlign w:val="center"/>
            <w:hideMark/>
          </w:tcPr>
          <w:p w14:paraId="700072C6"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13</w:t>
            </w:r>
          </w:p>
        </w:tc>
        <w:tc>
          <w:tcPr>
            <w:tcW w:w="1559" w:type="dxa"/>
            <w:tcBorders>
              <w:top w:val="nil"/>
              <w:left w:val="nil"/>
              <w:bottom w:val="single" w:sz="8" w:space="0" w:color="auto"/>
              <w:right w:val="single" w:sz="8" w:space="0" w:color="auto"/>
            </w:tcBorders>
            <w:shd w:val="clear" w:color="auto" w:fill="auto"/>
            <w:vAlign w:val="center"/>
            <w:hideMark/>
          </w:tcPr>
          <w:p w14:paraId="5C3FF84F"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14</w:t>
            </w:r>
          </w:p>
        </w:tc>
      </w:tr>
      <w:tr w:rsidR="009316D2" w:rsidRPr="007E5E34" w14:paraId="3C3845AA" w14:textId="77777777" w:rsidTr="00BA4B64">
        <w:trPr>
          <w:trHeight w:val="6232"/>
        </w:trPr>
        <w:tc>
          <w:tcPr>
            <w:tcW w:w="993" w:type="dxa"/>
            <w:tcBorders>
              <w:top w:val="single" w:sz="4" w:space="0" w:color="auto"/>
              <w:left w:val="single" w:sz="4" w:space="0" w:color="auto"/>
              <w:bottom w:val="single" w:sz="4" w:space="0" w:color="auto"/>
              <w:right w:val="single" w:sz="4" w:space="0" w:color="auto"/>
            </w:tcBorders>
            <w:shd w:val="clear" w:color="FFFFCC" w:fill="FFFFFF"/>
            <w:hideMark/>
          </w:tcPr>
          <w:p w14:paraId="65A0C9CB"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lastRenderedPageBreak/>
              <w:t>1.1</w:t>
            </w:r>
          </w:p>
        </w:tc>
        <w:tc>
          <w:tcPr>
            <w:tcW w:w="1417" w:type="dxa"/>
            <w:vMerge w:val="restart"/>
            <w:tcBorders>
              <w:top w:val="single" w:sz="4" w:space="0" w:color="auto"/>
              <w:left w:val="single" w:sz="4" w:space="0" w:color="auto"/>
              <w:bottom w:val="single" w:sz="4" w:space="0" w:color="auto"/>
              <w:right w:val="single" w:sz="4" w:space="0" w:color="auto"/>
            </w:tcBorders>
            <w:shd w:val="clear" w:color="FFFFCC" w:fill="FFFFFF"/>
            <w:hideMark/>
          </w:tcPr>
          <w:p w14:paraId="646A658F"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Проверка рекламной конструкции</w:t>
            </w:r>
          </w:p>
        </w:tc>
        <w:tc>
          <w:tcPr>
            <w:tcW w:w="1701" w:type="dxa"/>
            <w:tcBorders>
              <w:top w:val="single" w:sz="4" w:space="0" w:color="auto"/>
              <w:left w:val="nil"/>
              <w:bottom w:val="single" w:sz="4" w:space="0" w:color="auto"/>
              <w:right w:val="single" w:sz="4" w:space="0" w:color="auto"/>
            </w:tcBorders>
            <w:shd w:val="clear" w:color="FFFFCC" w:fill="FFFFFF"/>
            <w:hideMark/>
          </w:tcPr>
          <w:p w14:paraId="60C7169C"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Органы местного самоуправления муниципальных районов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w:t>
            </w:r>
          </w:p>
        </w:tc>
        <w:tc>
          <w:tcPr>
            <w:tcW w:w="1276" w:type="dxa"/>
            <w:tcBorders>
              <w:top w:val="single" w:sz="4" w:space="0" w:color="auto"/>
              <w:left w:val="nil"/>
              <w:bottom w:val="single" w:sz="4" w:space="0" w:color="auto"/>
              <w:right w:val="single" w:sz="4" w:space="0" w:color="auto"/>
            </w:tcBorders>
            <w:shd w:val="clear" w:color="FFFFCC" w:fill="FFFFFF"/>
            <w:hideMark/>
          </w:tcPr>
          <w:p w14:paraId="50BB3B95" w14:textId="77777777" w:rsidR="009316D2" w:rsidRPr="007E5E34" w:rsidRDefault="009316D2" w:rsidP="009316D2">
            <w:pPr>
              <w:suppressAutoHyphens w:val="0"/>
              <w:spacing w:after="0" w:line="240" w:lineRule="auto"/>
              <w:jc w:val="center"/>
              <w:rPr>
                <w:rFonts w:ascii="Times New Roman" w:hAnsi="Times New Roman"/>
                <w:sz w:val="20"/>
                <w:szCs w:val="20"/>
                <w:lang w:eastAsia="ru-RU"/>
              </w:rPr>
            </w:pPr>
            <w:r w:rsidRPr="007E5E34">
              <w:rPr>
                <w:rFonts w:ascii="Times New Roman" w:hAnsi="Times New Roman"/>
                <w:sz w:val="20"/>
                <w:szCs w:val="20"/>
                <w:lang w:eastAsia="ru-RU"/>
              </w:rPr>
              <w:t>ч. 5.8. ст.19 Федерального закона от 13.03.2006 N 38-ФЗ "О рекламе"</w:t>
            </w:r>
          </w:p>
        </w:tc>
        <w:tc>
          <w:tcPr>
            <w:tcW w:w="1134" w:type="dxa"/>
            <w:tcBorders>
              <w:top w:val="single" w:sz="4" w:space="0" w:color="auto"/>
              <w:left w:val="nil"/>
              <w:bottom w:val="single" w:sz="4" w:space="0" w:color="auto"/>
              <w:right w:val="single" w:sz="4" w:space="0" w:color="auto"/>
            </w:tcBorders>
            <w:shd w:val="clear" w:color="FFFFCC" w:fill="FFFFFF"/>
            <w:hideMark/>
          </w:tcPr>
          <w:p w14:paraId="39E9A5F6" w14:textId="18B71352" w:rsidR="009316D2" w:rsidRPr="007E5E34" w:rsidRDefault="009316D2" w:rsidP="009316D2">
            <w:pPr>
              <w:suppressAutoHyphens w:val="0"/>
              <w:spacing w:after="0" w:line="240" w:lineRule="auto"/>
              <w:jc w:val="center"/>
              <w:rPr>
                <w:rFonts w:ascii="Times New Roman" w:hAnsi="Times New Roman"/>
                <w:sz w:val="20"/>
                <w:szCs w:val="20"/>
                <w:lang w:eastAsia="ru-RU"/>
              </w:rPr>
            </w:pPr>
            <w:r w:rsidRPr="007E5E34">
              <w:rPr>
                <w:rFonts w:ascii="Times New Roman" w:hAnsi="Times New Roman"/>
                <w:sz w:val="20"/>
                <w:szCs w:val="20"/>
                <w:lang w:eastAsia="ru-RU"/>
              </w:rPr>
              <w:t>Рекламная конструкция размещена в соответствии с  утвержденной схемой</w:t>
            </w:r>
          </w:p>
        </w:tc>
        <w:tc>
          <w:tcPr>
            <w:tcW w:w="1276" w:type="dxa"/>
            <w:tcBorders>
              <w:top w:val="single" w:sz="4" w:space="0" w:color="auto"/>
              <w:left w:val="nil"/>
              <w:bottom w:val="single" w:sz="4" w:space="0" w:color="auto"/>
              <w:right w:val="single" w:sz="4" w:space="0" w:color="auto"/>
            </w:tcBorders>
            <w:shd w:val="clear" w:color="FFFFCC" w:fill="FFFFFF"/>
            <w:hideMark/>
          </w:tcPr>
          <w:p w14:paraId="5390983F" w14:textId="77777777" w:rsidR="009316D2" w:rsidRPr="007E5E34" w:rsidRDefault="009316D2" w:rsidP="009316D2">
            <w:pPr>
              <w:suppressAutoHyphens w:val="0"/>
              <w:spacing w:after="0" w:line="240" w:lineRule="auto"/>
              <w:jc w:val="center"/>
              <w:rPr>
                <w:rFonts w:ascii="Times New Roman" w:hAnsi="Times New Roman"/>
                <w:sz w:val="20"/>
                <w:szCs w:val="20"/>
                <w:lang w:eastAsia="ru-RU"/>
              </w:rPr>
            </w:pPr>
            <w:r w:rsidRPr="007E5E34">
              <w:rPr>
                <w:rFonts w:ascii="Times New Roman" w:hAnsi="Times New Roman"/>
                <w:sz w:val="20"/>
                <w:szCs w:val="20"/>
                <w:lang w:eastAsia="ru-RU"/>
              </w:rPr>
              <w:t>Отсутствие рекламной конструкции в утвержденной схеме размещения рекламных конструкций</w:t>
            </w:r>
          </w:p>
        </w:tc>
        <w:tc>
          <w:tcPr>
            <w:tcW w:w="1134" w:type="dxa"/>
            <w:tcBorders>
              <w:top w:val="single" w:sz="4" w:space="0" w:color="auto"/>
              <w:left w:val="nil"/>
              <w:bottom w:val="single" w:sz="4" w:space="0" w:color="auto"/>
              <w:right w:val="single" w:sz="4" w:space="0" w:color="auto"/>
            </w:tcBorders>
            <w:shd w:val="clear" w:color="FFFFCC" w:fill="FFFFFF"/>
            <w:hideMark/>
          </w:tcPr>
          <w:p w14:paraId="6D2D8678"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фото, файл</w:t>
            </w:r>
          </w:p>
        </w:tc>
        <w:tc>
          <w:tcPr>
            <w:tcW w:w="1134" w:type="dxa"/>
            <w:tcBorders>
              <w:top w:val="single" w:sz="4" w:space="0" w:color="auto"/>
              <w:left w:val="nil"/>
              <w:bottom w:val="single" w:sz="4" w:space="0" w:color="auto"/>
              <w:right w:val="single" w:sz="4" w:space="0" w:color="auto"/>
            </w:tcBorders>
            <w:shd w:val="clear" w:color="FFFFCC" w:fill="FFFFFF"/>
            <w:hideMark/>
          </w:tcPr>
          <w:p w14:paraId="068CA4C8"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гражданин, индивидуальный предприниматель, юридическое лицо (собственник рекламной конструкции, либо собственник имущества к которому присоединяется рекламная конструкция)</w:t>
            </w:r>
          </w:p>
        </w:tc>
        <w:tc>
          <w:tcPr>
            <w:tcW w:w="788" w:type="dxa"/>
            <w:tcBorders>
              <w:top w:val="single" w:sz="4" w:space="0" w:color="auto"/>
              <w:left w:val="nil"/>
              <w:bottom w:val="single" w:sz="4" w:space="0" w:color="auto"/>
              <w:right w:val="single" w:sz="4" w:space="0" w:color="auto"/>
            </w:tcBorders>
            <w:shd w:val="clear" w:color="auto" w:fill="auto"/>
            <w:hideMark/>
          </w:tcPr>
          <w:p w14:paraId="5C9A3172" w14:textId="426CE983"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808" w:type="dxa"/>
            <w:tcBorders>
              <w:top w:val="single" w:sz="4" w:space="0" w:color="auto"/>
              <w:left w:val="nil"/>
              <w:bottom w:val="single" w:sz="4" w:space="0" w:color="auto"/>
              <w:right w:val="single" w:sz="4" w:space="0" w:color="auto"/>
            </w:tcBorders>
            <w:shd w:val="clear" w:color="auto" w:fill="auto"/>
            <w:hideMark/>
          </w:tcPr>
          <w:p w14:paraId="2267C360" w14:textId="67470D52"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672" w:type="dxa"/>
            <w:tcBorders>
              <w:top w:val="single" w:sz="4" w:space="0" w:color="auto"/>
              <w:left w:val="nil"/>
              <w:bottom w:val="single" w:sz="4" w:space="0" w:color="auto"/>
              <w:right w:val="single" w:sz="4" w:space="0" w:color="auto"/>
            </w:tcBorders>
            <w:shd w:val="clear" w:color="auto" w:fill="auto"/>
            <w:hideMark/>
          </w:tcPr>
          <w:p w14:paraId="01BEEF01" w14:textId="2BD6EE9D"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14E3A486" w14:textId="6F8CBF1F"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14:paraId="7C2B7422"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В случае отсутствия рекламной конструкции в схеме размещения рекламных конструкций, необходим демонтаж рекламной конструкции</w:t>
            </w:r>
          </w:p>
        </w:tc>
        <w:tc>
          <w:tcPr>
            <w:tcW w:w="1559" w:type="dxa"/>
            <w:tcBorders>
              <w:top w:val="single" w:sz="4" w:space="0" w:color="auto"/>
              <w:left w:val="nil"/>
              <w:bottom w:val="single" w:sz="4" w:space="0" w:color="auto"/>
              <w:right w:val="single" w:sz="4" w:space="0" w:color="auto"/>
            </w:tcBorders>
            <w:shd w:val="clear" w:color="auto" w:fill="auto"/>
            <w:hideMark/>
          </w:tcPr>
          <w:p w14:paraId="2A1329D3"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Не более 90 дней</w:t>
            </w:r>
          </w:p>
        </w:tc>
      </w:tr>
      <w:tr w:rsidR="009316D2" w:rsidRPr="007E5E34" w14:paraId="187DA3A2" w14:textId="77777777" w:rsidTr="00BA4B64">
        <w:trPr>
          <w:trHeight w:val="8190"/>
        </w:trPr>
        <w:tc>
          <w:tcPr>
            <w:tcW w:w="993" w:type="dxa"/>
            <w:tcBorders>
              <w:top w:val="nil"/>
              <w:left w:val="single" w:sz="4" w:space="0" w:color="auto"/>
              <w:bottom w:val="single" w:sz="4" w:space="0" w:color="auto"/>
              <w:right w:val="single" w:sz="4" w:space="0" w:color="auto"/>
            </w:tcBorders>
            <w:shd w:val="clear" w:color="FFFFCC" w:fill="FFFFFF"/>
            <w:hideMark/>
          </w:tcPr>
          <w:p w14:paraId="55D56592"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lastRenderedPageBreak/>
              <w:t>1.2</w:t>
            </w:r>
          </w:p>
        </w:tc>
        <w:tc>
          <w:tcPr>
            <w:tcW w:w="1417" w:type="dxa"/>
            <w:vMerge/>
            <w:tcBorders>
              <w:top w:val="single" w:sz="4" w:space="0" w:color="auto"/>
              <w:left w:val="single" w:sz="4" w:space="0" w:color="auto"/>
              <w:bottom w:val="single" w:sz="4" w:space="0" w:color="auto"/>
              <w:right w:val="single" w:sz="4" w:space="0" w:color="auto"/>
            </w:tcBorders>
            <w:hideMark/>
          </w:tcPr>
          <w:p w14:paraId="76A67192"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hideMark/>
          </w:tcPr>
          <w:p w14:paraId="6A5FDE94"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Установка и эксплуатация рекламной конструкции без разрешения, срок действия которого не истек, не допускаются.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или органа местного самоуправления городского округа, на территориях которых установлена рекламная конструкция</w:t>
            </w:r>
          </w:p>
        </w:tc>
        <w:tc>
          <w:tcPr>
            <w:tcW w:w="1276" w:type="dxa"/>
            <w:tcBorders>
              <w:top w:val="nil"/>
              <w:left w:val="nil"/>
              <w:bottom w:val="single" w:sz="4" w:space="0" w:color="auto"/>
              <w:right w:val="single" w:sz="4" w:space="0" w:color="auto"/>
            </w:tcBorders>
            <w:shd w:val="clear" w:color="FFFFCC" w:fill="FFFFFF"/>
            <w:hideMark/>
          </w:tcPr>
          <w:p w14:paraId="7AEACD5F" w14:textId="77777777" w:rsidR="009316D2" w:rsidRPr="007E5E34" w:rsidRDefault="009316D2" w:rsidP="009316D2">
            <w:pPr>
              <w:suppressAutoHyphens w:val="0"/>
              <w:spacing w:after="24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ч.10 ст.19 Федерального закона от 13.03.2006 N 38-ФЗ "О рекламе"</w:t>
            </w:r>
          </w:p>
        </w:tc>
        <w:tc>
          <w:tcPr>
            <w:tcW w:w="1134" w:type="dxa"/>
            <w:tcBorders>
              <w:top w:val="nil"/>
              <w:left w:val="nil"/>
              <w:bottom w:val="single" w:sz="4" w:space="0" w:color="auto"/>
              <w:right w:val="single" w:sz="4" w:space="0" w:color="auto"/>
            </w:tcBorders>
            <w:shd w:val="clear" w:color="FFFFCC" w:fill="FFFFFF"/>
            <w:hideMark/>
          </w:tcPr>
          <w:p w14:paraId="1CD5AE26"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Рекламная конструкция размещена в соответствии с разрешением, срок действия не истёк</w:t>
            </w:r>
          </w:p>
        </w:tc>
        <w:tc>
          <w:tcPr>
            <w:tcW w:w="1276" w:type="dxa"/>
            <w:tcBorders>
              <w:top w:val="nil"/>
              <w:left w:val="nil"/>
              <w:bottom w:val="single" w:sz="4" w:space="0" w:color="auto"/>
              <w:right w:val="single" w:sz="4" w:space="0" w:color="auto"/>
            </w:tcBorders>
            <w:shd w:val="clear" w:color="FFFFCC" w:fill="FFFFFF"/>
            <w:hideMark/>
          </w:tcPr>
          <w:p w14:paraId="4C86AC5D"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Отсутствие действующего разрешения на установку и эксплуатацию рекламной конструкции</w:t>
            </w:r>
          </w:p>
        </w:tc>
        <w:tc>
          <w:tcPr>
            <w:tcW w:w="1134" w:type="dxa"/>
            <w:tcBorders>
              <w:top w:val="nil"/>
              <w:left w:val="nil"/>
              <w:bottom w:val="single" w:sz="4" w:space="0" w:color="auto"/>
              <w:right w:val="single" w:sz="4" w:space="0" w:color="auto"/>
            </w:tcBorders>
            <w:shd w:val="clear" w:color="FFFFCC" w:fill="FFFFFF"/>
            <w:hideMark/>
          </w:tcPr>
          <w:p w14:paraId="658F4D57"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фото, файл</w:t>
            </w:r>
          </w:p>
        </w:tc>
        <w:tc>
          <w:tcPr>
            <w:tcW w:w="1134" w:type="dxa"/>
            <w:tcBorders>
              <w:top w:val="nil"/>
              <w:left w:val="nil"/>
              <w:bottom w:val="single" w:sz="4" w:space="0" w:color="auto"/>
              <w:right w:val="single" w:sz="4" w:space="0" w:color="auto"/>
            </w:tcBorders>
            <w:shd w:val="clear" w:color="FFFFCC" w:fill="FFFFFF"/>
            <w:hideMark/>
          </w:tcPr>
          <w:p w14:paraId="4596EF7A"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гражданин, индивидуальный предприниматель, юридическое лицо (собственник рекламной конструкции, либо собственник имущества к которому присоединяется рекламная конструкция)</w:t>
            </w:r>
          </w:p>
        </w:tc>
        <w:tc>
          <w:tcPr>
            <w:tcW w:w="788" w:type="dxa"/>
            <w:tcBorders>
              <w:top w:val="nil"/>
              <w:left w:val="nil"/>
              <w:bottom w:val="single" w:sz="4" w:space="0" w:color="auto"/>
              <w:right w:val="single" w:sz="4" w:space="0" w:color="auto"/>
            </w:tcBorders>
            <w:shd w:val="clear" w:color="auto" w:fill="auto"/>
            <w:hideMark/>
          </w:tcPr>
          <w:p w14:paraId="4A6DF23D" w14:textId="5976D93D"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808" w:type="dxa"/>
            <w:tcBorders>
              <w:top w:val="nil"/>
              <w:left w:val="nil"/>
              <w:bottom w:val="single" w:sz="4" w:space="0" w:color="auto"/>
              <w:right w:val="single" w:sz="4" w:space="0" w:color="auto"/>
            </w:tcBorders>
            <w:shd w:val="clear" w:color="auto" w:fill="auto"/>
            <w:hideMark/>
          </w:tcPr>
          <w:p w14:paraId="76F2DC9B" w14:textId="3F78EA8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672" w:type="dxa"/>
            <w:tcBorders>
              <w:top w:val="nil"/>
              <w:left w:val="nil"/>
              <w:bottom w:val="single" w:sz="4" w:space="0" w:color="auto"/>
              <w:right w:val="single" w:sz="4" w:space="0" w:color="auto"/>
            </w:tcBorders>
            <w:shd w:val="clear" w:color="auto" w:fill="auto"/>
            <w:hideMark/>
          </w:tcPr>
          <w:p w14:paraId="5E062D54" w14:textId="1CCA1011"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hideMark/>
          </w:tcPr>
          <w:p w14:paraId="2E05D5A5" w14:textId="0ED7198C"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hideMark/>
          </w:tcPr>
          <w:p w14:paraId="30E1E486"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В случае отсутствия у рекламной конструкции действующего разрешения необходим демонтаж рекламной конструкции</w:t>
            </w:r>
          </w:p>
        </w:tc>
        <w:tc>
          <w:tcPr>
            <w:tcW w:w="1559" w:type="dxa"/>
            <w:tcBorders>
              <w:top w:val="nil"/>
              <w:left w:val="nil"/>
              <w:bottom w:val="single" w:sz="4" w:space="0" w:color="auto"/>
              <w:right w:val="single" w:sz="4" w:space="0" w:color="auto"/>
            </w:tcBorders>
            <w:shd w:val="clear" w:color="auto" w:fill="auto"/>
            <w:hideMark/>
          </w:tcPr>
          <w:p w14:paraId="6508AA64"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Не более 90 дней</w:t>
            </w:r>
          </w:p>
        </w:tc>
      </w:tr>
      <w:tr w:rsidR="009316D2" w:rsidRPr="007E5E34" w14:paraId="222ECBFF" w14:textId="77777777" w:rsidTr="00BA4B64">
        <w:trPr>
          <w:trHeight w:val="1554"/>
        </w:trPr>
        <w:tc>
          <w:tcPr>
            <w:tcW w:w="993" w:type="dxa"/>
            <w:tcBorders>
              <w:top w:val="nil"/>
              <w:left w:val="single" w:sz="4" w:space="0" w:color="auto"/>
              <w:bottom w:val="single" w:sz="4" w:space="0" w:color="auto"/>
              <w:right w:val="single" w:sz="4" w:space="0" w:color="auto"/>
            </w:tcBorders>
            <w:shd w:val="clear" w:color="FFFFCC" w:fill="FFFFFF"/>
            <w:hideMark/>
          </w:tcPr>
          <w:p w14:paraId="26FB4782"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lastRenderedPageBreak/>
              <w:t>1.3</w:t>
            </w:r>
          </w:p>
        </w:tc>
        <w:tc>
          <w:tcPr>
            <w:tcW w:w="1417" w:type="dxa"/>
            <w:vMerge/>
            <w:tcBorders>
              <w:top w:val="single" w:sz="4" w:space="0" w:color="auto"/>
              <w:left w:val="single" w:sz="4" w:space="0" w:color="auto"/>
              <w:bottom w:val="single" w:sz="4" w:space="0" w:color="auto"/>
              <w:right w:val="single" w:sz="4" w:space="0" w:color="auto"/>
            </w:tcBorders>
            <w:hideMark/>
          </w:tcPr>
          <w:p w14:paraId="10F30EE9"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FFFFCC" w:fill="FFFFFF"/>
            <w:hideMark/>
          </w:tcPr>
          <w:p w14:paraId="578FBB76" w14:textId="12995CB4" w:rsidR="009316D2" w:rsidRPr="007E5E34" w:rsidRDefault="009316D2" w:rsidP="009316D2">
            <w:pPr>
              <w:suppressAutoHyphens w:val="0"/>
              <w:spacing w:after="0" w:line="240" w:lineRule="auto"/>
              <w:jc w:val="center"/>
              <w:rPr>
                <w:rFonts w:ascii="Times New Roman" w:hAnsi="Times New Roman"/>
                <w:sz w:val="20"/>
                <w:szCs w:val="20"/>
                <w:lang w:eastAsia="ru-RU"/>
              </w:rPr>
            </w:pPr>
            <w:r w:rsidRPr="007E5E34">
              <w:rPr>
                <w:rFonts w:ascii="Times New Roman" w:hAnsi="Times New Roman"/>
                <w:sz w:val="20"/>
                <w:szCs w:val="20"/>
                <w:lang w:eastAsia="ru-RU"/>
              </w:rPr>
              <w:t xml:space="preserve">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указанного в частях 5, 6, 7 настоящей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самоуправления городского округа, на территориях </w:t>
            </w:r>
            <w:r w:rsidRPr="007E5E34">
              <w:rPr>
                <w:rFonts w:ascii="Times New Roman" w:hAnsi="Times New Roman"/>
                <w:sz w:val="20"/>
                <w:szCs w:val="20"/>
                <w:lang w:eastAsia="ru-RU"/>
              </w:rPr>
              <w:lastRenderedPageBreak/>
              <w:t>которых предполагается осуществлять установку и эксплуатацию рекламной конструкции.</w:t>
            </w:r>
          </w:p>
        </w:tc>
        <w:tc>
          <w:tcPr>
            <w:tcW w:w="1276" w:type="dxa"/>
            <w:tcBorders>
              <w:top w:val="nil"/>
              <w:left w:val="nil"/>
              <w:bottom w:val="single" w:sz="4" w:space="0" w:color="auto"/>
              <w:right w:val="single" w:sz="4" w:space="0" w:color="auto"/>
            </w:tcBorders>
            <w:shd w:val="clear" w:color="FFFFCC" w:fill="FFFFFF"/>
            <w:hideMark/>
          </w:tcPr>
          <w:p w14:paraId="40178E43"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lastRenderedPageBreak/>
              <w:t>ч. 9 ст. 19 Федерального закона от 13.03.2006 N 38-ФЗ "О рекламе"</w:t>
            </w:r>
          </w:p>
        </w:tc>
        <w:tc>
          <w:tcPr>
            <w:tcW w:w="1134" w:type="dxa"/>
            <w:tcBorders>
              <w:top w:val="nil"/>
              <w:left w:val="nil"/>
              <w:bottom w:val="single" w:sz="4" w:space="0" w:color="auto"/>
              <w:right w:val="single" w:sz="4" w:space="0" w:color="auto"/>
            </w:tcBorders>
            <w:shd w:val="clear" w:color="FFFFCC" w:fill="FFFFFF"/>
            <w:hideMark/>
          </w:tcPr>
          <w:p w14:paraId="62B9657F" w14:textId="77777777" w:rsidR="009316D2" w:rsidRPr="007E5E34" w:rsidRDefault="009316D2" w:rsidP="009316D2">
            <w:pPr>
              <w:suppressAutoHyphens w:val="0"/>
              <w:spacing w:after="0" w:line="240" w:lineRule="auto"/>
              <w:jc w:val="center"/>
              <w:rPr>
                <w:rFonts w:ascii="Times New Roman" w:hAnsi="Times New Roman"/>
                <w:sz w:val="20"/>
                <w:szCs w:val="20"/>
                <w:lang w:eastAsia="ru-RU"/>
              </w:rPr>
            </w:pPr>
            <w:r w:rsidRPr="007E5E34">
              <w:rPr>
                <w:rFonts w:ascii="Times New Roman" w:hAnsi="Times New Roman"/>
                <w:sz w:val="20"/>
                <w:szCs w:val="20"/>
                <w:lang w:eastAsia="ru-RU"/>
              </w:rPr>
              <w:t>Рекламная конструкция соответствует действующему разрешению</w:t>
            </w:r>
          </w:p>
        </w:tc>
        <w:tc>
          <w:tcPr>
            <w:tcW w:w="1276" w:type="dxa"/>
            <w:tcBorders>
              <w:top w:val="nil"/>
              <w:left w:val="nil"/>
              <w:bottom w:val="single" w:sz="4" w:space="0" w:color="auto"/>
              <w:right w:val="single" w:sz="4" w:space="0" w:color="auto"/>
            </w:tcBorders>
            <w:shd w:val="clear" w:color="FFFFCC" w:fill="FFFFFF"/>
            <w:hideMark/>
          </w:tcPr>
          <w:p w14:paraId="7D77AC13"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Не соответствие рекламной конструкции действующему разрешению</w:t>
            </w:r>
          </w:p>
        </w:tc>
        <w:tc>
          <w:tcPr>
            <w:tcW w:w="1134" w:type="dxa"/>
            <w:tcBorders>
              <w:top w:val="nil"/>
              <w:left w:val="nil"/>
              <w:bottom w:val="single" w:sz="4" w:space="0" w:color="auto"/>
              <w:right w:val="single" w:sz="4" w:space="0" w:color="auto"/>
            </w:tcBorders>
            <w:shd w:val="clear" w:color="FFFFCC" w:fill="FFFFFF"/>
            <w:hideMark/>
          </w:tcPr>
          <w:p w14:paraId="7311472A"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фото</w:t>
            </w:r>
          </w:p>
        </w:tc>
        <w:tc>
          <w:tcPr>
            <w:tcW w:w="1134" w:type="dxa"/>
            <w:tcBorders>
              <w:top w:val="nil"/>
              <w:left w:val="nil"/>
              <w:bottom w:val="single" w:sz="4" w:space="0" w:color="auto"/>
              <w:right w:val="single" w:sz="4" w:space="0" w:color="auto"/>
            </w:tcBorders>
            <w:shd w:val="clear" w:color="FFFFCC" w:fill="FFFFFF"/>
            <w:hideMark/>
          </w:tcPr>
          <w:p w14:paraId="78E4169B"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гражданин, индивидуальный предприниматель, юридическое лицо (собственник рекламной конструкции, либо собственник имущества к которому присоединяется рекламная конструкция)</w:t>
            </w:r>
          </w:p>
        </w:tc>
        <w:tc>
          <w:tcPr>
            <w:tcW w:w="788" w:type="dxa"/>
            <w:tcBorders>
              <w:top w:val="nil"/>
              <w:left w:val="nil"/>
              <w:bottom w:val="single" w:sz="4" w:space="0" w:color="auto"/>
              <w:right w:val="single" w:sz="4" w:space="0" w:color="auto"/>
            </w:tcBorders>
            <w:shd w:val="clear" w:color="auto" w:fill="auto"/>
            <w:hideMark/>
          </w:tcPr>
          <w:p w14:paraId="61443E5B" w14:textId="2086339E"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808" w:type="dxa"/>
            <w:tcBorders>
              <w:top w:val="nil"/>
              <w:left w:val="nil"/>
              <w:bottom w:val="single" w:sz="4" w:space="0" w:color="auto"/>
              <w:right w:val="single" w:sz="4" w:space="0" w:color="auto"/>
            </w:tcBorders>
            <w:shd w:val="clear" w:color="auto" w:fill="auto"/>
            <w:hideMark/>
          </w:tcPr>
          <w:p w14:paraId="12190141" w14:textId="57770026"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672" w:type="dxa"/>
            <w:tcBorders>
              <w:top w:val="nil"/>
              <w:left w:val="nil"/>
              <w:bottom w:val="single" w:sz="4" w:space="0" w:color="auto"/>
              <w:right w:val="single" w:sz="4" w:space="0" w:color="auto"/>
            </w:tcBorders>
            <w:shd w:val="clear" w:color="auto" w:fill="auto"/>
            <w:hideMark/>
          </w:tcPr>
          <w:p w14:paraId="6451C612" w14:textId="0B4DA426"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hideMark/>
          </w:tcPr>
          <w:p w14:paraId="302887DE" w14:textId="3C9F0053"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hideMark/>
          </w:tcPr>
          <w:p w14:paraId="1DF115A2"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В случае не соответствия рекламной конструкции действующему разрешению, необходим демонтаж рекламной конструкции</w:t>
            </w:r>
          </w:p>
        </w:tc>
        <w:tc>
          <w:tcPr>
            <w:tcW w:w="1559" w:type="dxa"/>
            <w:tcBorders>
              <w:top w:val="nil"/>
              <w:left w:val="nil"/>
              <w:bottom w:val="single" w:sz="4" w:space="0" w:color="auto"/>
              <w:right w:val="single" w:sz="4" w:space="0" w:color="auto"/>
            </w:tcBorders>
            <w:shd w:val="clear" w:color="auto" w:fill="auto"/>
            <w:hideMark/>
          </w:tcPr>
          <w:p w14:paraId="44D7B45A"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Не более 90 дней</w:t>
            </w:r>
          </w:p>
        </w:tc>
      </w:tr>
      <w:tr w:rsidR="009316D2" w:rsidRPr="007E5E34" w14:paraId="0471AA5C" w14:textId="77777777" w:rsidTr="00BA4B64">
        <w:trPr>
          <w:trHeight w:val="4373"/>
        </w:trPr>
        <w:tc>
          <w:tcPr>
            <w:tcW w:w="993" w:type="dxa"/>
            <w:tcBorders>
              <w:top w:val="nil"/>
              <w:left w:val="single" w:sz="4" w:space="0" w:color="auto"/>
              <w:bottom w:val="single" w:sz="4" w:space="0" w:color="auto"/>
              <w:right w:val="single" w:sz="4" w:space="0" w:color="auto"/>
            </w:tcBorders>
            <w:shd w:val="clear" w:color="FFFFCC" w:fill="FFFFFF"/>
            <w:hideMark/>
          </w:tcPr>
          <w:p w14:paraId="7854AD4E"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1.4</w:t>
            </w:r>
          </w:p>
        </w:tc>
        <w:tc>
          <w:tcPr>
            <w:tcW w:w="1417" w:type="dxa"/>
            <w:vMerge/>
            <w:tcBorders>
              <w:top w:val="single" w:sz="4" w:space="0" w:color="auto"/>
              <w:left w:val="single" w:sz="4" w:space="0" w:color="auto"/>
              <w:bottom w:val="single" w:sz="4" w:space="0" w:color="auto"/>
              <w:right w:val="single" w:sz="4" w:space="0" w:color="auto"/>
            </w:tcBorders>
            <w:hideMark/>
          </w:tcPr>
          <w:p w14:paraId="638987F7"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hideMark/>
          </w:tcPr>
          <w:p w14:paraId="2E31E7AC" w14:textId="77777777" w:rsidR="009316D2" w:rsidRPr="007E5E34" w:rsidRDefault="009316D2" w:rsidP="009316D2">
            <w:pPr>
              <w:suppressAutoHyphens w:val="0"/>
              <w:spacing w:after="0" w:line="240" w:lineRule="auto"/>
              <w:jc w:val="center"/>
              <w:rPr>
                <w:rFonts w:ascii="Times New Roman" w:hAnsi="Times New Roman"/>
                <w:sz w:val="20"/>
                <w:szCs w:val="20"/>
                <w:lang w:eastAsia="ru-RU"/>
              </w:rPr>
            </w:pPr>
            <w:r w:rsidRPr="007E5E34">
              <w:rPr>
                <w:rFonts w:ascii="Times New Roman" w:hAnsi="Times New Roman"/>
                <w:sz w:val="20"/>
                <w:szCs w:val="20"/>
                <w:lang w:eastAsia="ru-RU"/>
              </w:rPr>
              <w:t>Рекламная конструкция и ее территориальное размещение должны соответствовать требованиям технического регламента.</w:t>
            </w:r>
          </w:p>
        </w:tc>
        <w:tc>
          <w:tcPr>
            <w:tcW w:w="1276" w:type="dxa"/>
            <w:tcBorders>
              <w:top w:val="nil"/>
              <w:left w:val="nil"/>
              <w:bottom w:val="single" w:sz="4" w:space="0" w:color="auto"/>
              <w:right w:val="single" w:sz="4" w:space="0" w:color="auto"/>
            </w:tcBorders>
            <w:shd w:val="clear" w:color="FFFFCC" w:fill="FFFFFF"/>
            <w:hideMark/>
          </w:tcPr>
          <w:p w14:paraId="4B917C43"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ч. 4 ст. 19 Федерального закона от 13.03.2006 N 38-ФЗ "О рекламе"</w:t>
            </w:r>
          </w:p>
        </w:tc>
        <w:tc>
          <w:tcPr>
            <w:tcW w:w="1134" w:type="dxa"/>
            <w:tcBorders>
              <w:top w:val="nil"/>
              <w:left w:val="nil"/>
              <w:bottom w:val="single" w:sz="4" w:space="0" w:color="auto"/>
              <w:right w:val="single" w:sz="4" w:space="0" w:color="auto"/>
            </w:tcBorders>
            <w:shd w:val="clear" w:color="FFFFCC" w:fill="FFFFFF"/>
            <w:hideMark/>
          </w:tcPr>
          <w:p w14:paraId="2758FAD2"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Состояние рекламной конструкции  соответствует требованиям технического регламента (крен,  фундамент, изображение, опора, светильник)</w:t>
            </w:r>
          </w:p>
        </w:tc>
        <w:tc>
          <w:tcPr>
            <w:tcW w:w="1276" w:type="dxa"/>
            <w:tcBorders>
              <w:top w:val="nil"/>
              <w:left w:val="nil"/>
              <w:bottom w:val="single" w:sz="4" w:space="0" w:color="auto"/>
              <w:right w:val="single" w:sz="4" w:space="0" w:color="auto"/>
            </w:tcBorders>
            <w:shd w:val="clear" w:color="FFFFCC" w:fill="FFFFFF"/>
            <w:hideMark/>
          </w:tcPr>
          <w:p w14:paraId="1B9B1405"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Не соответствие рекламной конструкции требованиям технического регламента</w:t>
            </w:r>
          </w:p>
        </w:tc>
        <w:tc>
          <w:tcPr>
            <w:tcW w:w="1134" w:type="dxa"/>
            <w:tcBorders>
              <w:top w:val="nil"/>
              <w:left w:val="nil"/>
              <w:bottom w:val="single" w:sz="4" w:space="0" w:color="auto"/>
              <w:right w:val="single" w:sz="4" w:space="0" w:color="auto"/>
            </w:tcBorders>
            <w:shd w:val="clear" w:color="FFFFCC" w:fill="FFFFFF"/>
            <w:hideMark/>
          </w:tcPr>
          <w:p w14:paraId="275BD378"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фото</w:t>
            </w:r>
          </w:p>
        </w:tc>
        <w:tc>
          <w:tcPr>
            <w:tcW w:w="1134" w:type="dxa"/>
            <w:tcBorders>
              <w:top w:val="nil"/>
              <w:left w:val="nil"/>
              <w:bottom w:val="single" w:sz="4" w:space="0" w:color="auto"/>
              <w:right w:val="single" w:sz="4" w:space="0" w:color="auto"/>
            </w:tcBorders>
            <w:shd w:val="clear" w:color="FFFFCC" w:fill="FFFFFF"/>
            <w:hideMark/>
          </w:tcPr>
          <w:p w14:paraId="08CC594C"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гражданин, индивидуальный предприниматель, юридическое лицо (собственник рекламной конструкции, либо собственник имущества к которому присоединяется рекламная конструкция)</w:t>
            </w:r>
          </w:p>
        </w:tc>
        <w:tc>
          <w:tcPr>
            <w:tcW w:w="788" w:type="dxa"/>
            <w:tcBorders>
              <w:top w:val="nil"/>
              <w:left w:val="nil"/>
              <w:bottom w:val="single" w:sz="4" w:space="0" w:color="auto"/>
              <w:right w:val="single" w:sz="4" w:space="0" w:color="auto"/>
            </w:tcBorders>
            <w:shd w:val="clear" w:color="auto" w:fill="auto"/>
            <w:hideMark/>
          </w:tcPr>
          <w:p w14:paraId="228A5CA7" w14:textId="4465CD11"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808" w:type="dxa"/>
            <w:tcBorders>
              <w:top w:val="nil"/>
              <w:left w:val="nil"/>
              <w:bottom w:val="single" w:sz="4" w:space="0" w:color="auto"/>
              <w:right w:val="single" w:sz="4" w:space="0" w:color="auto"/>
            </w:tcBorders>
            <w:shd w:val="clear" w:color="auto" w:fill="auto"/>
            <w:hideMark/>
          </w:tcPr>
          <w:p w14:paraId="3111344E" w14:textId="1078DF2B"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672" w:type="dxa"/>
            <w:tcBorders>
              <w:top w:val="nil"/>
              <w:left w:val="nil"/>
              <w:bottom w:val="single" w:sz="4" w:space="0" w:color="auto"/>
              <w:right w:val="single" w:sz="4" w:space="0" w:color="auto"/>
            </w:tcBorders>
            <w:shd w:val="clear" w:color="auto" w:fill="auto"/>
            <w:hideMark/>
          </w:tcPr>
          <w:p w14:paraId="7C1072AB" w14:textId="08162DDF"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hideMark/>
          </w:tcPr>
          <w:p w14:paraId="1E0BFE43" w14:textId="55EA6ECB"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hideMark/>
          </w:tcPr>
          <w:p w14:paraId="4D2618CC"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В случае не соответствия рекламной конструкции требованиям технического регламента, необходим демонтаж рекламной конструкции</w:t>
            </w:r>
          </w:p>
        </w:tc>
        <w:tc>
          <w:tcPr>
            <w:tcW w:w="1559" w:type="dxa"/>
            <w:tcBorders>
              <w:top w:val="nil"/>
              <w:left w:val="nil"/>
              <w:bottom w:val="single" w:sz="4" w:space="0" w:color="auto"/>
              <w:right w:val="single" w:sz="4" w:space="0" w:color="auto"/>
            </w:tcBorders>
            <w:shd w:val="clear" w:color="auto" w:fill="auto"/>
            <w:hideMark/>
          </w:tcPr>
          <w:p w14:paraId="49921663"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Не более 90 дней</w:t>
            </w:r>
          </w:p>
        </w:tc>
      </w:tr>
    </w:tbl>
    <w:p w14:paraId="61192021" w14:textId="77777777" w:rsidR="00DE4D99" w:rsidRPr="007E5E34" w:rsidRDefault="00DE4D99" w:rsidP="00DE4D99">
      <w:pPr>
        <w:spacing w:after="0"/>
        <w:rPr>
          <w:rFonts w:ascii="Times New Roman" w:hAnsi="Times New Roman"/>
          <w:sz w:val="24"/>
          <w:szCs w:val="24"/>
        </w:rPr>
      </w:pPr>
      <w:r w:rsidRPr="007E5E34">
        <w:rPr>
          <w:rFonts w:ascii="Times New Roman" w:hAnsi="Times New Roman"/>
          <w:sz w:val="24"/>
          <w:szCs w:val="24"/>
          <w:vertAlign w:val="superscript"/>
        </w:rPr>
        <w:t>____________________________________________________________________________________________________________________________________</w:t>
      </w:r>
    </w:p>
    <w:p w14:paraId="1BF27545" w14:textId="0D5ECFC3" w:rsidR="00DE4D99" w:rsidRPr="007E5E34" w:rsidRDefault="00DE4D99" w:rsidP="00DE4D99">
      <w:pPr>
        <w:spacing w:after="0"/>
        <w:rPr>
          <w:rFonts w:ascii="Times New Roman" w:hAnsi="Times New Roman"/>
          <w:sz w:val="24"/>
          <w:szCs w:val="24"/>
          <w:vertAlign w:val="superscript"/>
        </w:rPr>
      </w:pPr>
      <w:r w:rsidRPr="007E5E34">
        <w:rPr>
          <w:rFonts w:ascii="Times New Roman" w:hAnsi="Times New Roman"/>
          <w:sz w:val="24"/>
          <w:szCs w:val="24"/>
          <w:vertAlign w:val="superscript"/>
        </w:rPr>
        <w:t xml:space="preserve">(подпись)                                                                                             (инициалы, фамилия, должность должностного лица, проводящего плановую проверку)                              </w:t>
      </w:r>
      <w:r w:rsidRPr="007E5E34">
        <w:rPr>
          <w:rFonts w:ascii="Times New Roman" w:hAnsi="Times New Roman"/>
          <w:sz w:val="24"/>
          <w:szCs w:val="24"/>
        </w:rPr>
        <w:t>___       _________20____г.</w:t>
      </w:r>
    </w:p>
    <w:p w14:paraId="3F89A565" w14:textId="77777777" w:rsidR="00DE4D99" w:rsidRPr="007E5E34" w:rsidRDefault="00DE4D99" w:rsidP="00DE4D99">
      <w:pPr>
        <w:spacing w:after="0"/>
        <w:rPr>
          <w:rFonts w:ascii="Times New Roman" w:hAnsi="Times New Roman"/>
          <w:sz w:val="24"/>
          <w:szCs w:val="24"/>
        </w:rPr>
      </w:pPr>
      <w:r w:rsidRPr="007E5E34">
        <w:rPr>
          <w:rFonts w:ascii="Times New Roman" w:hAnsi="Times New Roman"/>
          <w:sz w:val="24"/>
          <w:szCs w:val="24"/>
          <w:vertAlign w:val="superscript"/>
        </w:rPr>
        <w:t>____________________________________________________________________________________________________________________________________</w:t>
      </w:r>
    </w:p>
    <w:p w14:paraId="62BD9676" w14:textId="739C8107" w:rsidR="00DE4D99" w:rsidRPr="007E5E34" w:rsidRDefault="00DE4D99" w:rsidP="007E0A8D">
      <w:pPr>
        <w:spacing w:after="0"/>
        <w:rPr>
          <w:rFonts w:ascii="Times New Roman" w:hAnsi="Times New Roman"/>
          <w:sz w:val="24"/>
          <w:szCs w:val="24"/>
        </w:rPr>
        <w:sectPr w:rsidR="00DE4D99" w:rsidRPr="007E5E34" w:rsidSect="00DE4D99">
          <w:pgSz w:w="16838" w:h="11906" w:orient="landscape"/>
          <w:pgMar w:top="1701" w:right="1134" w:bottom="851" w:left="1134" w:header="709" w:footer="709" w:gutter="0"/>
          <w:cols w:space="708"/>
          <w:docGrid w:linePitch="360"/>
        </w:sectPr>
      </w:pPr>
      <w:r w:rsidRPr="007E5E34">
        <w:rPr>
          <w:rFonts w:ascii="Times New Roman" w:hAnsi="Times New Roman"/>
          <w:sz w:val="24"/>
          <w:szCs w:val="24"/>
          <w:vertAlign w:val="superscript"/>
        </w:rPr>
        <w:t xml:space="preserve">(подпись)                                                       </w:t>
      </w:r>
      <w:r w:rsidR="00AA569F" w:rsidRPr="007E5E34">
        <w:rPr>
          <w:rFonts w:ascii="Times New Roman" w:hAnsi="Times New Roman"/>
          <w:sz w:val="24"/>
          <w:szCs w:val="24"/>
          <w:vertAlign w:val="superscript"/>
        </w:rPr>
        <w:t xml:space="preserve"> </w:t>
      </w:r>
      <w:r w:rsidRPr="007E5E34">
        <w:rPr>
          <w:rFonts w:ascii="Times New Roman" w:hAnsi="Times New Roman"/>
          <w:sz w:val="24"/>
          <w:szCs w:val="24"/>
          <w:vertAlign w:val="superscript"/>
        </w:rPr>
        <w:t xml:space="preserve">                                     (инициалы, фамилия, должность должностного лица, проверяемого лица)                                 </w:t>
      </w:r>
      <w:r w:rsidRPr="007E5E34">
        <w:rPr>
          <w:rFonts w:ascii="Times New Roman" w:hAnsi="Times New Roman"/>
          <w:sz w:val="24"/>
          <w:szCs w:val="24"/>
        </w:rPr>
        <w:t>___       _________20____г</w:t>
      </w:r>
      <w:bookmarkStart w:id="2" w:name="%D0%9F%D1%80%D0%B8%D0%BB%D0%BE%D0%B6%D0%"/>
      <w:bookmarkEnd w:id="2"/>
      <w:r w:rsidR="007E0A8D" w:rsidRPr="007E5E34">
        <w:rPr>
          <w:rFonts w:ascii="Times New Roman" w:hAnsi="Times New Roman"/>
          <w:sz w:val="24"/>
          <w:szCs w:val="24"/>
        </w:rPr>
        <w:t>.</w:t>
      </w:r>
    </w:p>
    <w:p w14:paraId="27B2B3E2" w14:textId="77777777" w:rsidR="00DC340D" w:rsidRPr="007E5E34" w:rsidRDefault="00DC340D" w:rsidP="00DC340D">
      <w:pPr>
        <w:autoSpaceDE w:val="0"/>
        <w:spacing w:after="0"/>
        <w:jc w:val="both"/>
        <w:rPr>
          <w:rFonts w:ascii="Times New Roman" w:hAnsi="Times New Roman"/>
          <w:sz w:val="28"/>
          <w:szCs w:val="28"/>
        </w:rPr>
      </w:pPr>
    </w:p>
    <w:p w14:paraId="0DABB0B5" w14:textId="73D0B6D0" w:rsidR="00DC340D" w:rsidRPr="00947C82" w:rsidRDefault="00DC340D" w:rsidP="00947C82">
      <w:pPr>
        <w:spacing w:after="0"/>
        <w:ind w:left="5058" w:firstLine="45"/>
        <w:jc w:val="both"/>
        <w:rPr>
          <w:rFonts w:ascii="Times New Roman" w:hAnsi="Times New Roman"/>
          <w:sz w:val="28"/>
          <w:szCs w:val="28"/>
        </w:rPr>
      </w:pPr>
      <w:r w:rsidRPr="00947C82">
        <w:rPr>
          <w:rFonts w:ascii="Times New Roman" w:hAnsi="Times New Roman"/>
          <w:sz w:val="28"/>
          <w:szCs w:val="28"/>
        </w:rPr>
        <w:t>Приложение № 1</w:t>
      </w:r>
      <w:r w:rsidR="003D246F" w:rsidRPr="00947C82">
        <w:rPr>
          <w:rFonts w:ascii="Times New Roman" w:hAnsi="Times New Roman"/>
          <w:sz w:val="28"/>
          <w:szCs w:val="28"/>
        </w:rPr>
        <w:t>0</w:t>
      </w:r>
    </w:p>
    <w:p w14:paraId="0EA6CDCC" w14:textId="77777777" w:rsidR="00DC340D" w:rsidRDefault="00DC340D" w:rsidP="00947C82">
      <w:pPr>
        <w:widowControl w:val="0"/>
        <w:tabs>
          <w:tab w:val="left" w:pos="0"/>
          <w:tab w:val="left" w:pos="5812"/>
        </w:tabs>
        <w:autoSpaceDE w:val="0"/>
        <w:spacing w:after="0"/>
        <w:ind w:left="5058" w:firstLine="45"/>
        <w:rPr>
          <w:rFonts w:ascii="Times New Roman" w:hAnsi="Times New Roman"/>
          <w:sz w:val="28"/>
          <w:szCs w:val="28"/>
        </w:rPr>
      </w:pPr>
      <w:r w:rsidRPr="00947C82">
        <w:rPr>
          <w:rFonts w:ascii="Times New Roman" w:hAnsi="Times New Roman"/>
          <w:sz w:val="28"/>
          <w:szCs w:val="28"/>
        </w:rPr>
        <w:t>к Административному регламенту исполнения муниципальной функции по осуществлению муниципального контроля в сфере наружной рекламы</w:t>
      </w:r>
    </w:p>
    <w:p w14:paraId="1E3BA967" w14:textId="77777777" w:rsidR="00947C82" w:rsidRDefault="00947C82" w:rsidP="00947C82">
      <w:pPr>
        <w:widowControl w:val="0"/>
        <w:tabs>
          <w:tab w:val="left" w:pos="0"/>
          <w:tab w:val="left" w:pos="5812"/>
        </w:tabs>
        <w:autoSpaceDE w:val="0"/>
        <w:spacing w:after="0"/>
        <w:ind w:left="5058" w:firstLine="45"/>
        <w:rPr>
          <w:rFonts w:ascii="Times New Roman" w:hAnsi="Times New Roman"/>
          <w:sz w:val="28"/>
          <w:szCs w:val="28"/>
        </w:rPr>
      </w:pPr>
    </w:p>
    <w:p w14:paraId="71DE8DE3" w14:textId="77777777" w:rsidR="00947C82" w:rsidRDefault="00947C82" w:rsidP="00947C82">
      <w:pPr>
        <w:widowControl w:val="0"/>
        <w:tabs>
          <w:tab w:val="left" w:pos="0"/>
          <w:tab w:val="left" w:pos="5812"/>
        </w:tabs>
        <w:autoSpaceDE w:val="0"/>
        <w:spacing w:after="0"/>
        <w:ind w:left="5058" w:firstLine="45"/>
        <w:rPr>
          <w:rFonts w:ascii="Times New Roman" w:hAnsi="Times New Roman"/>
          <w:sz w:val="28"/>
          <w:szCs w:val="28"/>
        </w:rPr>
      </w:pPr>
    </w:p>
    <w:p w14:paraId="01F62385" w14:textId="77777777" w:rsidR="00947C82" w:rsidRDefault="00947C82" w:rsidP="00947C82">
      <w:pPr>
        <w:widowControl w:val="0"/>
        <w:tabs>
          <w:tab w:val="left" w:pos="0"/>
          <w:tab w:val="left" w:pos="5812"/>
        </w:tabs>
        <w:autoSpaceDE w:val="0"/>
        <w:spacing w:after="0"/>
        <w:ind w:left="5058" w:firstLine="45"/>
        <w:rPr>
          <w:rFonts w:ascii="Times New Roman" w:hAnsi="Times New Roman"/>
          <w:sz w:val="28"/>
          <w:szCs w:val="28"/>
        </w:rPr>
      </w:pPr>
    </w:p>
    <w:p w14:paraId="5ABD6814" w14:textId="77777777" w:rsidR="00947C82" w:rsidRDefault="00947C82" w:rsidP="00947C82">
      <w:pPr>
        <w:widowControl w:val="0"/>
        <w:tabs>
          <w:tab w:val="left" w:pos="0"/>
          <w:tab w:val="left" w:pos="5812"/>
        </w:tabs>
        <w:autoSpaceDE w:val="0"/>
        <w:spacing w:after="0"/>
        <w:ind w:left="5058" w:firstLine="45"/>
        <w:rPr>
          <w:rFonts w:ascii="Times New Roman" w:hAnsi="Times New Roman"/>
          <w:sz w:val="28"/>
          <w:szCs w:val="28"/>
        </w:rPr>
      </w:pPr>
    </w:p>
    <w:p w14:paraId="2F4E9B0A" w14:textId="77777777" w:rsidR="00947C82" w:rsidRPr="007E5E34" w:rsidRDefault="00947C82" w:rsidP="00947C82">
      <w:pPr>
        <w:widowControl w:val="0"/>
        <w:tabs>
          <w:tab w:val="left" w:pos="0"/>
          <w:tab w:val="left" w:pos="5812"/>
        </w:tabs>
        <w:autoSpaceDE w:val="0"/>
        <w:spacing w:after="0"/>
        <w:ind w:left="5058" w:firstLine="45"/>
        <w:rPr>
          <w:rFonts w:ascii="Times New Roman" w:hAnsi="Times New Roman"/>
          <w:sz w:val="24"/>
          <w:szCs w:val="24"/>
        </w:rPr>
      </w:pPr>
    </w:p>
    <w:p w14:paraId="2745D053" w14:textId="77777777" w:rsidR="00634D45" w:rsidRPr="007E5E34" w:rsidRDefault="00634D45" w:rsidP="00DC340D">
      <w:pPr>
        <w:autoSpaceDE w:val="0"/>
        <w:spacing w:after="0"/>
        <w:jc w:val="both"/>
        <w:rPr>
          <w:rFonts w:ascii="Times New Roman" w:hAnsi="Times New Roman"/>
          <w:sz w:val="28"/>
          <w:szCs w:val="28"/>
        </w:rPr>
      </w:pPr>
    </w:p>
    <w:p w14:paraId="759E9BF5" w14:textId="48D133AB" w:rsidR="00947C82" w:rsidRDefault="00947C82" w:rsidP="00947C82">
      <w:pPr>
        <w:autoSpaceDE w:val="0"/>
        <w:spacing w:after="0" w:line="240" w:lineRule="auto"/>
        <w:jc w:val="center"/>
        <w:rPr>
          <w:rFonts w:ascii="Times New Roman" w:hAnsi="Times New Roman"/>
          <w:sz w:val="28"/>
          <w:szCs w:val="28"/>
        </w:rPr>
      </w:pPr>
      <w:r w:rsidRPr="007E5E34">
        <w:rPr>
          <w:rFonts w:ascii="Times New Roman" w:hAnsi="Times New Roman"/>
          <w:sz w:val="28"/>
          <w:szCs w:val="28"/>
        </w:rPr>
        <w:t>ТИПОВАЯ ФОРМА</w:t>
      </w:r>
    </w:p>
    <w:p w14:paraId="3031CDDF" w14:textId="736838C6" w:rsidR="00DC340D" w:rsidRPr="007E5E34" w:rsidRDefault="00DC340D" w:rsidP="00947C82">
      <w:pPr>
        <w:autoSpaceDE w:val="0"/>
        <w:spacing w:after="0" w:line="240" w:lineRule="auto"/>
        <w:jc w:val="center"/>
        <w:rPr>
          <w:rFonts w:ascii="Times New Roman" w:hAnsi="Times New Roman"/>
          <w:sz w:val="28"/>
          <w:szCs w:val="28"/>
        </w:rPr>
      </w:pPr>
      <w:r w:rsidRPr="007E5E34">
        <w:rPr>
          <w:rFonts w:ascii="Times New Roman" w:hAnsi="Times New Roman"/>
          <w:sz w:val="28"/>
          <w:szCs w:val="28"/>
        </w:rPr>
        <w:t xml:space="preserve">отчетности в </w:t>
      </w:r>
      <w:r w:rsidR="00947C82">
        <w:rPr>
          <w:rFonts w:ascii="Times New Roman" w:hAnsi="Times New Roman"/>
          <w:sz w:val="28"/>
          <w:szCs w:val="28"/>
        </w:rPr>
        <w:t>Главном управлении по информационной политике</w:t>
      </w:r>
      <w:r w:rsidR="00947C82">
        <w:rPr>
          <w:rFonts w:ascii="Times New Roman" w:hAnsi="Times New Roman"/>
          <w:sz w:val="28"/>
          <w:szCs w:val="28"/>
        </w:rPr>
        <w:br/>
        <w:t xml:space="preserve"> </w:t>
      </w:r>
      <w:r w:rsidRPr="007E5E34">
        <w:rPr>
          <w:rFonts w:ascii="Times New Roman" w:hAnsi="Times New Roman"/>
          <w:sz w:val="28"/>
          <w:szCs w:val="28"/>
        </w:rPr>
        <w:t>Московской области</w:t>
      </w:r>
    </w:p>
    <w:p w14:paraId="01B3B7C9" w14:textId="77777777" w:rsidR="00DC340D" w:rsidRPr="007E5E34" w:rsidRDefault="00DC340D" w:rsidP="00DC340D">
      <w:pPr>
        <w:autoSpaceDE w:val="0"/>
        <w:spacing w:after="0"/>
        <w:jc w:val="both"/>
        <w:rPr>
          <w:rFonts w:ascii="Times New Roman" w:hAnsi="Times New Roman"/>
          <w:sz w:val="28"/>
          <w:szCs w:val="28"/>
        </w:rPr>
      </w:pPr>
    </w:p>
    <w:tbl>
      <w:tblPr>
        <w:tblStyle w:val="a9"/>
        <w:tblW w:w="10936" w:type="dxa"/>
        <w:tblInd w:w="-1221" w:type="dxa"/>
        <w:tblLayout w:type="fixed"/>
        <w:tblLook w:val="04A0" w:firstRow="1" w:lastRow="0" w:firstColumn="1" w:lastColumn="0" w:noHBand="0" w:noVBand="1"/>
      </w:tblPr>
      <w:tblGrid>
        <w:gridCol w:w="594"/>
        <w:gridCol w:w="1588"/>
        <w:gridCol w:w="1701"/>
        <w:gridCol w:w="708"/>
        <w:gridCol w:w="687"/>
        <w:gridCol w:w="1049"/>
        <w:gridCol w:w="1579"/>
        <w:gridCol w:w="1515"/>
        <w:gridCol w:w="1515"/>
      </w:tblGrid>
      <w:tr w:rsidR="00007E2D" w:rsidRPr="00007E2D" w14:paraId="20FB4FCC" w14:textId="77777777" w:rsidTr="00007E2D">
        <w:tc>
          <w:tcPr>
            <w:tcW w:w="594" w:type="dxa"/>
          </w:tcPr>
          <w:p w14:paraId="669E5057" w14:textId="77777777" w:rsidR="00007E2D" w:rsidRPr="007E5E34" w:rsidRDefault="00007E2D" w:rsidP="00DC5BB1">
            <w:pPr>
              <w:autoSpaceDE w:val="0"/>
              <w:spacing w:after="0"/>
              <w:jc w:val="both"/>
              <w:rPr>
                <w:rFonts w:ascii="Times New Roman" w:hAnsi="Times New Roman"/>
                <w:sz w:val="20"/>
                <w:szCs w:val="20"/>
              </w:rPr>
            </w:pPr>
            <w:r w:rsidRPr="007E5E34">
              <w:rPr>
                <w:rFonts w:ascii="Times New Roman" w:hAnsi="Times New Roman"/>
                <w:sz w:val="20"/>
                <w:szCs w:val="20"/>
              </w:rPr>
              <w:t>№ п/п</w:t>
            </w:r>
          </w:p>
        </w:tc>
        <w:tc>
          <w:tcPr>
            <w:tcW w:w="1588" w:type="dxa"/>
          </w:tcPr>
          <w:p w14:paraId="627D0DE5" w14:textId="77777777" w:rsidR="00007E2D" w:rsidRPr="007E5E34" w:rsidRDefault="00007E2D" w:rsidP="00DC5BB1">
            <w:pPr>
              <w:autoSpaceDE w:val="0"/>
              <w:spacing w:after="0"/>
              <w:jc w:val="both"/>
              <w:rPr>
                <w:rFonts w:ascii="Times New Roman" w:hAnsi="Times New Roman"/>
                <w:sz w:val="20"/>
                <w:szCs w:val="20"/>
              </w:rPr>
            </w:pPr>
            <w:r w:rsidRPr="007E5E34">
              <w:rPr>
                <w:rFonts w:ascii="Times New Roman" w:hAnsi="Times New Roman"/>
                <w:sz w:val="20"/>
                <w:szCs w:val="20"/>
              </w:rPr>
              <w:t>Наименование МО</w:t>
            </w:r>
          </w:p>
        </w:tc>
        <w:tc>
          <w:tcPr>
            <w:tcW w:w="1701" w:type="dxa"/>
          </w:tcPr>
          <w:p w14:paraId="728AF76F" w14:textId="77777777" w:rsidR="00007E2D" w:rsidRPr="007E5E34" w:rsidRDefault="00007E2D" w:rsidP="00DC5BB1">
            <w:pPr>
              <w:autoSpaceDE w:val="0"/>
              <w:spacing w:after="0"/>
              <w:jc w:val="both"/>
              <w:rPr>
                <w:rFonts w:ascii="Times New Roman" w:hAnsi="Times New Roman"/>
                <w:sz w:val="20"/>
                <w:szCs w:val="20"/>
              </w:rPr>
            </w:pPr>
            <w:r w:rsidRPr="007E5E34">
              <w:rPr>
                <w:rFonts w:ascii="Times New Roman" w:hAnsi="Times New Roman"/>
                <w:sz w:val="20"/>
                <w:szCs w:val="20"/>
              </w:rPr>
              <w:t>Адрес установки РК</w:t>
            </w:r>
          </w:p>
        </w:tc>
        <w:tc>
          <w:tcPr>
            <w:tcW w:w="708" w:type="dxa"/>
          </w:tcPr>
          <w:p w14:paraId="58435715" w14:textId="77777777" w:rsidR="00007E2D" w:rsidRPr="007E5E34" w:rsidRDefault="00007E2D" w:rsidP="00DC5BB1">
            <w:pPr>
              <w:autoSpaceDE w:val="0"/>
              <w:spacing w:after="0"/>
              <w:jc w:val="both"/>
              <w:rPr>
                <w:rFonts w:ascii="Times New Roman" w:hAnsi="Times New Roman"/>
                <w:sz w:val="20"/>
                <w:szCs w:val="20"/>
              </w:rPr>
            </w:pPr>
            <w:r w:rsidRPr="007E5E34">
              <w:rPr>
                <w:rFonts w:ascii="Times New Roman" w:hAnsi="Times New Roman"/>
                <w:sz w:val="20"/>
                <w:szCs w:val="20"/>
              </w:rPr>
              <w:t>№ РМ</w:t>
            </w:r>
          </w:p>
        </w:tc>
        <w:tc>
          <w:tcPr>
            <w:tcW w:w="687" w:type="dxa"/>
          </w:tcPr>
          <w:p w14:paraId="2A70A0EA" w14:textId="77777777" w:rsidR="00007E2D" w:rsidRPr="007E5E34" w:rsidRDefault="00007E2D" w:rsidP="00DC5BB1">
            <w:pPr>
              <w:autoSpaceDE w:val="0"/>
              <w:spacing w:after="0"/>
              <w:jc w:val="both"/>
              <w:rPr>
                <w:rFonts w:ascii="Times New Roman" w:hAnsi="Times New Roman"/>
                <w:sz w:val="20"/>
                <w:szCs w:val="20"/>
              </w:rPr>
            </w:pPr>
            <w:r w:rsidRPr="007E5E34">
              <w:rPr>
                <w:rFonts w:ascii="Times New Roman" w:hAnsi="Times New Roman"/>
                <w:sz w:val="20"/>
                <w:szCs w:val="20"/>
              </w:rPr>
              <w:t>Тип РК</w:t>
            </w:r>
          </w:p>
        </w:tc>
        <w:tc>
          <w:tcPr>
            <w:tcW w:w="1049" w:type="dxa"/>
          </w:tcPr>
          <w:p w14:paraId="3DD9F425" w14:textId="77777777" w:rsidR="00007E2D" w:rsidRPr="007E5E34" w:rsidRDefault="00007E2D" w:rsidP="00DC5BB1">
            <w:pPr>
              <w:autoSpaceDE w:val="0"/>
              <w:spacing w:after="0"/>
              <w:jc w:val="both"/>
              <w:rPr>
                <w:rFonts w:ascii="Times New Roman" w:hAnsi="Times New Roman"/>
                <w:sz w:val="20"/>
                <w:szCs w:val="20"/>
              </w:rPr>
            </w:pPr>
            <w:r w:rsidRPr="007E5E34">
              <w:rPr>
                <w:rFonts w:ascii="Times New Roman" w:hAnsi="Times New Roman"/>
                <w:sz w:val="20"/>
                <w:szCs w:val="20"/>
              </w:rPr>
              <w:t>Размер РК</w:t>
            </w:r>
          </w:p>
        </w:tc>
        <w:tc>
          <w:tcPr>
            <w:tcW w:w="1579" w:type="dxa"/>
          </w:tcPr>
          <w:p w14:paraId="6D77FFB0" w14:textId="77777777" w:rsidR="00007E2D" w:rsidRPr="007E5E34" w:rsidRDefault="00007E2D" w:rsidP="00DC5BB1">
            <w:pPr>
              <w:autoSpaceDE w:val="0"/>
              <w:spacing w:after="0"/>
              <w:jc w:val="both"/>
              <w:rPr>
                <w:rFonts w:ascii="Times New Roman" w:hAnsi="Times New Roman"/>
                <w:sz w:val="20"/>
                <w:szCs w:val="20"/>
              </w:rPr>
            </w:pPr>
            <w:r w:rsidRPr="007E5E34">
              <w:rPr>
                <w:rFonts w:ascii="Times New Roman" w:hAnsi="Times New Roman"/>
                <w:sz w:val="20"/>
                <w:szCs w:val="20"/>
              </w:rPr>
              <w:t>Дата вынесения предостережения</w:t>
            </w:r>
          </w:p>
        </w:tc>
        <w:tc>
          <w:tcPr>
            <w:tcW w:w="1515" w:type="dxa"/>
          </w:tcPr>
          <w:p w14:paraId="2F98F162" w14:textId="77777777" w:rsidR="00007E2D" w:rsidRPr="007E5E34" w:rsidRDefault="00007E2D" w:rsidP="00DC5BB1">
            <w:pPr>
              <w:autoSpaceDE w:val="0"/>
              <w:spacing w:after="0"/>
              <w:jc w:val="both"/>
              <w:rPr>
                <w:rFonts w:ascii="Times New Roman" w:hAnsi="Times New Roman"/>
                <w:sz w:val="20"/>
                <w:szCs w:val="20"/>
              </w:rPr>
            </w:pPr>
            <w:r w:rsidRPr="007E5E34">
              <w:rPr>
                <w:rFonts w:ascii="Times New Roman" w:hAnsi="Times New Roman"/>
                <w:sz w:val="20"/>
                <w:szCs w:val="20"/>
              </w:rPr>
              <w:t>Дата вынесения предписания</w:t>
            </w:r>
          </w:p>
        </w:tc>
        <w:tc>
          <w:tcPr>
            <w:tcW w:w="1515" w:type="dxa"/>
          </w:tcPr>
          <w:p w14:paraId="19710C8D" w14:textId="77777777" w:rsidR="00007E2D" w:rsidRPr="00007E2D" w:rsidRDefault="00007E2D" w:rsidP="00DC5BB1">
            <w:pPr>
              <w:autoSpaceDE w:val="0"/>
              <w:spacing w:after="0"/>
              <w:jc w:val="both"/>
              <w:rPr>
                <w:rFonts w:ascii="Times New Roman" w:hAnsi="Times New Roman"/>
                <w:sz w:val="20"/>
                <w:szCs w:val="20"/>
              </w:rPr>
            </w:pPr>
            <w:r w:rsidRPr="007E5E34">
              <w:rPr>
                <w:rFonts w:ascii="Times New Roman" w:hAnsi="Times New Roman"/>
                <w:sz w:val="20"/>
                <w:szCs w:val="20"/>
              </w:rPr>
              <w:t>Дата демонтажа</w:t>
            </w:r>
          </w:p>
        </w:tc>
      </w:tr>
    </w:tbl>
    <w:p w14:paraId="6430FF07" w14:textId="77777777" w:rsidR="00DC340D" w:rsidRPr="00DB3D20" w:rsidRDefault="00DC340D" w:rsidP="00DC340D">
      <w:pPr>
        <w:autoSpaceDE w:val="0"/>
        <w:spacing w:after="0"/>
        <w:jc w:val="both"/>
        <w:rPr>
          <w:rFonts w:ascii="Times New Roman" w:hAnsi="Times New Roman"/>
          <w:sz w:val="28"/>
          <w:szCs w:val="28"/>
        </w:rPr>
      </w:pPr>
    </w:p>
    <w:p w14:paraId="46B4990B" w14:textId="77777777" w:rsidR="00DC340D" w:rsidRPr="00A3212A" w:rsidRDefault="00DC340D" w:rsidP="00FE5168">
      <w:pPr>
        <w:tabs>
          <w:tab w:val="left" w:pos="709"/>
          <w:tab w:val="left" w:pos="1134"/>
          <w:tab w:val="left" w:pos="1276"/>
        </w:tabs>
        <w:spacing w:after="0"/>
        <w:jc w:val="both"/>
        <w:rPr>
          <w:rFonts w:ascii="Times New Roman" w:hAnsi="Times New Roman"/>
          <w:sz w:val="28"/>
        </w:rPr>
      </w:pPr>
    </w:p>
    <w:sectPr w:rsidR="00DC340D" w:rsidRPr="00A3212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5C898" w14:textId="77777777" w:rsidR="00B9107E" w:rsidRDefault="00B9107E">
      <w:pPr>
        <w:spacing w:after="0" w:line="240" w:lineRule="auto"/>
      </w:pPr>
      <w:r>
        <w:separator/>
      </w:r>
    </w:p>
  </w:endnote>
  <w:endnote w:type="continuationSeparator" w:id="0">
    <w:p w14:paraId="7D761185" w14:textId="77777777" w:rsidR="00B9107E" w:rsidRDefault="00B91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5D20B" w14:textId="77777777" w:rsidR="00B9107E" w:rsidRDefault="00B9107E">
      <w:pPr>
        <w:spacing w:after="0" w:line="240" w:lineRule="auto"/>
      </w:pPr>
      <w:r>
        <w:separator/>
      </w:r>
    </w:p>
  </w:footnote>
  <w:footnote w:type="continuationSeparator" w:id="0">
    <w:p w14:paraId="1886E244" w14:textId="77777777" w:rsidR="00B9107E" w:rsidRDefault="00B910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6129B" w14:textId="77777777" w:rsidR="007E2AD5" w:rsidRDefault="007E2AD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93925" w14:textId="77777777" w:rsidR="007E2AD5" w:rsidRDefault="007E2AD5">
    <w:pPr>
      <w:pStyle w:val="a6"/>
      <w:jc w:val="center"/>
    </w:pPr>
    <w:r>
      <w:fldChar w:fldCharType="begin"/>
    </w:r>
    <w:r>
      <w:instrText xml:space="preserve"> PAGE </w:instrText>
    </w:r>
    <w:r>
      <w:fldChar w:fldCharType="separate"/>
    </w:r>
    <w:r w:rsidR="00EB6B17">
      <w:rPr>
        <w:noProof/>
      </w:rPr>
      <w:t>1</w:t>
    </w:r>
    <w:r>
      <w:fldChar w:fldCharType="end"/>
    </w:r>
  </w:p>
  <w:p w14:paraId="2821FA37" w14:textId="77777777" w:rsidR="007E2AD5" w:rsidRDefault="007E2AD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14E34" w14:textId="77777777" w:rsidR="007E2AD5" w:rsidRDefault="007E2A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08"/>
        </w:tabs>
        <w:ind w:left="0" w:firstLine="0"/>
      </w:pPr>
      <w:rPr>
        <w:rFonts w:ascii="Times New Roman" w:hAnsi="Times New Roman" w:cs="Times New Roman"/>
        <w:sz w:val="2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000004"/>
    <w:multiLevelType w:val="singleLevel"/>
    <w:tmpl w:val="00000004"/>
    <w:name w:val="WW8Num23"/>
    <w:lvl w:ilvl="0">
      <w:start w:val="1"/>
      <w:numFmt w:val="decimal"/>
      <w:lvlText w:val="%1."/>
      <w:lvlJc w:val="left"/>
      <w:pPr>
        <w:tabs>
          <w:tab w:val="num" w:pos="720"/>
        </w:tabs>
        <w:ind w:left="720" w:hanging="360"/>
      </w:pPr>
    </w:lvl>
  </w:abstractNum>
  <w:abstractNum w:abstractNumId="3" w15:restartNumberingAfterBreak="0">
    <w:nsid w:val="00000008"/>
    <w:multiLevelType w:val="singleLevel"/>
    <w:tmpl w:val="00000008"/>
    <w:name w:val="WW8Num8"/>
    <w:lvl w:ilvl="0">
      <w:start w:val="2"/>
      <w:numFmt w:val="decimal"/>
      <w:lvlText w:val="%1."/>
      <w:lvlJc w:val="left"/>
      <w:pPr>
        <w:tabs>
          <w:tab w:val="num" w:pos="708"/>
        </w:tabs>
        <w:ind w:left="0" w:firstLine="0"/>
      </w:pPr>
      <w:rPr>
        <w:rFonts w:ascii="Times New Roman" w:hAnsi="Times New Roman" w:cs="Times New Roman" w:hint="default"/>
        <w:sz w:val="28"/>
        <w:szCs w:val="28"/>
      </w:rPr>
    </w:lvl>
  </w:abstractNum>
  <w:abstractNum w:abstractNumId="4" w15:restartNumberingAfterBreak="0">
    <w:nsid w:val="0000000C"/>
    <w:multiLevelType w:val="multilevel"/>
    <w:tmpl w:val="0000000C"/>
    <w:name w:val="WW8Num12"/>
    <w:lvl w:ilvl="0">
      <w:start w:val="1"/>
      <w:numFmt w:val="decimal"/>
      <w:lvlText w:val="%1)"/>
      <w:lvlJc w:val="left"/>
      <w:pPr>
        <w:tabs>
          <w:tab w:val="num" w:pos="0"/>
        </w:tabs>
        <w:ind w:left="1287"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E"/>
    <w:multiLevelType w:val="multilevel"/>
    <w:tmpl w:val="0000000E"/>
    <w:lvl w:ilvl="0">
      <w:start w:val="1"/>
      <w:numFmt w:val="decimal"/>
      <w:lvlText w:val="%1)"/>
      <w:lvlJc w:val="left"/>
      <w:pPr>
        <w:tabs>
          <w:tab w:val="num" w:pos="-143"/>
        </w:tabs>
        <w:ind w:left="785"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hint="default"/>
        <w:sz w:val="28"/>
        <w:szCs w:val="2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0"/>
    <w:multiLevelType w:val="singleLevel"/>
    <w:tmpl w:val="00000010"/>
    <w:name w:val="WW8Num16"/>
    <w:lvl w:ilvl="0">
      <w:start w:val="41"/>
      <w:numFmt w:val="decimal"/>
      <w:lvlText w:val="%1."/>
      <w:lvlJc w:val="left"/>
      <w:pPr>
        <w:tabs>
          <w:tab w:val="num" w:pos="0"/>
        </w:tabs>
        <w:ind w:left="1429" w:hanging="360"/>
      </w:pPr>
      <w:rPr>
        <w:rFonts w:ascii="Times New Roman" w:hAnsi="Times New Roman" w:cs="Times New Roman" w:hint="default"/>
        <w:i w:val="0"/>
        <w:color w:val="auto"/>
        <w:sz w:val="28"/>
        <w:szCs w:val="28"/>
        <w:highlight w:val="green"/>
      </w:rPr>
    </w:lvl>
  </w:abstractNum>
  <w:abstractNum w:abstractNumId="8" w15:restartNumberingAfterBreak="0">
    <w:nsid w:val="00000011"/>
    <w:multiLevelType w:val="multilevel"/>
    <w:tmpl w:val="00000011"/>
    <w:name w:val="WW8Num17"/>
    <w:lvl w:ilvl="0">
      <w:start w:val="106"/>
      <w:numFmt w:val="decimal"/>
      <w:lvlText w:val="%1."/>
      <w:lvlJc w:val="left"/>
      <w:pPr>
        <w:tabs>
          <w:tab w:val="num" w:pos="0"/>
        </w:tabs>
        <w:ind w:left="1070" w:hanging="360"/>
      </w:pPr>
    </w:lvl>
    <w:lvl w:ilvl="1">
      <w:start w:val="1"/>
      <w:numFmt w:val="decimal"/>
      <w:lvlText w:val="%2)"/>
      <w:lvlJc w:val="left"/>
      <w:pPr>
        <w:tabs>
          <w:tab w:val="num" w:pos="0"/>
        </w:tabs>
        <w:ind w:left="2150" w:hanging="360"/>
      </w:pPr>
      <w:rPr>
        <w:rFonts w:ascii="Times New Roman" w:hAnsi="Times New Roman" w:cs="Times New Roman" w:hint="default"/>
        <w:color w:val="00000A"/>
        <w:sz w:val="28"/>
        <w:szCs w:val="28"/>
      </w:rPr>
    </w:lvl>
    <w:lvl w:ilvl="2">
      <w:start w:val="1"/>
      <w:numFmt w:val="lowerRoman"/>
      <w:lvlText w:val="%3."/>
      <w:lvlJc w:val="right"/>
      <w:pPr>
        <w:tabs>
          <w:tab w:val="num" w:pos="0"/>
        </w:tabs>
        <w:ind w:left="2870" w:hanging="180"/>
      </w:pPr>
    </w:lvl>
    <w:lvl w:ilvl="3">
      <w:start w:val="1"/>
      <w:numFmt w:val="decimal"/>
      <w:lvlText w:val="%4."/>
      <w:lvlJc w:val="left"/>
      <w:pPr>
        <w:tabs>
          <w:tab w:val="num" w:pos="0"/>
        </w:tabs>
        <w:ind w:left="3590" w:hanging="360"/>
      </w:pPr>
    </w:lvl>
    <w:lvl w:ilvl="4">
      <w:start w:val="1"/>
      <w:numFmt w:val="lowerLetter"/>
      <w:lvlText w:val="%5."/>
      <w:lvlJc w:val="left"/>
      <w:pPr>
        <w:tabs>
          <w:tab w:val="num" w:pos="0"/>
        </w:tabs>
        <w:ind w:left="4310" w:hanging="360"/>
      </w:pPr>
    </w:lvl>
    <w:lvl w:ilvl="5">
      <w:start w:val="1"/>
      <w:numFmt w:val="lowerRoman"/>
      <w:lvlText w:val="%6."/>
      <w:lvlJc w:val="right"/>
      <w:pPr>
        <w:tabs>
          <w:tab w:val="num" w:pos="0"/>
        </w:tabs>
        <w:ind w:left="5030" w:hanging="180"/>
      </w:pPr>
    </w:lvl>
    <w:lvl w:ilvl="6">
      <w:start w:val="1"/>
      <w:numFmt w:val="decimal"/>
      <w:lvlText w:val="%7."/>
      <w:lvlJc w:val="left"/>
      <w:pPr>
        <w:tabs>
          <w:tab w:val="num" w:pos="0"/>
        </w:tabs>
        <w:ind w:left="5750" w:hanging="360"/>
      </w:pPr>
    </w:lvl>
    <w:lvl w:ilvl="7">
      <w:start w:val="1"/>
      <w:numFmt w:val="lowerLetter"/>
      <w:lvlText w:val="%8."/>
      <w:lvlJc w:val="left"/>
      <w:pPr>
        <w:tabs>
          <w:tab w:val="num" w:pos="0"/>
        </w:tabs>
        <w:ind w:left="6470" w:hanging="360"/>
      </w:pPr>
    </w:lvl>
    <w:lvl w:ilvl="8">
      <w:start w:val="1"/>
      <w:numFmt w:val="lowerRoman"/>
      <w:lvlText w:val="%9."/>
      <w:lvlJc w:val="right"/>
      <w:pPr>
        <w:tabs>
          <w:tab w:val="num" w:pos="0"/>
        </w:tabs>
        <w:ind w:left="7190" w:hanging="180"/>
      </w:pPr>
    </w:lvl>
  </w:abstractNum>
  <w:abstractNum w:abstractNumId="9" w15:restartNumberingAfterBreak="0">
    <w:nsid w:val="00000012"/>
    <w:multiLevelType w:val="multilevel"/>
    <w:tmpl w:val="00000012"/>
    <w:name w:val="WW8Num18"/>
    <w:lvl w:ilvl="0">
      <w:start w:val="1"/>
      <w:numFmt w:val="decimal"/>
      <w:lvlText w:val="%1)"/>
      <w:lvlJc w:val="left"/>
      <w:pPr>
        <w:tabs>
          <w:tab w:val="num" w:pos="0"/>
        </w:tabs>
        <w:ind w:left="1211" w:hanging="360"/>
      </w:pPr>
      <w:rPr>
        <w:rFonts w:ascii="Times New Roman" w:eastAsia="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49A1B17"/>
    <w:multiLevelType w:val="hybridMultilevel"/>
    <w:tmpl w:val="1DFCAED6"/>
    <w:lvl w:ilvl="0" w:tplc="F4D06BD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CF73D7"/>
    <w:multiLevelType w:val="hybridMultilevel"/>
    <w:tmpl w:val="60C0FC5E"/>
    <w:lvl w:ilvl="0" w:tplc="79EE45C8">
      <w:start w:val="95"/>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15005A8F"/>
    <w:multiLevelType w:val="hybridMultilevel"/>
    <w:tmpl w:val="E1B2ECFC"/>
    <w:lvl w:ilvl="0" w:tplc="04190011">
      <w:start w:val="1"/>
      <w:numFmt w:val="decimal"/>
      <w:lvlText w:val="%1)"/>
      <w:lvlJc w:val="left"/>
      <w:pPr>
        <w:ind w:left="720" w:hanging="360"/>
      </w:pPr>
    </w:lvl>
    <w:lvl w:ilvl="1" w:tplc="04190003">
      <w:start w:val="1"/>
      <w:numFmt w:val="bullet"/>
      <w:pStyle w:val="2"/>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D2A07F5"/>
    <w:multiLevelType w:val="hybridMultilevel"/>
    <w:tmpl w:val="43B25B70"/>
    <w:lvl w:ilvl="0" w:tplc="D584B2DC">
      <w:start w:val="39"/>
      <w:numFmt w:val="decimal"/>
      <w:lvlText w:val="%1."/>
      <w:lvlJc w:val="left"/>
      <w:pPr>
        <w:ind w:left="1444" w:hanging="375"/>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3FC391B"/>
    <w:multiLevelType w:val="hybridMultilevel"/>
    <w:tmpl w:val="0F9C1AB6"/>
    <w:lvl w:ilvl="0" w:tplc="8E98090A">
      <w:start w:val="61"/>
      <w:numFmt w:val="decimal"/>
      <w:lvlText w:val="%1."/>
      <w:lvlJc w:val="left"/>
      <w:pPr>
        <w:ind w:left="510" w:hanging="375"/>
      </w:pPr>
      <w:rPr>
        <w:rFonts w:ascii="Times New Roman" w:hAnsi="Times New Roman" w:hint="default"/>
        <w:sz w:val="28"/>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5" w15:restartNumberingAfterBreak="0">
    <w:nsid w:val="47D73511"/>
    <w:multiLevelType w:val="singleLevel"/>
    <w:tmpl w:val="00000010"/>
    <w:lvl w:ilvl="0">
      <w:start w:val="41"/>
      <w:numFmt w:val="decimal"/>
      <w:lvlText w:val="%1."/>
      <w:lvlJc w:val="left"/>
      <w:pPr>
        <w:tabs>
          <w:tab w:val="num" w:pos="0"/>
        </w:tabs>
        <w:ind w:left="1429" w:hanging="360"/>
      </w:pPr>
      <w:rPr>
        <w:rFonts w:ascii="Times New Roman" w:hAnsi="Times New Roman" w:cs="Times New Roman" w:hint="default"/>
        <w:i w:val="0"/>
        <w:color w:val="auto"/>
        <w:sz w:val="28"/>
        <w:szCs w:val="28"/>
        <w:highlight w:val="green"/>
      </w:rPr>
    </w:lvl>
  </w:abstractNum>
  <w:abstractNum w:abstractNumId="16" w15:restartNumberingAfterBreak="0">
    <w:nsid w:val="516D0CD0"/>
    <w:multiLevelType w:val="singleLevel"/>
    <w:tmpl w:val="00000010"/>
    <w:lvl w:ilvl="0">
      <w:start w:val="41"/>
      <w:numFmt w:val="decimal"/>
      <w:lvlText w:val="%1."/>
      <w:lvlJc w:val="left"/>
      <w:pPr>
        <w:tabs>
          <w:tab w:val="num" w:pos="0"/>
        </w:tabs>
        <w:ind w:left="1429" w:hanging="360"/>
      </w:pPr>
      <w:rPr>
        <w:rFonts w:ascii="Times New Roman" w:hAnsi="Times New Roman" w:cs="Times New Roman" w:hint="default"/>
        <w:i w:val="0"/>
        <w:color w:val="auto"/>
        <w:sz w:val="28"/>
        <w:szCs w:val="28"/>
        <w:highlight w:val="green"/>
      </w:rPr>
    </w:lvl>
  </w:abstractNum>
  <w:abstractNum w:abstractNumId="17" w15:restartNumberingAfterBreak="0">
    <w:nsid w:val="5D6404B5"/>
    <w:multiLevelType w:val="hybridMultilevel"/>
    <w:tmpl w:val="7DE4F0AE"/>
    <w:lvl w:ilvl="0" w:tplc="F66E774E">
      <w:start w:val="61"/>
      <w:numFmt w:val="decimal"/>
      <w:lvlText w:val="%1."/>
      <w:lvlJc w:val="left"/>
      <w:pPr>
        <w:ind w:left="735" w:hanging="375"/>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767351"/>
    <w:multiLevelType w:val="hybridMultilevel"/>
    <w:tmpl w:val="B4663FB8"/>
    <w:lvl w:ilvl="0" w:tplc="FC8086D2">
      <w:start w:val="3"/>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3AC1BCE"/>
    <w:multiLevelType w:val="hybridMultilevel"/>
    <w:tmpl w:val="E8A494A0"/>
    <w:lvl w:ilvl="0" w:tplc="0A804C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6611DF"/>
    <w:multiLevelType w:val="multilevel"/>
    <w:tmpl w:val="AB40607C"/>
    <w:lvl w:ilvl="0">
      <w:start w:val="1"/>
      <w:numFmt w:val="decimal"/>
      <w:lvlText w:val="%1)"/>
      <w:lvlJc w:val="left"/>
      <w:pPr>
        <w:tabs>
          <w:tab w:val="num" w:pos="-143"/>
        </w:tabs>
        <w:ind w:left="785" w:hanging="360"/>
      </w:pPr>
      <w:rPr>
        <w:rFonts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2"/>
  </w:num>
  <w:num w:numId="2">
    <w:abstractNumId w:val="9"/>
  </w:num>
  <w:num w:numId="3">
    <w:abstractNumId w:val="5"/>
  </w:num>
  <w:num w:numId="4">
    <w:abstractNumId w:val="0"/>
  </w:num>
  <w:num w:numId="5">
    <w:abstractNumId w:val="6"/>
  </w:num>
  <w:num w:numId="6">
    <w:abstractNumId w:val="8"/>
  </w:num>
  <w:num w:numId="7">
    <w:abstractNumId w:val="3"/>
  </w:num>
  <w:num w:numId="8">
    <w:abstractNumId w:val="1"/>
  </w:num>
  <w:num w:numId="9">
    <w:abstractNumId w:val="7"/>
  </w:num>
  <w:num w:numId="10">
    <w:abstractNumId w:val="15"/>
  </w:num>
  <w:num w:numId="11">
    <w:abstractNumId w:val="16"/>
  </w:num>
  <w:num w:numId="12">
    <w:abstractNumId w:val="13"/>
  </w:num>
  <w:num w:numId="13">
    <w:abstractNumId w:val="4"/>
  </w:num>
  <w:num w:numId="14">
    <w:abstractNumId w:val="10"/>
  </w:num>
  <w:num w:numId="15">
    <w:abstractNumId w:val="14"/>
  </w:num>
  <w:num w:numId="16">
    <w:abstractNumId w:val="17"/>
  </w:num>
  <w:num w:numId="17">
    <w:abstractNumId w:val="11"/>
  </w:num>
  <w:num w:numId="18">
    <w:abstractNumId w:val="2"/>
  </w:num>
  <w:num w:numId="19">
    <w:abstractNumId w:val="20"/>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12A"/>
    <w:rsid w:val="00007E2D"/>
    <w:rsid w:val="00015041"/>
    <w:rsid w:val="00024674"/>
    <w:rsid w:val="00027EBE"/>
    <w:rsid w:val="000745A7"/>
    <w:rsid w:val="000779B6"/>
    <w:rsid w:val="00090150"/>
    <w:rsid w:val="000A6AC3"/>
    <w:rsid w:val="000B3DBC"/>
    <w:rsid w:val="000B480B"/>
    <w:rsid w:val="00102EEE"/>
    <w:rsid w:val="00113A2E"/>
    <w:rsid w:val="0012532B"/>
    <w:rsid w:val="00163F6B"/>
    <w:rsid w:val="001B6D1E"/>
    <w:rsid w:val="001C1B0D"/>
    <w:rsid w:val="001D0DC8"/>
    <w:rsid w:val="001E0227"/>
    <w:rsid w:val="001F371B"/>
    <w:rsid w:val="002011B7"/>
    <w:rsid w:val="00245E52"/>
    <w:rsid w:val="002A0CFB"/>
    <w:rsid w:val="002C0A02"/>
    <w:rsid w:val="002F5963"/>
    <w:rsid w:val="00345FB2"/>
    <w:rsid w:val="003523A4"/>
    <w:rsid w:val="003672CF"/>
    <w:rsid w:val="00374556"/>
    <w:rsid w:val="003B0E99"/>
    <w:rsid w:val="003B23EF"/>
    <w:rsid w:val="003B30F2"/>
    <w:rsid w:val="003D246F"/>
    <w:rsid w:val="0046253C"/>
    <w:rsid w:val="0049772A"/>
    <w:rsid w:val="004D43EF"/>
    <w:rsid w:val="004D51E5"/>
    <w:rsid w:val="005128D0"/>
    <w:rsid w:val="00526BAC"/>
    <w:rsid w:val="005538DE"/>
    <w:rsid w:val="00571845"/>
    <w:rsid w:val="005927E3"/>
    <w:rsid w:val="005A6D76"/>
    <w:rsid w:val="005D298A"/>
    <w:rsid w:val="006027AD"/>
    <w:rsid w:val="00604683"/>
    <w:rsid w:val="0063036E"/>
    <w:rsid w:val="00634D45"/>
    <w:rsid w:val="006540AF"/>
    <w:rsid w:val="00666250"/>
    <w:rsid w:val="006A185E"/>
    <w:rsid w:val="006D69CC"/>
    <w:rsid w:val="006D6C86"/>
    <w:rsid w:val="00733FEF"/>
    <w:rsid w:val="00743525"/>
    <w:rsid w:val="00756E2D"/>
    <w:rsid w:val="00783852"/>
    <w:rsid w:val="00794EDC"/>
    <w:rsid w:val="007955B2"/>
    <w:rsid w:val="007A76C5"/>
    <w:rsid w:val="007B114E"/>
    <w:rsid w:val="007D4DB4"/>
    <w:rsid w:val="007D6485"/>
    <w:rsid w:val="007E0A8D"/>
    <w:rsid w:val="007E2AD5"/>
    <w:rsid w:val="007E4AAD"/>
    <w:rsid w:val="007E5E34"/>
    <w:rsid w:val="007E7D70"/>
    <w:rsid w:val="008730B2"/>
    <w:rsid w:val="008817B0"/>
    <w:rsid w:val="00887CA2"/>
    <w:rsid w:val="008A05EA"/>
    <w:rsid w:val="008C33C2"/>
    <w:rsid w:val="008E2D08"/>
    <w:rsid w:val="008E5C71"/>
    <w:rsid w:val="008E6871"/>
    <w:rsid w:val="0090792F"/>
    <w:rsid w:val="009316D2"/>
    <w:rsid w:val="00935AD7"/>
    <w:rsid w:val="0094457E"/>
    <w:rsid w:val="00947C82"/>
    <w:rsid w:val="009A3861"/>
    <w:rsid w:val="009A54D6"/>
    <w:rsid w:val="009A6FE3"/>
    <w:rsid w:val="009F474B"/>
    <w:rsid w:val="00A1367F"/>
    <w:rsid w:val="00A25132"/>
    <w:rsid w:val="00A3212A"/>
    <w:rsid w:val="00A35950"/>
    <w:rsid w:val="00A44571"/>
    <w:rsid w:val="00A463C5"/>
    <w:rsid w:val="00A474C9"/>
    <w:rsid w:val="00A7038F"/>
    <w:rsid w:val="00AA569F"/>
    <w:rsid w:val="00AB275F"/>
    <w:rsid w:val="00AB316A"/>
    <w:rsid w:val="00B00E2D"/>
    <w:rsid w:val="00B6545E"/>
    <w:rsid w:val="00B9107E"/>
    <w:rsid w:val="00BA4B64"/>
    <w:rsid w:val="00C01927"/>
    <w:rsid w:val="00C67AF2"/>
    <w:rsid w:val="00C75F0C"/>
    <w:rsid w:val="00CC1958"/>
    <w:rsid w:val="00CF3F8B"/>
    <w:rsid w:val="00D01849"/>
    <w:rsid w:val="00D14E9B"/>
    <w:rsid w:val="00D165A2"/>
    <w:rsid w:val="00D35A9C"/>
    <w:rsid w:val="00D41309"/>
    <w:rsid w:val="00D63578"/>
    <w:rsid w:val="00D641E6"/>
    <w:rsid w:val="00D6707F"/>
    <w:rsid w:val="00DC340D"/>
    <w:rsid w:val="00DC5BB1"/>
    <w:rsid w:val="00DE4D99"/>
    <w:rsid w:val="00DE53CA"/>
    <w:rsid w:val="00E04D6D"/>
    <w:rsid w:val="00E35B69"/>
    <w:rsid w:val="00E54EC4"/>
    <w:rsid w:val="00EB6B17"/>
    <w:rsid w:val="00ED4CBF"/>
    <w:rsid w:val="00EE322D"/>
    <w:rsid w:val="00EF0897"/>
    <w:rsid w:val="00EF27B4"/>
    <w:rsid w:val="00F215B6"/>
    <w:rsid w:val="00F30379"/>
    <w:rsid w:val="00F32E46"/>
    <w:rsid w:val="00F34432"/>
    <w:rsid w:val="00F76C37"/>
    <w:rsid w:val="00F77D97"/>
    <w:rsid w:val="00F83A0E"/>
    <w:rsid w:val="00F84A9C"/>
    <w:rsid w:val="00F918B4"/>
    <w:rsid w:val="00FA3F8D"/>
    <w:rsid w:val="00FB7991"/>
    <w:rsid w:val="00FD2708"/>
    <w:rsid w:val="00FE5168"/>
    <w:rsid w:val="00FE7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1DA3D"/>
  <w15:docId w15:val="{EA973FC8-68C7-4BBB-AB54-7A4F1915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12A"/>
    <w:pPr>
      <w:suppressAutoHyphens/>
      <w:spacing w:after="200" w:line="276" w:lineRule="auto"/>
    </w:pPr>
    <w:rPr>
      <w:rFonts w:ascii="Calibri" w:eastAsia="Times New Roman" w:hAnsi="Calibri" w:cs="Times New Roman"/>
      <w:lang w:eastAsia="zh-CN"/>
    </w:rPr>
  </w:style>
  <w:style w:type="paragraph" w:styleId="1">
    <w:name w:val="heading 1"/>
    <w:basedOn w:val="a"/>
    <w:next w:val="a"/>
    <w:link w:val="10"/>
    <w:uiPriority w:val="9"/>
    <w:qFormat/>
    <w:rsid w:val="007A76C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0"/>
    <w:link w:val="20"/>
    <w:qFormat/>
    <w:rsid w:val="00A3212A"/>
    <w:pPr>
      <w:numPr>
        <w:ilvl w:val="1"/>
        <w:numId w:val="1"/>
      </w:numPr>
      <w:spacing w:before="280" w:after="280" w:line="240" w:lineRule="auto"/>
      <w:outlineLvl w:val="1"/>
    </w:pPr>
    <w:rPr>
      <w:rFonts w:ascii="Times New Roman" w:hAnsi="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A3212A"/>
    <w:rPr>
      <w:rFonts w:ascii="Times New Roman" w:eastAsia="Times New Roman" w:hAnsi="Times New Roman" w:cs="Times New Roman"/>
      <w:b/>
      <w:bCs/>
      <w:sz w:val="36"/>
      <w:szCs w:val="36"/>
      <w:lang w:eastAsia="zh-CN"/>
    </w:rPr>
  </w:style>
  <w:style w:type="paragraph" w:customStyle="1" w:styleId="ConsPlusNormal">
    <w:name w:val="ConsPlusNormal"/>
    <w:link w:val="ConsPlusNormal0"/>
    <w:qFormat/>
    <w:rsid w:val="00A3212A"/>
    <w:pPr>
      <w:widowControl w:val="0"/>
      <w:suppressAutoHyphens/>
      <w:autoSpaceDE w:val="0"/>
      <w:spacing w:after="0" w:line="240" w:lineRule="auto"/>
    </w:pPr>
    <w:rPr>
      <w:rFonts w:ascii="Calibri" w:eastAsia="Times New Roman" w:hAnsi="Calibri" w:cs="Calibri"/>
      <w:szCs w:val="20"/>
      <w:lang w:eastAsia="zh-CN"/>
    </w:rPr>
  </w:style>
  <w:style w:type="character" w:customStyle="1" w:styleId="ConsPlusNormal0">
    <w:name w:val="ConsPlusNormal Знак"/>
    <w:link w:val="ConsPlusNormal"/>
    <w:locked/>
    <w:rsid w:val="00A3212A"/>
    <w:rPr>
      <w:rFonts w:ascii="Calibri" w:eastAsia="Times New Roman" w:hAnsi="Calibri" w:cs="Calibri"/>
      <w:szCs w:val="20"/>
      <w:lang w:eastAsia="zh-CN"/>
    </w:rPr>
  </w:style>
  <w:style w:type="paragraph" w:styleId="a0">
    <w:name w:val="Body Text"/>
    <w:basedOn w:val="a"/>
    <w:link w:val="a4"/>
    <w:uiPriority w:val="99"/>
    <w:semiHidden/>
    <w:unhideWhenUsed/>
    <w:rsid w:val="00A3212A"/>
    <w:pPr>
      <w:spacing w:after="120"/>
    </w:pPr>
  </w:style>
  <w:style w:type="character" w:customStyle="1" w:styleId="a4">
    <w:name w:val="Основной текст Знак"/>
    <w:basedOn w:val="a1"/>
    <w:link w:val="a0"/>
    <w:uiPriority w:val="99"/>
    <w:semiHidden/>
    <w:rsid w:val="00A3212A"/>
    <w:rPr>
      <w:rFonts w:ascii="Calibri" w:eastAsia="Times New Roman" w:hAnsi="Calibri" w:cs="Times New Roman"/>
      <w:lang w:eastAsia="zh-CN"/>
    </w:rPr>
  </w:style>
  <w:style w:type="paragraph" w:customStyle="1" w:styleId="11">
    <w:name w:val="Абзац списка1"/>
    <w:basedOn w:val="a"/>
    <w:rsid w:val="00743525"/>
    <w:pPr>
      <w:ind w:left="720"/>
      <w:contextualSpacing/>
    </w:pPr>
    <w:rPr>
      <w:rFonts w:cs="Calibri"/>
    </w:rPr>
  </w:style>
  <w:style w:type="paragraph" w:styleId="a5">
    <w:name w:val="List Paragraph"/>
    <w:aliases w:val="Абзац списка нумерованный"/>
    <w:basedOn w:val="a"/>
    <w:uiPriority w:val="34"/>
    <w:qFormat/>
    <w:rsid w:val="00743525"/>
    <w:pPr>
      <w:ind w:left="720"/>
      <w:contextualSpacing/>
    </w:pPr>
  </w:style>
  <w:style w:type="paragraph" w:customStyle="1" w:styleId="Default">
    <w:name w:val="Default"/>
    <w:rsid w:val="007E7D70"/>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12">
    <w:name w:val="Без интервала1"/>
    <w:rsid w:val="007E7D70"/>
    <w:pPr>
      <w:suppressAutoHyphens/>
      <w:spacing w:after="0" w:line="240" w:lineRule="auto"/>
    </w:pPr>
    <w:rPr>
      <w:rFonts w:ascii="Calibri" w:eastAsia="Times New Roman" w:hAnsi="Calibri" w:cs="Calibri"/>
      <w:lang w:eastAsia="zh-CN"/>
    </w:rPr>
  </w:style>
  <w:style w:type="paragraph" w:styleId="a6">
    <w:name w:val="header"/>
    <w:basedOn w:val="a"/>
    <w:link w:val="a7"/>
    <w:unhideWhenUsed/>
    <w:rsid w:val="00DC340D"/>
    <w:pPr>
      <w:tabs>
        <w:tab w:val="center" w:pos="4677"/>
        <w:tab w:val="right" w:pos="9355"/>
      </w:tabs>
      <w:spacing w:after="0" w:line="240" w:lineRule="auto"/>
    </w:pPr>
  </w:style>
  <w:style w:type="character" w:customStyle="1" w:styleId="a7">
    <w:name w:val="Верхний колонтитул Знак"/>
    <w:basedOn w:val="a1"/>
    <w:link w:val="a6"/>
    <w:rsid w:val="00DC340D"/>
    <w:rPr>
      <w:rFonts w:ascii="Calibri" w:eastAsia="Times New Roman" w:hAnsi="Calibri" w:cs="Times New Roman"/>
      <w:lang w:eastAsia="zh-CN"/>
    </w:rPr>
  </w:style>
  <w:style w:type="character" w:styleId="a8">
    <w:name w:val="Hyperlink"/>
    <w:basedOn w:val="a1"/>
    <w:uiPriority w:val="99"/>
    <w:unhideWhenUsed/>
    <w:rsid w:val="00DC340D"/>
    <w:rPr>
      <w:color w:val="0563C1" w:themeColor="hyperlink"/>
      <w:u w:val="single"/>
    </w:rPr>
  </w:style>
  <w:style w:type="table" w:styleId="a9">
    <w:name w:val="Table Grid"/>
    <w:basedOn w:val="a2"/>
    <w:uiPriority w:val="39"/>
    <w:rsid w:val="00DC3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1"/>
    <w:uiPriority w:val="99"/>
    <w:semiHidden/>
    <w:unhideWhenUsed/>
    <w:rsid w:val="00887CA2"/>
    <w:rPr>
      <w:sz w:val="16"/>
      <w:szCs w:val="16"/>
    </w:rPr>
  </w:style>
  <w:style w:type="paragraph" w:styleId="ab">
    <w:name w:val="annotation text"/>
    <w:basedOn w:val="a"/>
    <w:link w:val="ac"/>
    <w:uiPriority w:val="99"/>
    <w:semiHidden/>
    <w:unhideWhenUsed/>
    <w:rsid w:val="00887CA2"/>
    <w:pPr>
      <w:spacing w:line="240" w:lineRule="auto"/>
    </w:pPr>
    <w:rPr>
      <w:sz w:val="20"/>
      <w:szCs w:val="20"/>
    </w:rPr>
  </w:style>
  <w:style w:type="character" w:customStyle="1" w:styleId="ac">
    <w:name w:val="Текст примечания Знак"/>
    <w:basedOn w:val="a1"/>
    <w:link w:val="ab"/>
    <w:uiPriority w:val="99"/>
    <w:semiHidden/>
    <w:rsid w:val="00887CA2"/>
    <w:rPr>
      <w:rFonts w:ascii="Calibri" w:eastAsia="Times New Roman" w:hAnsi="Calibri" w:cs="Times New Roman"/>
      <w:sz w:val="20"/>
      <w:szCs w:val="20"/>
      <w:lang w:eastAsia="zh-CN"/>
    </w:rPr>
  </w:style>
  <w:style w:type="paragraph" w:styleId="ad">
    <w:name w:val="annotation subject"/>
    <w:basedOn w:val="ab"/>
    <w:next w:val="ab"/>
    <w:link w:val="ae"/>
    <w:uiPriority w:val="99"/>
    <w:semiHidden/>
    <w:unhideWhenUsed/>
    <w:rsid w:val="00887CA2"/>
    <w:rPr>
      <w:b/>
      <w:bCs/>
    </w:rPr>
  </w:style>
  <w:style w:type="character" w:customStyle="1" w:styleId="ae">
    <w:name w:val="Тема примечания Знак"/>
    <w:basedOn w:val="ac"/>
    <w:link w:val="ad"/>
    <w:uiPriority w:val="99"/>
    <w:semiHidden/>
    <w:rsid w:val="00887CA2"/>
    <w:rPr>
      <w:rFonts w:ascii="Calibri" w:eastAsia="Times New Roman" w:hAnsi="Calibri" w:cs="Times New Roman"/>
      <w:b/>
      <w:bCs/>
      <w:sz w:val="20"/>
      <w:szCs w:val="20"/>
      <w:lang w:eastAsia="zh-CN"/>
    </w:rPr>
  </w:style>
  <w:style w:type="paragraph" w:styleId="af">
    <w:name w:val="Balloon Text"/>
    <w:basedOn w:val="a"/>
    <w:link w:val="af0"/>
    <w:uiPriority w:val="99"/>
    <w:semiHidden/>
    <w:unhideWhenUsed/>
    <w:rsid w:val="00887CA2"/>
    <w:pPr>
      <w:spacing w:after="0" w:line="240" w:lineRule="auto"/>
    </w:pPr>
    <w:rPr>
      <w:rFonts w:ascii="Segoe UI" w:hAnsi="Segoe UI" w:cs="Segoe UI"/>
      <w:sz w:val="18"/>
      <w:szCs w:val="18"/>
    </w:rPr>
  </w:style>
  <w:style w:type="character" w:customStyle="1" w:styleId="af0">
    <w:name w:val="Текст выноски Знак"/>
    <w:basedOn w:val="a1"/>
    <w:link w:val="af"/>
    <w:uiPriority w:val="99"/>
    <w:semiHidden/>
    <w:rsid w:val="00887CA2"/>
    <w:rPr>
      <w:rFonts w:ascii="Segoe UI" w:eastAsia="Times New Roman" w:hAnsi="Segoe UI" w:cs="Segoe UI"/>
      <w:sz w:val="18"/>
      <w:szCs w:val="18"/>
      <w:lang w:eastAsia="zh-CN"/>
    </w:rPr>
  </w:style>
  <w:style w:type="character" w:customStyle="1" w:styleId="10">
    <w:name w:val="Заголовок 1 Знак"/>
    <w:basedOn w:val="a1"/>
    <w:link w:val="1"/>
    <w:uiPriority w:val="9"/>
    <w:rsid w:val="007A76C5"/>
    <w:rPr>
      <w:rFonts w:asciiTheme="majorHAnsi" w:eastAsiaTheme="majorEastAsia" w:hAnsiTheme="majorHAnsi" w:cstheme="majorBidi"/>
      <w:b/>
      <w:bCs/>
      <w:color w:val="2E74B5" w:themeColor="accent1" w:themeShade="BF"/>
      <w:sz w:val="28"/>
      <w:szCs w:val="28"/>
      <w:lang w:eastAsia="zh-CN"/>
    </w:rPr>
  </w:style>
  <w:style w:type="character" w:customStyle="1" w:styleId="docaccesstitle">
    <w:name w:val="docaccess_title"/>
    <w:rsid w:val="00B6545E"/>
  </w:style>
  <w:style w:type="character" w:customStyle="1" w:styleId="af1">
    <w:name w:val="Символ сноски"/>
    <w:rsid w:val="00DE4D99"/>
    <w:rPr>
      <w:vertAlign w:val="superscript"/>
    </w:rPr>
  </w:style>
  <w:style w:type="paragraph" w:styleId="af2">
    <w:name w:val="footnote text"/>
    <w:basedOn w:val="a"/>
    <w:link w:val="af3"/>
    <w:rsid w:val="00DE4D99"/>
    <w:pPr>
      <w:spacing w:after="0" w:line="240" w:lineRule="auto"/>
    </w:pPr>
    <w:rPr>
      <w:rFonts w:eastAsia="Calibri" w:cs="Calibri"/>
      <w:sz w:val="20"/>
      <w:szCs w:val="20"/>
      <w:lang w:val="x-none"/>
    </w:rPr>
  </w:style>
  <w:style w:type="character" w:customStyle="1" w:styleId="af3">
    <w:name w:val="Текст сноски Знак"/>
    <w:basedOn w:val="a1"/>
    <w:link w:val="af2"/>
    <w:rsid w:val="00DE4D99"/>
    <w:rPr>
      <w:rFonts w:ascii="Calibri" w:eastAsia="Calibri" w:hAnsi="Calibri" w:cs="Calibri"/>
      <w:sz w:val="20"/>
      <w:szCs w:val="20"/>
      <w:lang w:val="x-none" w:eastAsia="zh-CN"/>
    </w:rPr>
  </w:style>
  <w:style w:type="paragraph" w:styleId="af4">
    <w:name w:val="footer"/>
    <w:basedOn w:val="a"/>
    <w:link w:val="af5"/>
    <w:uiPriority w:val="99"/>
    <w:unhideWhenUsed/>
    <w:rsid w:val="00245E52"/>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245E52"/>
    <w:rPr>
      <w:rFonts w:ascii="Calibri" w:eastAsia="Times New Roman" w:hAnsi="Calibri" w:cs="Times New Roman"/>
      <w:lang w:eastAsia="zh-CN"/>
    </w:rPr>
  </w:style>
  <w:style w:type="paragraph" w:styleId="HTML">
    <w:name w:val="HTML Preformatted"/>
    <w:basedOn w:val="a"/>
    <w:link w:val="HTML0"/>
    <w:uiPriority w:val="99"/>
    <w:semiHidden/>
    <w:unhideWhenUsed/>
    <w:rsid w:val="00EF27B4"/>
    <w:pPr>
      <w:spacing w:after="0" w:line="240" w:lineRule="auto"/>
    </w:pPr>
    <w:rPr>
      <w:rFonts w:ascii="Consolas" w:hAnsi="Consolas"/>
      <w:sz w:val="20"/>
      <w:szCs w:val="20"/>
    </w:rPr>
  </w:style>
  <w:style w:type="character" w:customStyle="1" w:styleId="HTML0">
    <w:name w:val="Стандартный HTML Знак"/>
    <w:basedOn w:val="a1"/>
    <w:link w:val="HTML"/>
    <w:uiPriority w:val="99"/>
    <w:semiHidden/>
    <w:rsid w:val="00EF27B4"/>
    <w:rPr>
      <w:rFonts w:ascii="Consolas" w:eastAsia="Times New Roman" w:hAnsi="Consolas" w:cs="Times New Roman"/>
      <w:sz w:val="20"/>
      <w:szCs w:val="20"/>
      <w:lang w:eastAsia="zh-CN"/>
    </w:rPr>
  </w:style>
  <w:style w:type="paragraph" w:customStyle="1" w:styleId="Standard">
    <w:name w:val="Standard"/>
    <w:rsid w:val="00090150"/>
    <w:pPr>
      <w:widowControl w:val="0"/>
      <w:suppressAutoHyphens/>
      <w:spacing w:after="0" w:line="240" w:lineRule="auto"/>
      <w:textAlignment w:val="baseline"/>
    </w:pPr>
    <w:rPr>
      <w:rFonts w:ascii="Arial" w:eastAsia="Calibri" w:hAnsi="Arial" w:cs="Arial"/>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1734">
      <w:bodyDiv w:val="1"/>
      <w:marLeft w:val="0"/>
      <w:marRight w:val="0"/>
      <w:marTop w:val="0"/>
      <w:marBottom w:val="0"/>
      <w:divBdr>
        <w:top w:val="none" w:sz="0" w:space="0" w:color="auto"/>
        <w:left w:val="none" w:sz="0" w:space="0" w:color="auto"/>
        <w:bottom w:val="none" w:sz="0" w:space="0" w:color="auto"/>
        <w:right w:val="none" w:sz="0" w:space="0" w:color="auto"/>
      </w:divBdr>
    </w:div>
    <w:div w:id="175734149">
      <w:bodyDiv w:val="1"/>
      <w:marLeft w:val="0"/>
      <w:marRight w:val="0"/>
      <w:marTop w:val="0"/>
      <w:marBottom w:val="0"/>
      <w:divBdr>
        <w:top w:val="none" w:sz="0" w:space="0" w:color="auto"/>
        <w:left w:val="none" w:sz="0" w:space="0" w:color="auto"/>
        <w:bottom w:val="none" w:sz="0" w:space="0" w:color="auto"/>
        <w:right w:val="none" w:sz="0" w:space="0" w:color="auto"/>
      </w:divBdr>
    </w:div>
    <w:div w:id="307440742">
      <w:bodyDiv w:val="1"/>
      <w:marLeft w:val="0"/>
      <w:marRight w:val="0"/>
      <w:marTop w:val="0"/>
      <w:marBottom w:val="0"/>
      <w:divBdr>
        <w:top w:val="none" w:sz="0" w:space="0" w:color="auto"/>
        <w:left w:val="none" w:sz="0" w:space="0" w:color="auto"/>
        <w:bottom w:val="none" w:sz="0" w:space="0" w:color="auto"/>
        <w:right w:val="none" w:sz="0" w:space="0" w:color="auto"/>
      </w:divBdr>
    </w:div>
    <w:div w:id="582300259">
      <w:bodyDiv w:val="1"/>
      <w:marLeft w:val="0"/>
      <w:marRight w:val="0"/>
      <w:marTop w:val="0"/>
      <w:marBottom w:val="0"/>
      <w:divBdr>
        <w:top w:val="none" w:sz="0" w:space="0" w:color="auto"/>
        <w:left w:val="none" w:sz="0" w:space="0" w:color="auto"/>
        <w:bottom w:val="none" w:sz="0" w:space="0" w:color="auto"/>
        <w:right w:val="none" w:sz="0" w:space="0" w:color="auto"/>
      </w:divBdr>
      <w:divsChild>
        <w:div w:id="2052221747">
          <w:marLeft w:val="0"/>
          <w:marRight w:val="0"/>
          <w:marTop w:val="120"/>
          <w:marBottom w:val="0"/>
          <w:divBdr>
            <w:top w:val="none" w:sz="0" w:space="0" w:color="auto"/>
            <w:left w:val="none" w:sz="0" w:space="0" w:color="auto"/>
            <w:bottom w:val="none" w:sz="0" w:space="0" w:color="auto"/>
            <w:right w:val="none" w:sz="0" w:space="0" w:color="auto"/>
          </w:divBdr>
        </w:div>
        <w:div w:id="780607588">
          <w:marLeft w:val="0"/>
          <w:marRight w:val="0"/>
          <w:marTop w:val="120"/>
          <w:marBottom w:val="0"/>
          <w:divBdr>
            <w:top w:val="none" w:sz="0" w:space="0" w:color="auto"/>
            <w:left w:val="none" w:sz="0" w:space="0" w:color="auto"/>
            <w:bottom w:val="none" w:sz="0" w:space="0" w:color="auto"/>
            <w:right w:val="none" w:sz="0" w:space="0" w:color="auto"/>
          </w:divBdr>
        </w:div>
      </w:divsChild>
    </w:div>
    <w:div w:id="729110197">
      <w:bodyDiv w:val="1"/>
      <w:marLeft w:val="0"/>
      <w:marRight w:val="0"/>
      <w:marTop w:val="0"/>
      <w:marBottom w:val="0"/>
      <w:divBdr>
        <w:top w:val="none" w:sz="0" w:space="0" w:color="auto"/>
        <w:left w:val="none" w:sz="0" w:space="0" w:color="auto"/>
        <w:bottom w:val="none" w:sz="0" w:space="0" w:color="auto"/>
        <w:right w:val="none" w:sz="0" w:space="0" w:color="auto"/>
      </w:divBdr>
    </w:div>
    <w:div w:id="843515016">
      <w:bodyDiv w:val="1"/>
      <w:marLeft w:val="0"/>
      <w:marRight w:val="0"/>
      <w:marTop w:val="0"/>
      <w:marBottom w:val="0"/>
      <w:divBdr>
        <w:top w:val="none" w:sz="0" w:space="0" w:color="auto"/>
        <w:left w:val="none" w:sz="0" w:space="0" w:color="auto"/>
        <w:bottom w:val="none" w:sz="0" w:space="0" w:color="auto"/>
        <w:right w:val="none" w:sz="0" w:space="0" w:color="auto"/>
      </w:divBdr>
    </w:div>
    <w:div w:id="873929784">
      <w:bodyDiv w:val="1"/>
      <w:marLeft w:val="0"/>
      <w:marRight w:val="0"/>
      <w:marTop w:val="0"/>
      <w:marBottom w:val="0"/>
      <w:divBdr>
        <w:top w:val="none" w:sz="0" w:space="0" w:color="auto"/>
        <w:left w:val="none" w:sz="0" w:space="0" w:color="auto"/>
        <w:bottom w:val="none" w:sz="0" w:space="0" w:color="auto"/>
        <w:right w:val="none" w:sz="0" w:space="0" w:color="auto"/>
      </w:divBdr>
    </w:div>
    <w:div w:id="889803385">
      <w:bodyDiv w:val="1"/>
      <w:marLeft w:val="0"/>
      <w:marRight w:val="0"/>
      <w:marTop w:val="0"/>
      <w:marBottom w:val="0"/>
      <w:divBdr>
        <w:top w:val="none" w:sz="0" w:space="0" w:color="auto"/>
        <w:left w:val="none" w:sz="0" w:space="0" w:color="auto"/>
        <w:bottom w:val="none" w:sz="0" w:space="0" w:color="auto"/>
        <w:right w:val="none" w:sz="0" w:space="0" w:color="auto"/>
      </w:divBdr>
    </w:div>
    <w:div w:id="940524395">
      <w:bodyDiv w:val="1"/>
      <w:marLeft w:val="0"/>
      <w:marRight w:val="0"/>
      <w:marTop w:val="0"/>
      <w:marBottom w:val="0"/>
      <w:divBdr>
        <w:top w:val="none" w:sz="0" w:space="0" w:color="auto"/>
        <w:left w:val="none" w:sz="0" w:space="0" w:color="auto"/>
        <w:bottom w:val="none" w:sz="0" w:space="0" w:color="auto"/>
        <w:right w:val="none" w:sz="0" w:space="0" w:color="auto"/>
      </w:divBdr>
    </w:div>
    <w:div w:id="1094739265">
      <w:bodyDiv w:val="1"/>
      <w:marLeft w:val="0"/>
      <w:marRight w:val="0"/>
      <w:marTop w:val="0"/>
      <w:marBottom w:val="0"/>
      <w:divBdr>
        <w:top w:val="none" w:sz="0" w:space="0" w:color="auto"/>
        <w:left w:val="none" w:sz="0" w:space="0" w:color="auto"/>
        <w:bottom w:val="none" w:sz="0" w:space="0" w:color="auto"/>
        <w:right w:val="none" w:sz="0" w:space="0" w:color="auto"/>
      </w:divBdr>
    </w:div>
    <w:div w:id="1140076269">
      <w:bodyDiv w:val="1"/>
      <w:marLeft w:val="0"/>
      <w:marRight w:val="0"/>
      <w:marTop w:val="0"/>
      <w:marBottom w:val="0"/>
      <w:divBdr>
        <w:top w:val="none" w:sz="0" w:space="0" w:color="auto"/>
        <w:left w:val="none" w:sz="0" w:space="0" w:color="auto"/>
        <w:bottom w:val="none" w:sz="0" w:space="0" w:color="auto"/>
        <w:right w:val="none" w:sz="0" w:space="0" w:color="auto"/>
      </w:divBdr>
    </w:div>
    <w:div w:id="1282882000">
      <w:bodyDiv w:val="1"/>
      <w:marLeft w:val="0"/>
      <w:marRight w:val="0"/>
      <w:marTop w:val="0"/>
      <w:marBottom w:val="0"/>
      <w:divBdr>
        <w:top w:val="none" w:sz="0" w:space="0" w:color="auto"/>
        <w:left w:val="none" w:sz="0" w:space="0" w:color="auto"/>
        <w:bottom w:val="none" w:sz="0" w:space="0" w:color="auto"/>
        <w:right w:val="none" w:sz="0" w:space="0" w:color="auto"/>
      </w:divBdr>
    </w:div>
    <w:div w:id="1378777787">
      <w:bodyDiv w:val="1"/>
      <w:marLeft w:val="0"/>
      <w:marRight w:val="0"/>
      <w:marTop w:val="0"/>
      <w:marBottom w:val="0"/>
      <w:divBdr>
        <w:top w:val="none" w:sz="0" w:space="0" w:color="auto"/>
        <w:left w:val="none" w:sz="0" w:space="0" w:color="auto"/>
        <w:bottom w:val="none" w:sz="0" w:space="0" w:color="auto"/>
        <w:right w:val="none" w:sz="0" w:space="0" w:color="auto"/>
      </w:divBdr>
    </w:div>
    <w:div w:id="1385182740">
      <w:bodyDiv w:val="1"/>
      <w:marLeft w:val="0"/>
      <w:marRight w:val="0"/>
      <w:marTop w:val="0"/>
      <w:marBottom w:val="0"/>
      <w:divBdr>
        <w:top w:val="none" w:sz="0" w:space="0" w:color="auto"/>
        <w:left w:val="none" w:sz="0" w:space="0" w:color="auto"/>
        <w:bottom w:val="none" w:sz="0" w:space="0" w:color="auto"/>
        <w:right w:val="none" w:sz="0" w:space="0" w:color="auto"/>
      </w:divBdr>
    </w:div>
    <w:div w:id="1413114983">
      <w:bodyDiv w:val="1"/>
      <w:marLeft w:val="0"/>
      <w:marRight w:val="0"/>
      <w:marTop w:val="0"/>
      <w:marBottom w:val="0"/>
      <w:divBdr>
        <w:top w:val="none" w:sz="0" w:space="0" w:color="auto"/>
        <w:left w:val="none" w:sz="0" w:space="0" w:color="auto"/>
        <w:bottom w:val="none" w:sz="0" w:space="0" w:color="auto"/>
        <w:right w:val="none" w:sz="0" w:space="0" w:color="auto"/>
      </w:divBdr>
    </w:div>
    <w:div w:id="1516922316">
      <w:bodyDiv w:val="1"/>
      <w:marLeft w:val="0"/>
      <w:marRight w:val="0"/>
      <w:marTop w:val="0"/>
      <w:marBottom w:val="0"/>
      <w:divBdr>
        <w:top w:val="none" w:sz="0" w:space="0" w:color="auto"/>
        <w:left w:val="none" w:sz="0" w:space="0" w:color="auto"/>
        <w:bottom w:val="none" w:sz="0" w:space="0" w:color="auto"/>
        <w:right w:val="none" w:sz="0" w:space="0" w:color="auto"/>
      </w:divBdr>
    </w:div>
    <w:div w:id="1666546380">
      <w:bodyDiv w:val="1"/>
      <w:marLeft w:val="0"/>
      <w:marRight w:val="0"/>
      <w:marTop w:val="0"/>
      <w:marBottom w:val="0"/>
      <w:divBdr>
        <w:top w:val="none" w:sz="0" w:space="0" w:color="auto"/>
        <w:left w:val="none" w:sz="0" w:space="0" w:color="auto"/>
        <w:bottom w:val="none" w:sz="0" w:space="0" w:color="auto"/>
        <w:right w:val="none" w:sz="0" w:space="0" w:color="auto"/>
      </w:divBdr>
    </w:div>
    <w:div w:id="1772317631">
      <w:bodyDiv w:val="1"/>
      <w:marLeft w:val="0"/>
      <w:marRight w:val="0"/>
      <w:marTop w:val="0"/>
      <w:marBottom w:val="0"/>
      <w:divBdr>
        <w:top w:val="none" w:sz="0" w:space="0" w:color="auto"/>
        <w:left w:val="none" w:sz="0" w:space="0" w:color="auto"/>
        <w:bottom w:val="none" w:sz="0" w:space="0" w:color="auto"/>
        <w:right w:val="none" w:sz="0" w:space="0" w:color="auto"/>
      </w:divBdr>
    </w:div>
    <w:div w:id="1932470798">
      <w:bodyDiv w:val="1"/>
      <w:marLeft w:val="0"/>
      <w:marRight w:val="0"/>
      <w:marTop w:val="0"/>
      <w:marBottom w:val="0"/>
      <w:divBdr>
        <w:top w:val="none" w:sz="0" w:space="0" w:color="auto"/>
        <w:left w:val="none" w:sz="0" w:space="0" w:color="auto"/>
        <w:bottom w:val="none" w:sz="0" w:space="0" w:color="auto"/>
        <w:right w:val="none" w:sz="0" w:space="0" w:color="auto"/>
      </w:divBdr>
    </w:div>
    <w:div w:id="1939948131">
      <w:bodyDiv w:val="1"/>
      <w:marLeft w:val="0"/>
      <w:marRight w:val="0"/>
      <w:marTop w:val="0"/>
      <w:marBottom w:val="0"/>
      <w:divBdr>
        <w:top w:val="none" w:sz="0" w:space="0" w:color="auto"/>
        <w:left w:val="none" w:sz="0" w:space="0" w:color="auto"/>
        <w:bottom w:val="none" w:sz="0" w:space="0" w:color="auto"/>
        <w:right w:val="none" w:sz="0" w:space="0" w:color="auto"/>
      </w:divBdr>
      <w:divsChild>
        <w:div w:id="1612667159">
          <w:marLeft w:val="0"/>
          <w:marRight w:val="0"/>
          <w:marTop w:val="120"/>
          <w:marBottom w:val="0"/>
          <w:divBdr>
            <w:top w:val="none" w:sz="0" w:space="0" w:color="auto"/>
            <w:left w:val="none" w:sz="0" w:space="0" w:color="auto"/>
            <w:bottom w:val="none" w:sz="0" w:space="0" w:color="auto"/>
            <w:right w:val="none" w:sz="0" w:space="0" w:color="auto"/>
          </w:divBdr>
        </w:div>
        <w:div w:id="1754626570">
          <w:marLeft w:val="0"/>
          <w:marRight w:val="0"/>
          <w:marTop w:val="120"/>
          <w:marBottom w:val="0"/>
          <w:divBdr>
            <w:top w:val="none" w:sz="0" w:space="0" w:color="auto"/>
            <w:left w:val="none" w:sz="0" w:space="0" w:color="auto"/>
            <w:bottom w:val="none" w:sz="0" w:space="0" w:color="auto"/>
            <w:right w:val="none" w:sz="0" w:space="0" w:color="auto"/>
          </w:divBdr>
        </w:div>
      </w:divsChild>
    </w:div>
    <w:div w:id="214677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lugi.mosreg.ru/" TargetMode="External"/><Relationship Id="rId13" Type="http://schemas.openxmlformats.org/officeDocument/2006/relationships/hyperlink" Target="consultantplus://offline/ref=C12B048D3CAEEB1E85106E5EEAEDC9CAE1173AEDE5FCA75F11B052D5AE43D06EEDB544E0F4F54869wBm5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nd=DBE80765B9F816C23B3E76C8AD392C8A&amp;req=doc&amp;base=LAW&amp;n=330806&amp;dst=356&amp;fld=134&amp;REFFIELD=134&amp;REFDST=100046&amp;REFDOC=294833&amp;REFBASE=MOB&amp;stat=refcode%3D16876%3Bdstident%3D356%3Bindex%3D83&amp;date=18.12.2019" TargetMode="External"/><Relationship Id="rId12" Type="http://schemas.openxmlformats.org/officeDocument/2006/relationships/hyperlink" Target="consultantplus://offline/ref=C12B048D3CAEEB1E85106E5EEAEDC9CAE1173AEDE5FCA75F11B052D5AEw4m3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12B048D3CAEEB1E85106E5EEAEDC9CAE1173AEDE5FCA75F11B052D5AE43D06EEDB544E0F4F54A68wBm8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frvazino.org/" TargetMode="External"/><Relationship Id="rId4" Type="http://schemas.openxmlformats.org/officeDocument/2006/relationships/webSettings" Target="webSettings.xml"/><Relationship Id="rId9" Type="http://schemas.openxmlformats.org/officeDocument/2006/relationships/hyperlink" Target="https://uslugi.mosreg.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73</Pages>
  <Words>19959</Words>
  <Characters>113767</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exif_MSED_e7a0e84daefa14a719f7718f23176d5d3107cae4485036566acdbf4fe8270f7a</dc:description>
  <cp:lastModifiedBy>user-arhit4</cp:lastModifiedBy>
  <cp:revision>3</cp:revision>
  <cp:lastPrinted>2019-07-04T07:53:00Z</cp:lastPrinted>
  <dcterms:created xsi:type="dcterms:W3CDTF">2019-12-18T10:05:00Z</dcterms:created>
  <dcterms:modified xsi:type="dcterms:W3CDTF">2020-01-20T08:40:00Z</dcterms:modified>
</cp:coreProperties>
</file>